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3D4" w:rsidRPr="00533B68" w:rsidRDefault="000053D4" w:rsidP="001100A4">
      <w:pPr>
        <w:rPr>
          <w:rFonts w:ascii="Arial Narrow" w:hAnsi="Arial Narrow"/>
          <w:sz w:val="20"/>
        </w:rPr>
      </w:pPr>
      <w:r w:rsidRPr="00533B68">
        <w:rPr>
          <w:rFonts w:ascii="Arial Narrow" w:hAnsi="Arial Narrow"/>
          <w:noProof/>
          <w:sz w:val="20"/>
          <w:lang w:val="en-CA"/>
        </w:rPr>
        <w:drawing>
          <wp:inline distT="0" distB="0" distL="0" distR="0" wp14:anchorId="1A29D2F2" wp14:editId="518E412A">
            <wp:extent cx="3314700" cy="2272334"/>
            <wp:effectExtent l="0" t="0" r="0" b="0"/>
            <wp:docPr id="4" name="Picture 2" descr="CACB_RGB_sc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B_RGB_screen.jpg"/>
                    <pic:cNvPicPr/>
                  </pic:nvPicPr>
                  <pic:blipFill>
                    <a:blip r:embed="rId7" cstate="print">
                      <a:extLst>
                        <a:ext uri="{BEBA8EAE-BF5A-486C-A8C5-ECC9F3942E4B}">
                          <a14:imgProps xmlns:a14="http://schemas.microsoft.com/office/drawing/2010/main">
                            <a14:imgLayer r:embed="rId8">
                              <a14:imgEffect>
                                <a14:sharpenSoften amount="25000"/>
                              </a14:imgEffect>
                            </a14:imgLayer>
                          </a14:imgProps>
                        </a:ext>
                      </a:extLst>
                    </a:blip>
                    <a:stretch>
                      <a:fillRect/>
                    </a:stretch>
                  </pic:blipFill>
                  <pic:spPr>
                    <a:xfrm>
                      <a:off x="0" y="0"/>
                      <a:ext cx="3344331" cy="2292647"/>
                    </a:xfrm>
                    <a:prstGeom prst="rect">
                      <a:avLst/>
                    </a:prstGeom>
                  </pic:spPr>
                </pic:pic>
              </a:graphicData>
            </a:graphic>
          </wp:inline>
        </w:drawing>
      </w:r>
    </w:p>
    <w:p w:rsidR="000053D4" w:rsidRPr="00533B68" w:rsidRDefault="000053D4" w:rsidP="000053D4">
      <w:pPr>
        <w:rPr>
          <w:rFonts w:ascii="Arial Narrow" w:hAnsi="Arial Narrow"/>
          <w:sz w:val="20"/>
        </w:rPr>
      </w:pPr>
    </w:p>
    <w:p w:rsidR="000053D4" w:rsidRPr="00533B68" w:rsidRDefault="000053D4" w:rsidP="000053D4">
      <w:pPr>
        <w:rPr>
          <w:rFonts w:ascii="Arial Narrow" w:hAnsi="Arial Narrow"/>
          <w:sz w:val="20"/>
        </w:rPr>
      </w:pPr>
    </w:p>
    <w:p w:rsidR="000053D4" w:rsidRPr="00533B68" w:rsidRDefault="000053D4" w:rsidP="000053D4">
      <w:pPr>
        <w:rPr>
          <w:rFonts w:ascii="Arial Narrow" w:hAnsi="Arial Narrow"/>
          <w:sz w:val="20"/>
        </w:rPr>
      </w:pPr>
    </w:p>
    <w:p w:rsidR="001100A4" w:rsidRDefault="001100A4" w:rsidP="000053D4">
      <w:pPr>
        <w:rPr>
          <w:rFonts w:ascii="Muli" w:hAnsi="Muli"/>
          <w:b/>
          <w:sz w:val="48"/>
        </w:rPr>
      </w:pPr>
    </w:p>
    <w:p w:rsidR="000053D4" w:rsidRPr="001100A4" w:rsidRDefault="000053D4" w:rsidP="000053D4">
      <w:pPr>
        <w:rPr>
          <w:rFonts w:ascii="Muli" w:hAnsi="Muli"/>
          <w:b/>
          <w:sz w:val="48"/>
        </w:rPr>
      </w:pPr>
      <w:r w:rsidRPr="001100A4">
        <w:rPr>
          <w:rFonts w:ascii="Muli" w:hAnsi="Muli"/>
          <w:b/>
          <w:sz w:val="48"/>
        </w:rPr>
        <w:t>20</w:t>
      </w:r>
      <w:permStart w:id="1243355926" w:edGrp="everyone"/>
      <w:r w:rsidRPr="001100A4">
        <w:rPr>
          <w:rFonts w:ascii="Muli" w:hAnsi="Muli"/>
          <w:b/>
          <w:sz w:val="48"/>
        </w:rPr>
        <w:t xml:space="preserve">   </w:t>
      </w:r>
      <w:permEnd w:id="1243355926"/>
      <w:r w:rsidRPr="001100A4">
        <w:rPr>
          <w:rFonts w:ascii="Muli" w:hAnsi="Muli"/>
          <w:b/>
          <w:sz w:val="48"/>
        </w:rPr>
        <w:t xml:space="preserve"> Visiting Team Report</w:t>
      </w:r>
    </w:p>
    <w:p w:rsidR="000053D4" w:rsidRPr="001100A4" w:rsidRDefault="000053D4" w:rsidP="000053D4">
      <w:pPr>
        <w:rPr>
          <w:rFonts w:ascii="Muli" w:hAnsi="Muli"/>
          <w:b/>
          <w:sz w:val="32"/>
        </w:rPr>
      </w:pPr>
      <w:r w:rsidRPr="001100A4">
        <w:rPr>
          <w:rFonts w:ascii="Muli" w:hAnsi="Muli"/>
          <w:b/>
          <w:sz w:val="32"/>
        </w:rPr>
        <w:t>Master of Architecture Program. M.</w:t>
      </w:r>
      <w:r w:rsidR="001100A4" w:rsidRPr="001100A4">
        <w:rPr>
          <w:rFonts w:ascii="Muli" w:hAnsi="Muli"/>
          <w:b/>
          <w:sz w:val="32"/>
        </w:rPr>
        <w:t>Arch</w:t>
      </w:r>
    </w:p>
    <w:p w:rsidR="000053D4" w:rsidRPr="001100A4" w:rsidRDefault="001100A4" w:rsidP="001100A4">
      <w:pPr>
        <w:tabs>
          <w:tab w:val="left" w:pos="3195"/>
        </w:tabs>
        <w:rPr>
          <w:rFonts w:ascii="Muli" w:hAnsi="Muli"/>
          <w:b/>
          <w:sz w:val="36"/>
        </w:rPr>
      </w:pPr>
      <w:r w:rsidRPr="001100A4">
        <w:rPr>
          <w:rFonts w:ascii="Muli" w:hAnsi="Muli"/>
          <w:b/>
          <w:sz w:val="36"/>
        </w:rPr>
        <w:tab/>
      </w:r>
    </w:p>
    <w:p w:rsidR="000053D4" w:rsidRPr="001100A4" w:rsidRDefault="000053D4" w:rsidP="000053D4">
      <w:pPr>
        <w:rPr>
          <w:rFonts w:ascii="Muli" w:hAnsi="Muli"/>
          <w:b/>
          <w:sz w:val="32"/>
        </w:rPr>
      </w:pPr>
      <w:r w:rsidRPr="001100A4">
        <w:rPr>
          <w:rFonts w:ascii="Muli" w:hAnsi="Muli"/>
          <w:b/>
          <w:sz w:val="32"/>
        </w:rPr>
        <w:t xml:space="preserve">Institution: </w:t>
      </w:r>
      <w:permStart w:id="1360483408" w:edGrp="everyone"/>
      <w:r w:rsidRPr="001100A4">
        <w:rPr>
          <w:rFonts w:ascii="Muli" w:hAnsi="Muli"/>
          <w:sz w:val="32"/>
        </w:rPr>
        <w:t xml:space="preserve"> </w:t>
      </w:r>
      <w:permStart w:id="418389267" w:edGrp="everyone"/>
      <w:permEnd w:id="1360483408"/>
      <w:permEnd w:id="418389267"/>
    </w:p>
    <w:p w:rsidR="000053D4" w:rsidRPr="001100A4" w:rsidRDefault="000053D4" w:rsidP="000053D4">
      <w:pPr>
        <w:rPr>
          <w:rFonts w:ascii="Muli" w:hAnsi="Muli"/>
          <w:sz w:val="20"/>
        </w:rPr>
      </w:pPr>
    </w:p>
    <w:p w:rsidR="000053D4" w:rsidRPr="001100A4" w:rsidRDefault="000053D4" w:rsidP="000053D4">
      <w:pPr>
        <w:rPr>
          <w:rFonts w:ascii="Muli" w:hAnsi="Muli"/>
          <w:sz w:val="20"/>
        </w:rPr>
      </w:pPr>
    </w:p>
    <w:p w:rsidR="000053D4" w:rsidRPr="001100A4" w:rsidRDefault="000053D4" w:rsidP="000053D4">
      <w:pPr>
        <w:rPr>
          <w:rFonts w:ascii="Muli" w:hAnsi="Muli"/>
          <w:sz w:val="20"/>
        </w:rPr>
      </w:pPr>
    </w:p>
    <w:p w:rsidR="000053D4" w:rsidRPr="001100A4" w:rsidRDefault="000053D4" w:rsidP="000053D4">
      <w:pPr>
        <w:rPr>
          <w:rFonts w:ascii="Muli" w:hAnsi="Muli"/>
          <w:sz w:val="20"/>
        </w:rPr>
      </w:pPr>
    </w:p>
    <w:p w:rsidR="000053D4" w:rsidRPr="001100A4" w:rsidRDefault="000053D4" w:rsidP="000053D4">
      <w:pPr>
        <w:rPr>
          <w:rFonts w:ascii="Muli" w:hAnsi="Muli"/>
          <w:b/>
          <w:sz w:val="22"/>
        </w:rPr>
      </w:pPr>
    </w:p>
    <w:p w:rsidR="000053D4" w:rsidRPr="001100A4" w:rsidRDefault="000053D4" w:rsidP="000053D4">
      <w:pPr>
        <w:jc w:val="right"/>
        <w:rPr>
          <w:rFonts w:ascii="Muli" w:hAnsi="Muli"/>
          <w:b/>
          <w:sz w:val="22"/>
        </w:rPr>
      </w:pPr>
    </w:p>
    <w:p w:rsidR="000053D4" w:rsidRPr="001100A4" w:rsidRDefault="000053D4" w:rsidP="000053D4">
      <w:pPr>
        <w:rPr>
          <w:rFonts w:ascii="Muli" w:hAnsi="Muli"/>
          <w:b/>
          <w:sz w:val="22"/>
        </w:rPr>
      </w:pPr>
    </w:p>
    <w:p w:rsidR="000053D4" w:rsidRPr="001100A4" w:rsidRDefault="000053D4" w:rsidP="000053D4">
      <w:pPr>
        <w:rPr>
          <w:rFonts w:ascii="Muli" w:hAnsi="Muli"/>
          <w:b/>
          <w:sz w:val="22"/>
        </w:rPr>
      </w:pPr>
    </w:p>
    <w:p w:rsidR="00DC0C25" w:rsidRPr="001100A4" w:rsidRDefault="00DC0C25" w:rsidP="000053D4">
      <w:pPr>
        <w:jc w:val="right"/>
        <w:rPr>
          <w:rFonts w:ascii="Muli" w:hAnsi="Muli"/>
          <w:b/>
          <w:sz w:val="16"/>
        </w:rPr>
      </w:pPr>
    </w:p>
    <w:p w:rsidR="00DC0C25" w:rsidRPr="001100A4" w:rsidRDefault="00DC0C25" w:rsidP="000053D4">
      <w:pPr>
        <w:jc w:val="right"/>
        <w:rPr>
          <w:rFonts w:ascii="Muli" w:hAnsi="Muli"/>
          <w:b/>
          <w:sz w:val="16"/>
        </w:rPr>
      </w:pPr>
    </w:p>
    <w:p w:rsidR="001100A4" w:rsidRPr="001100A4" w:rsidRDefault="001100A4" w:rsidP="000053D4">
      <w:pPr>
        <w:jc w:val="right"/>
        <w:rPr>
          <w:rFonts w:ascii="Muli" w:hAnsi="Muli"/>
          <w:b/>
          <w:sz w:val="16"/>
        </w:rPr>
      </w:pPr>
    </w:p>
    <w:p w:rsidR="001100A4" w:rsidRPr="001100A4" w:rsidRDefault="001100A4" w:rsidP="000053D4">
      <w:pPr>
        <w:jc w:val="right"/>
        <w:rPr>
          <w:rFonts w:ascii="Muli" w:hAnsi="Muli"/>
          <w:b/>
          <w:sz w:val="16"/>
        </w:rPr>
      </w:pPr>
    </w:p>
    <w:p w:rsidR="000053D4" w:rsidRPr="001100A4" w:rsidRDefault="000053D4" w:rsidP="000053D4">
      <w:pPr>
        <w:jc w:val="right"/>
        <w:rPr>
          <w:rFonts w:ascii="Muli" w:hAnsi="Muli"/>
          <w:b/>
          <w:sz w:val="16"/>
        </w:rPr>
      </w:pPr>
      <w:r w:rsidRPr="001100A4">
        <w:rPr>
          <w:rFonts w:ascii="Muli" w:hAnsi="Muli"/>
          <w:b/>
          <w:sz w:val="16"/>
        </w:rPr>
        <w:t>The Canadian Architectural Certification Board</w:t>
      </w:r>
    </w:p>
    <w:p w:rsidR="000053D4" w:rsidRPr="001100A4" w:rsidRDefault="000053D4" w:rsidP="000053D4">
      <w:pPr>
        <w:jc w:val="right"/>
        <w:rPr>
          <w:rFonts w:ascii="Muli" w:hAnsi="Muli"/>
          <w:sz w:val="16"/>
        </w:rPr>
      </w:pPr>
      <w:r w:rsidRPr="001100A4">
        <w:rPr>
          <w:rFonts w:ascii="Muli" w:hAnsi="Muli"/>
          <w:sz w:val="16"/>
        </w:rPr>
        <w:t>1 Nicholas Street, Suite 710</w:t>
      </w:r>
    </w:p>
    <w:p w:rsidR="000053D4" w:rsidRPr="001100A4" w:rsidRDefault="000053D4" w:rsidP="000053D4">
      <w:pPr>
        <w:jc w:val="right"/>
        <w:rPr>
          <w:rFonts w:ascii="Muli" w:hAnsi="Muli"/>
          <w:sz w:val="16"/>
        </w:rPr>
      </w:pPr>
      <w:r w:rsidRPr="001100A4">
        <w:rPr>
          <w:rFonts w:ascii="Muli" w:hAnsi="Muli"/>
          <w:sz w:val="16"/>
        </w:rPr>
        <w:t>Ottawa (Ontario) Canada K1N 7B7</w:t>
      </w:r>
    </w:p>
    <w:p w:rsidR="000053D4" w:rsidRPr="001100A4" w:rsidRDefault="000053D4" w:rsidP="000053D4">
      <w:pPr>
        <w:jc w:val="right"/>
        <w:rPr>
          <w:rFonts w:ascii="Muli" w:hAnsi="Muli"/>
          <w:sz w:val="16"/>
          <w:lang w:val="fr-CA"/>
        </w:rPr>
      </w:pPr>
      <w:r w:rsidRPr="001100A4">
        <w:rPr>
          <w:rFonts w:ascii="Muli" w:hAnsi="Muli"/>
          <w:sz w:val="16"/>
          <w:lang w:val="fr-CA"/>
        </w:rPr>
        <w:t>Voice: (613) 241-8399</w:t>
      </w:r>
    </w:p>
    <w:p w:rsidR="000053D4" w:rsidRPr="001100A4" w:rsidRDefault="000053D4" w:rsidP="000053D4">
      <w:pPr>
        <w:jc w:val="right"/>
        <w:rPr>
          <w:rFonts w:ascii="Muli" w:hAnsi="Muli"/>
          <w:sz w:val="16"/>
          <w:lang w:val="fr-CA"/>
        </w:rPr>
      </w:pPr>
      <w:r w:rsidRPr="001100A4">
        <w:rPr>
          <w:rFonts w:ascii="Muli" w:hAnsi="Muli"/>
          <w:sz w:val="16"/>
          <w:lang w:val="fr-CA"/>
        </w:rPr>
        <w:t>Fax: (613) 241-7991</w:t>
      </w:r>
    </w:p>
    <w:p w:rsidR="000053D4" w:rsidRPr="001100A4" w:rsidRDefault="000053D4" w:rsidP="000053D4">
      <w:pPr>
        <w:jc w:val="right"/>
        <w:rPr>
          <w:rFonts w:ascii="Muli" w:hAnsi="Muli"/>
          <w:sz w:val="16"/>
          <w:lang w:val="fr-CA"/>
        </w:rPr>
      </w:pPr>
      <w:r w:rsidRPr="001100A4">
        <w:rPr>
          <w:rFonts w:ascii="Muli" w:hAnsi="Muli"/>
          <w:sz w:val="16"/>
          <w:lang w:val="fr-CA"/>
        </w:rPr>
        <w:t>E-mail: accreditation@cacb.ca</w:t>
      </w:r>
    </w:p>
    <w:p w:rsidR="000053D4" w:rsidRPr="001100A4" w:rsidRDefault="000053D4" w:rsidP="000053D4">
      <w:pPr>
        <w:tabs>
          <w:tab w:val="right" w:pos="9450"/>
        </w:tabs>
        <w:jc w:val="right"/>
        <w:rPr>
          <w:rFonts w:ascii="Muli" w:hAnsi="Muli"/>
          <w:sz w:val="16"/>
          <w:lang w:val="en-CA"/>
        </w:rPr>
        <w:sectPr w:rsidR="000053D4" w:rsidRPr="001100A4" w:rsidSect="00A2615C">
          <w:headerReference w:type="even" r:id="rId9"/>
          <w:headerReference w:type="default" r:id="rId10"/>
          <w:footerReference w:type="even" r:id="rId11"/>
          <w:footerReference w:type="default" r:id="rId12"/>
          <w:footnotePr>
            <w:numFmt w:val="lowerLetter"/>
          </w:footnotePr>
          <w:endnotePr>
            <w:numFmt w:val="lowerLetter"/>
          </w:endnotePr>
          <w:pgSz w:w="12240" w:h="15840" w:code="1"/>
          <w:pgMar w:top="1440" w:right="1440" w:bottom="1440" w:left="1440" w:header="1077" w:footer="1440" w:gutter="0"/>
          <w:cols w:space="720"/>
          <w:titlePg/>
          <w:docGrid w:linePitch="326"/>
        </w:sectPr>
      </w:pPr>
      <w:r w:rsidRPr="001100A4">
        <w:rPr>
          <w:rFonts w:ascii="Muli" w:hAnsi="Muli"/>
          <w:sz w:val="16"/>
        </w:rPr>
        <w:t xml:space="preserve">Web Site: </w:t>
      </w:r>
      <w:r w:rsidRPr="001100A4">
        <w:rPr>
          <w:rStyle w:val="Hyperlink"/>
          <w:rFonts w:ascii="Muli" w:hAnsi="Muli"/>
          <w:color w:val="auto"/>
          <w:sz w:val="16"/>
          <w:u w:val="none"/>
          <w:lang w:val="en-CA"/>
        </w:rPr>
        <w:t>www.cacb-ccca.ca</w:t>
      </w:r>
    </w:p>
    <w:p w:rsidR="000053D4" w:rsidRPr="002046AA" w:rsidRDefault="000053D4" w:rsidP="000053D4">
      <w:pPr>
        <w:pStyle w:val="En-ttedetabledesmatires"/>
        <w:spacing w:before="120"/>
        <w:rPr>
          <w:rFonts w:ascii="Muli" w:hAnsi="Muli"/>
          <w:color w:val="auto"/>
          <w:szCs w:val="24"/>
        </w:rPr>
      </w:pPr>
      <w:r w:rsidRPr="002046AA">
        <w:rPr>
          <w:rFonts w:ascii="Muli" w:hAnsi="Muli"/>
          <w:color w:val="auto"/>
          <w:szCs w:val="24"/>
        </w:rPr>
        <w:lastRenderedPageBreak/>
        <w:t>Table of Contents</w:t>
      </w:r>
    </w:p>
    <w:p w:rsidR="000053D4" w:rsidRPr="002046AA" w:rsidRDefault="000053D4" w:rsidP="000053D4">
      <w:pPr>
        <w:rPr>
          <w:rFonts w:ascii="Muli" w:hAnsi="Muli"/>
          <w:lang w:eastAsia="en-US"/>
        </w:rPr>
      </w:pPr>
    </w:p>
    <w:p w:rsidR="000053D4" w:rsidRPr="002046AA" w:rsidRDefault="000053D4" w:rsidP="000053D4">
      <w:pPr>
        <w:pStyle w:val="TOC1"/>
        <w:rPr>
          <w:rFonts w:eastAsiaTheme="minorEastAsia" w:cstheme="minorBidi"/>
          <w:sz w:val="20"/>
          <w:szCs w:val="22"/>
        </w:rPr>
      </w:pPr>
      <w:r w:rsidRPr="002046AA">
        <w:rPr>
          <w:sz w:val="28"/>
        </w:rPr>
        <w:fldChar w:fldCharType="begin"/>
      </w:r>
      <w:r w:rsidRPr="002046AA">
        <w:instrText xml:space="preserve"> TOC \o "1-5" \h \z \u </w:instrText>
      </w:r>
      <w:r w:rsidRPr="002046AA">
        <w:rPr>
          <w:sz w:val="28"/>
        </w:rPr>
        <w:fldChar w:fldCharType="separate"/>
      </w:r>
      <w:hyperlink w:anchor="_Toc162254803" w:history="1">
        <w:r w:rsidRPr="002046AA">
          <w:rPr>
            <w:rStyle w:val="Hyperlink"/>
          </w:rPr>
          <w:t xml:space="preserve">I. </w:t>
        </w:r>
        <w:r w:rsidRPr="002046AA">
          <w:rPr>
            <w:rFonts w:eastAsiaTheme="minorEastAsia" w:cstheme="minorBidi"/>
            <w:sz w:val="20"/>
            <w:szCs w:val="22"/>
          </w:rPr>
          <w:tab/>
        </w:r>
        <w:r w:rsidR="00DC0C25">
          <w:rPr>
            <w:rStyle w:val="Hyperlink"/>
          </w:rPr>
          <w:t xml:space="preserve">Introduction: The </w:t>
        </w:r>
        <w:r w:rsidRPr="002046AA">
          <w:rPr>
            <w:rStyle w:val="Hyperlink"/>
          </w:rPr>
          <w:t>CACB Accreditation</w:t>
        </w:r>
        <w:r w:rsidRPr="002046AA">
          <w:rPr>
            <w:webHidden/>
          </w:rPr>
          <w:tab/>
        </w:r>
        <w:r w:rsidRPr="002046AA">
          <w:rPr>
            <w:webHidden/>
          </w:rPr>
          <w:fldChar w:fldCharType="begin"/>
        </w:r>
        <w:r w:rsidRPr="002046AA">
          <w:rPr>
            <w:webHidden/>
          </w:rPr>
          <w:instrText xml:space="preserve"> PAGEREF _Toc162254803 \h </w:instrText>
        </w:r>
        <w:r w:rsidRPr="002046AA">
          <w:rPr>
            <w:webHidden/>
          </w:rPr>
        </w:r>
        <w:r w:rsidRPr="002046AA">
          <w:rPr>
            <w:webHidden/>
          </w:rPr>
          <w:fldChar w:fldCharType="separate"/>
        </w:r>
        <w:r w:rsidRPr="002046AA">
          <w:rPr>
            <w:webHidden/>
          </w:rPr>
          <w:t>3</w:t>
        </w:r>
        <w:r w:rsidRPr="002046AA">
          <w:rPr>
            <w:webHidden/>
          </w:rPr>
          <w:fldChar w:fldCharType="end"/>
        </w:r>
      </w:hyperlink>
    </w:p>
    <w:p w:rsidR="000053D4" w:rsidRPr="002046AA" w:rsidRDefault="00A2615C" w:rsidP="000053D4">
      <w:pPr>
        <w:pStyle w:val="TOC1"/>
        <w:rPr>
          <w:rFonts w:eastAsiaTheme="minorEastAsia" w:cstheme="minorBidi"/>
          <w:szCs w:val="22"/>
        </w:rPr>
      </w:pPr>
      <w:hyperlink w:anchor="_Toc162254804" w:history="1">
        <w:r w:rsidR="000053D4" w:rsidRPr="002046AA">
          <w:rPr>
            <w:rStyle w:val="Hyperlink"/>
          </w:rPr>
          <w:t>II.</w:t>
        </w:r>
        <w:r w:rsidR="000053D4" w:rsidRPr="002046AA">
          <w:rPr>
            <w:rFonts w:eastAsiaTheme="minorEastAsia" w:cstheme="minorBidi"/>
            <w:szCs w:val="22"/>
          </w:rPr>
          <w:tab/>
        </w:r>
        <w:r w:rsidR="000053D4" w:rsidRPr="002046AA">
          <w:rPr>
            <w:rStyle w:val="Hyperlink"/>
          </w:rPr>
          <w:t>Summary of Team Findings</w:t>
        </w:r>
        <w:r w:rsidR="000053D4" w:rsidRPr="002046AA">
          <w:rPr>
            <w:webHidden/>
          </w:rPr>
          <w:tab/>
        </w:r>
        <w:r w:rsidR="000053D4" w:rsidRPr="002046AA">
          <w:rPr>
            <w:webHidden/>
          </w:rPr>
          <w:fldChar w:fldCharType="begin"/>
        </w:r>
        <w:r w:rsidR="000053D4" w:rsidRPr="002046AA">
          <w:rPr>
            <w:webHidden/>
          </w:rPr>
          <w:instrText xml:space="preserve"> PAGEREF _Toc162254804 \h </w:instrText>
        </w:r>
        <w:r w:rsidR="000053D4" w:rsidRPr="002046AA">
          <w:rPr>
            <w:webHidden/>
          </w:rPr>
        </w:r>
        <w:r w:rsidR="000053D4" w:rsidRPr="002046AA">
          <w:rPr>
            <w:webHidden/>
          </w:rPr>
          <w:fldChar w:fldCharType="separate"/>
        </w:r>
        <w:r w:rsidR="000053D4" w:rsidRPr="002046AA">
          <w:rPr>
            <w:webHidden/>
          </w:rPr>
          <w:t>6</w:t>
        </w:r>
        <w:r w:rsidR="000053D4" w:rsidRPr="002046AA">
          <w:rPr>
            <w:webHidden/>
          </w:rPr>
          <w:fldChar w:fldCharType="end"/>
        </w:r>
      </w:hyperlink>
    </w:p>
    <w:p w:rsidR="000053D4" w:rsidRPr="002046AA" w:rsidRDefault="00A2615C" w:rsidP="000053D4">
      <w:pPr>
        <w:pStyle w:val="TOC2"/>
        <w:rPr>
          <w:rFonts w:ascii="Muli" w:eastAsiaTheme="minorEastAsia" w:hAnsi="Muli" w:cstheme="minorBidi"/>
          <w:sz w:val="24"/>
          <w:szCs w:val="22"/>
          <w:lang w:val="en-CA"/>
        </w:rPr>
      </w:pPr>
      <w:hyperlink w:anchor="_Toc162254805" w:history="1">
        <w:r w:rsidR="000053D4" w:rsidRPr="002046AA">
          <w:rPr>
            <w:rStyle w:val="Hyperlink"/>
            <w:rFonts w:ascii="Muli" w:hAnsi="Muli"/>
            <w:sz w:val="22"/>
          </w:rPr>
          <w:t>1.</w:t>
        </w:r>
        <w:r w:rsidR="000053D4" w:rsidRPr="002046AA">
          <w:rPr>
            <w:rFonts w:ascii="Muli" w:eastAsiaTheme="minorEastAsia" w:hAnsi="Muli" w:cstheme="minorBidi"/>
            <w:sz w:val="24"/>
            <w:szCs w:val="22"/>
            <w:lang w:val="en-CA"/>
          </w:rPr>
          <w:tab/>
        </w:r>
        <w:r w:rsidR="000053D4" w:rsidRPr="002046AA">
          <w:rPr>
            <w:rStyle w:val="Hyperlink"/>
            <w:rFonts w:ascii="Muli" w:hAnsi="Muli"/>
            <w:sz w:val="22"/>
          </w:rPr>
          <w:t>Team’s General Comments</w:t>
        </w:r>
        <w:r w:rsidR="000053D4" w:rsidRPr="002046AA">
          <w:rPr>
            <w:rFonts w:ascii="Muli" w:hAnsi="Muli"/>
            <w:webHidden/>
            <w:sz w:val="22"/>
          </w:rPr>
          <w:tab/>
        </w:r>
        <w:r w:rsidR="000053D4" w:rsidRPr="002046AA">
          <w:rPr>
            <w:rFonts w:ascii="Muli" w:hAnsi="Muli"/>
            <w:webHidden/>
            <w:sz w:val="22"/>
          </w:rPr>
          <w:fldChar w:fldCharType="begin"/>
        </w:r>
        <w:r w:rsidR="000053D4" w:rsidRPr="002046AA">
          <w:rPr>
            <w:rFonts w:ascii="Muli" w:hAnsi="Muli"/>
            <w:webHidden/>
            <w:sz w:val="22"/>
          </w:rPr>
          <w:instrText xml:space="preserve"> PAGEREF _Toc162254805 \h </w:instrText>
        </w:r>
        <w:r w:rsidR="000053D4" w:rsidRPr="002046AA">
          <w:rPr>
            <w:rFonts w:ascii="Muli" w:hAnsi="Muli"/>
            <w:webHidden/>
            <w:sz w:val="22"/>
          </w:rPr>
        </w:r>
        <w:r w:rsidR="000053D4" w:rsidRPr="002046AA">
          <w:rPr>
            <w:rFonts w:ascii="Muli" w:hAnsi="Muli"/>
            <w:webHidden/>
            <w:sz w:val="22"/>
          </w:rPr>
          <w:fldChar w:fldCharType="separate"/>
        </w:r>
        <w:r w:rsidR="000053D4" w:rsidRPr="002046AA">
          <w:rPr>
            <w:rFonts w:ascii="Muli" w:hAnsi="Muli"/>
            <w:webHidden/>
            <w:sz w:val="22"/>
          </w:rPr>
          <w:t>6</w:t>
        </w:r>
        <w:r w:rsidR="000053D4" w:rsidRPr="002046AA">
          <w:rPr>
            <w:rFonts w:ascii="Muli" w:hAnsi="Muli"/>
            <w:webHidden/>
            <w:sz w:val="22"/>
          </w:rPr>
          <w:fldChar w:fldCharType="end"/>
        </w:r>
      </w:hyperlink>
    </w:p>
    <w:p w:rsidR="000053D4" w:rsidRPr="002046AA" w:rsidRDefault="00A2615C" w:rsidP="000053D4">
      <w:pPr>
        <w:pStyle w:val="TOC2"/>
        <w:rPr>
          <w:rFonts w:ascii="Muli" w:eastAsiaTheme="minorEastAsia" w:hAnsi="Muli" w:cstheme="minorBidi"/>
          <w:sz w:val="24"/>
          <w:szCs w:val="22"/>
          <w:lang w:val="en-CA"/>
        </w:rPr>
      </w:pPr>
      <w:hyperlink w:anchor="_Toc162254806" w:history="1">
        <w:r w:rsidR="000053D4" w:rsidRPr="002046AA">
          <w:rPr>
            <w:rStyle w:val="Hyperlink"/>
            <w:rFonts w:ascii="Muli" w:hAnsi="Muli"/>
            <w:sz w:val="22"/>
          </w:rPr>
          <w:t xml:space="preserve">2. </w:t>
        </w:r>
        <w:r w:rsidR="000053D4" w:rsidRPr="002046AA">
          <w:rPr>
            <w:rFonts w:ascii="Muli" w:eastAsiaTheme="minorEastAsia" w:hAnsi="Muli" w:cstheme="minorBidi"/>
            <w:sz w:val="24"/>
            <w:szCs w:val="22"/>
            <w:lang w:val="en-CA"/>
          </w:rPr>
          <w:tab/>
        </w:r>
        <w:r w:rsidR="00DC0C25">
          <w:rPr>
            <w:rStyle w:val="Hyperlink"/>
            <w:rFonts w:ascii="Muli" w:hAnsi="Muli"/>
            <w:sz w:val="22"/>
          </w:rPr>
          <w:t>Conditions for Accreditation “Met” and “Not M</w:t>
        </w:r>
        <w:r w:rsidR="000053D4" w:rsidRPr="002046AA">
          <w:rPr>
            <w:rStyle w:val="Hyperlink"/>
            <w:rFonts w:ascii="Muli" w:hAnsi="Muli"/>
            <w:sz w:val="22"/>
          </w:rPr>
          <w:t xml:space="preserve">et”: </w:t>
        </w:r>
        <w:r w:rsidR="00DC0C25">
          <w:rPr>
            <w:rStyle w:val="Hyperlink"/>
            <w:rFonts w:ascii="Muli" w:hAnsi="Muli"/>
            <w:sz w:val="22"/>
          </w:rPr>
          <w:t>A S</w:t>
        </w:r>
        <w:r w:rsidR="000053D4" w:rsidRPr="002046AA">
          <w:rPr>
            <w:rStyle w:val="Hyperlink"/>
            <w:rFonts w:ascii="Muli" w:hAnsi="Muli"/>
            <w:sz w:val="22"/>
          </w:rPr>
          <w:t>ummary</w:t>
        </w:r>
        <w:r w:rsidR="000053D4" w:rsidRPr="002046AA">
          <w:rPr>
            <w:rFonts w:ascii="Muli" w:hAnsi="Muli"/>
            <w:webHidden/>
            <w:sz w:val="22"/>
          </w:rPr>
          <w:tab/>
        </w:r>
        <w:r w:rsidR="000053D4" w:rsidRPr="002046AA">
          <w:rPr>
            <w:rFonts w:ascii="Muli" w:hAnsi="Muli"/>
            <w:webHidden/>
            <w:sz w:val="22"/>
          </w:rPr>
          <w:fldChar w:fldCharType="begin"/>
        </w:r>
        <w:r w:rsidR="000053D4" w:rsidRPr="002046AA">
          <w:rPr>
            <w:rFonts w:ascii="Muli" w:hAnsi="Muli"/>
            <w:webHidden/>
            <w:sz w:val="22"/>
          </w:rPr>
          <w:instrText xml:space="preserve"> PAGEREF _Toc162254806 \h </w:instrText>
        </w:r>
        <w:r w:rsidR="000053D4" w:rsidRPr="002046AA">
          <w:rPr>
            <w:rFonts w:ascii="Muli" w:hAnsi="Muli"/>
            <w:webHidden/>
            <w:sz w:val="22"/>
          </w:rPr>
        </w:r>
        <w:r w:rsidR="000053D4" w:rsidRPr="002046AA">
          <w:rPr>
            <w:rFonts w:ascii="Muli" w:hAnsi="Muli"/>
            <w:webHidden/>
            <w:sz w:val="22"/>
          </w:rPr>
          <w:fldChar w:fldCharType="separate"/>
        </w:r>
        <w:r w:rsidR="000053D4" w:rsidRPr="002046AA">
          <w:rPr>
            <w:rFonts w:ascii="Muli" w:hAnsi="Muli"/>
            <w:webHidden/>
            <w:sz w:val="22"/>
          </w:rPr>
          <w:t>6</w:t>
        </w:r>
        <w:r w:rsidR="000053D4" w:rsidRPr="002046AA">
          <w:rPr>
            <w:rFonts w:ascii="Muli" w:hAnsi="Muli"/>
            <w:webHidden/>
            <w:sz w:val="22"/>
          </w:rPr>
          <w:fldChar w:fldCharType="end"/>
        </w:r>
      </w:hyperlink>
    </w:p>
    <w:p w:rsidR="000053D4" w:rsidRPr="002046AA" w:rsidRDefault="00A2615C" w:rsidP="000053D4">
      <w:pPr>
        <w:pStyle w:val="TOC2"/>
        <w:rPr>
          <w:rFonts w:ascii="Muli" w:eastAsiaTheme="minorEastAsia" w:hAnsi="Muli" w:cstheme="minorBidi"/>
          <w:sz w:val="24"/>
          <w:szCs w:val="22"/>
          <w:lang w:val="en-CA"/>
        </w:rPr>
      </w:pPr>
      <w:hyperlink w:anchor="_Toc162254807" w:history="1">
        <w:r w:rsidR="000053D4" w:rsidRPr="002046AA">
          <w:rPr>
            <w:rStyle w:val="Hyperlink"/>
            <w:rFonts w:ascii="Muli" w:hAnsi="Muli"/>
            <w:sz w:val="22"/>
          </w:rPr>
          <w:t>3.</w:t>
        </w:r>
        <w:r w:rsidR="000053D4" w:rsidRPr="002046AA">
          <w:rPr>
            <w:rFonts w:ascii="Muli" w:eastAsiaTheme="minorEastAsia" w:hAnsi="Muli" w:cstheme="minorBidi"/>
            <w:sz w:val="24"/>
            <w:szCs w:val="22"/>
            <w:lang w:val="en-CA"/>
          </w:rPr>
          <w:tab/>
        </w:r>
        <w:r w:rsidR="00DC0C25">
          <w:rPr>
            <w:rStyle w:val="Hyperlink"/>
            <w:rFonts w:ascii="Muli" w:hAnsi="Muli"/>
            <w:sz w:val="22"/>
          </w:rPr>
          <w:t>Program’s Progress since the P</w:t>
        </w:r>
        <w:r w:rsidR="000053D4" w:rsidRPr="002046AA">
          <w:rPr>
            <w:rStyle w:val="Hyperlink"/>
            <w:rFonts w:ascii="Muli" w:hAnsi="Muli"/>
            <w:sz w:val="22"/>
          </w:rPr>
          <w:t xml:space="preserve">revious </w:t>
        </w:r>
        <w:r w:rsidR="00DC0C25">
          <w:rPr>
            <w:rStyle w:val="Hyperlink"/>
            <w:rFonts w:ascii="Muli" w:hAnsi="Muli"/>
            <w:sz w:val="22"/>
          </w:rPr>
          <w:t>S</w:t>
        </w:r>
        <w:r w:rsidR="000053D4" w:rsidRPr="002046AA">
          <w:rPr>
            <w:rStyle w:val="Hyperlink"/>
            <w:rFonts w:ascii="Muli" w:hAnsi="Muli"/>
            <w:sz w:val="22"/>
          </w:rPr>
          <w:t xml:space="preserve">ite </w:t>
        </w:r>
        <w:r w:rsidR="00DC0C25">
          <w:rPr>
            <w:rStyle w:val="Hyperlink"/>
            <w:rFonts w:ascii="Muli" w:hAnsi="Muli"/>
            <w:sz w:val="22"/>
          </w:rPr>
          <w:t>V</w:t>
        </w:r>
        <w:r w:rsidR="000053D4" w:rsidRPr="002046AA">
          <w:rPr>
            <w:rStyle w:val="Hyperlink"/>
            <w:rFonts w:ascii="Muli" w:hAnsi="Muli"/>
            <w:sz w:val="22"/>
          </w:rPr>
          <w:t xml:space="preserve">isit (from </w:t>
        </w:r>
        <w:r w:rsidR="00DC0C25">
          <w:rPr>
            <w:rStyle w:val="Hyperlink"/>
            <w:rFonts w:ascii="Muli" w:hAnsi="Muli"/>
            <w:sz w:val="22"/>
          </w:rPr>
          <w:t>P</w:t>
        </w:r>
        <w:r w:rsidR="000053D4" w:rsidRPr="002046AA">
          <w:rPr>
            <w:rStyle w:val="Hyperlink"/>
            <w:rFonts w:ascii="Muli" w:hAnsi="Muli"/>
            <w:sz w:val="22"/>
          </w:rPr>
          <w:t>revious VTR)</w:t>
        </w:r>
        <w:r w:rsidR="000053D4" w:rsidRPr="002046AA">
          <w:rPr>
            <w:rFonts w:ascii="Muli" w:hAnsi="Muli"/>
            <w:webHidden/>
            <w:sz w:val="22"/>
          </w:rPr>
          <w:tab/>
        </w:r>
        <w:r w:rsidR="000053D4" w:rsidRPr="002046AA">
          <w:rPr>
            <w:rFonts w:ascii="Muli" w:hAnsi="Muli"/>
            <w:webHidden/>
            <w:sz w:val="22"/>
          </w:rPr>
          <w:fldChar w:fldCharType="begin"/>
        </w:r>
        <w:r w:rsidR="000053D4" w:rsidRPr="002046AA">
          <w:rPr>
            <w:rFonts w:ascii="Muli" w:hAnsi="Muli"/>
            <w:webHidden/>
            <w:sz w:val="22"/>
          </w:rPr>
          <w:instrText xml:space="preserve"> PAGEREF _Toc162254807 \h </w:instrText>
        </w:r>
        <w:r w:rsidR="000053D4" w:rsidRPr="002046AA">
          <w:rPr>
            <w:rFonts w:ascii="Muli" w:hAnsi="Muli"/>
            <w:webHidden/>
            <w:sz w:val="22"/>
          </w:rPr>
        </w:r>
        <w:r w:rsidR="000053D4" w:rsidRPr="002046AA">
          <w:rPr>
            <w:rFonts w:ascii="Muli" w:hAnsi="Muli"/>
            <w:webHidden/>
            <w:sz w:val="22"/>
          </w:rPr>
          <w:fldChar w:fldCharType="separate"/>
        </w:r>
        <w:r w:rsidR="000053D4" w:rsidRPr="002046AA">
          <w:rPr>
            <w:rFonts w:ascii="Muli" w:hAnsi="Muli"/>
            <w:webHidden/>
            <w:sz w:val="22"/>
          </w:rPr>
          <w:t>7</w:t>
        </w:r>
        <w:r w:rsidR="000053D4" w:rsidRPr="002046AA">
          <w:rPr>
            <w:rFonts w:ascii="Muli" w:hAnsi="Muli"/>
            <w:webHidden/>
            <w:sz w:val="22"/>
          </w:rPr>
          <w:fldChar w:fldCharType="end"/>
        </w:r>
      </w:hyperlink>
    </w:p>
    <w:p w:rsidR="000053D4" w:rsidRPr="002046AA" w:rsidRDefault="00A2615C" w:rsidP="000053D4">
      <w:pPr>
        <w:pStyle w:val="TOC2"/>
        <w:rPr>
          <w:rFonts w:ascii="Muli" w:eastAsiaTheme="minorEastAsia" w:hAnsi="Muli" w:cstheme="minorBidi"/>
          <w:sz w:val="24"/>
          <w:szCs w:val="22"/>
          <w:lang w:val="en-CA"/>
        </w:rPr>
      </w:pPr>
      <w:hyperlink w:anchor="_Toc162254808" w:history="1">
        <w:r w:rsidR="000053D4" w:rsidRPr="002046AA">
          <w:rPr>
            <w:rStyle w:val="Hyperlink"/>
            <w:rFonts w:ascii="Muli" w:hAnsi="Muli"/>
            <w:sz w:val="22"/>
          </w:rPr>
          <w:t>4.</w:t>
        </w:r>
        <w:r w:rsidR="000053D4" w:rsidRPr="002046AA">
          <w:rPr>
            <w:rFonts w:ascii="Muli" w:eastAsiaTheme="minorEastAsia" w:hAnsi="Muli" w:cstheme="minorBidi"/>
            <w:sz w:val="24"/>
            <w:szCs w:val="22"/>
            <w:lang w:val="en-CA"/>
          </w:rPr>
          <w:tab/>
        </w:r>
        <w:r w:rsidR="000053D4" w:rsidRPr="002046AA">
          <w:rPr>
            <w:rStyle w:val="Hyperlink"/>
            <w:rFonts w:ascii="Muli" w:hAnsi="Muli"/>
            <w:sz w:val="22"/>
          </w:rPr>
          <w:t>Program Strengths</w:t>
        </w:r>
        <w:r w:rsidR="000053D4" w:rsidRPr="002046AA">
          <w:rPr>
            <w:rFonts w:ascii="Muli" w:hAnsi="Muli"/>
            <w:webHidden/>
            <w:sz w:val="22"/>
          </w:rPr>
          <w:tab/>
        </w:r>
        <w:r w:rsidR="000053D4" w:rsidRPr="002046AA">
          <w:rPr>
            <w:rFonts w:ascii="Muli" w:hAnsi="Muli"/>
            <w:webHidden/>
            <w:sz w:val="22"/>
          </w:rPr>
          <w:fldChar w:fldCharType="begin"/>
        </w:r>
        <w:r w:rsidR="000053D4" w:rsidRPr="002046AA">
          <w:rPr>
            <w:rFonts w:ascii="Muli" w:hAnsi="Muli"/>
            <w:webHidden/>
            <w:sz w:val="22"/>
          </w:rPr>
          <w:instrText xml:space="preserve"> PAGEREF _Toc162254808 \h </w:instrText>
        </w:r>
        <w:r w:rsidR="000053D4" w:rsidRPr="002046AA">
          <w:rPr>
            <w:rFonts w:ascii="Muli" w:hAnsi="Muli"/>
            <w:webHidden/>
            <w:sz w:val="22"/>
          </w:rPr>
        </w:r>
        <w:r w:rsidR="000053D4" w:rsidRPr="002046AA">
          <w:rPr>
            <w:rFonts w:ascii="Muli" w:hAnsi="Muli"/>
            <w:webHidden/>
            <w:sz w:val="22"/>
          </w:rPr>
          <w:fldChar w:fldCharType="separate"/>
        </w:r>
        <w:r w:rsidR="000053D4" w:rsidRPr="002046AA">
          <w:rPr>
            <w:rFonts w:ascii="Muli" w:hAnsi="Muli"/>
            <w:webHidden/>
            <w:sz w:val="22"/>
          </w:rPr>
          <w:t>7</w:t>
        </w:r>
        <w:r w:rsidR="000053D4" w:rsidRPr="002046AA">
          <w:rPr>
            <w:rFonts w:ascii="Muli" w:hAnsi="Muli"/>
            <w:webHidden/>
            <w:sz w:val="22"/>
          </w:rPr>
          <w:fldChar w:fldCharType="end"/>
        </w:r>
      </w:hyperlink>
    </w:p>
    <w:p w:rsidR="000053D4" w:rsidRPr="002046AA" w:rsidRDefault="00A2615C" w:rsidP="000053D4">
      <w:pPr>
        <w:pStyle w:val="TOC2"/>
        <w:rPr>
          <w:rStyle w:val="Hyperlink"/>
          <w:rFonts w:ascii="Muli" w:hAnsi="Muli"/>
          <w:sz w:val="22"/>
        </w:rPr>
      </w:pPr>
      <w:hyperlink w:anchor="_Toc162254809" w:history="1">
        <w:r w:rsidR="000053D4" w:rsidRPr="002046AA">
          <w:rPr>
            <w:rStyle w:val="Hyperlink"/>
            <w:rFonts w:ascii="Muli" w:hAnsi="Muli"/>
            <w:sz w:val="22"/>
          </w:rPr>
          <w:t xml:space="preserve">5. </w:t>
        </w:r>
        <w:r w:rsidR="000053D4" w:rsidRPr="002046AA">
          <w:rPr>
            <w:rFonts w:ascii="Muli" w:eastAsiaTheme="minorEastAsia" w:hAnsi="Muli" w:cstheme="minorBidi"/>
            <w:sz w:val="24"/>
            <w:szCs w:val="22"/>
            <w:lang w:val="en-CA"/>
          </w:rPr>
          <w:tab/>
        </w:r>
        <w:r w:rsidR="00DC0C25">
          <w:rPr>
            <w:rStyle w:val="Hyperlink"/>
            <w:rFonts w:ascii="Muli" w:hAnsi="Muli"/>
            <w:sz w:val="22"/>
          </w:rPr>
          <w:t>Causes of Concern and Team’s R</w:t>
        </w:r>
        <w:r w:rsidR="000053D4" w:rsidRPr="002046AA">
          <w:rPr>
            <w:rStyle w:val="Hyperlink"/>
            <w:rFonts w:ascii="Muli" w:hAnsi="Muli"/>
            <w:sz w:val="22"/>
          </w:rPr>
          <w:t>ecommendations</w:t>
        </w:r>
        <w:r w:rsidR="000053D4" w:rsidRPr="002046AA">
          <w:rPr>
            <w:rFonts w:ascii="Muli" w:hAnsi="Muli"/>
            <w:webHidden/>
            <w:sz w:val="22"/>
          </w:rPr>
          <w:tab/>
        </w:r>
        <w:r w:rsidR="000053D4" w:rsidRPr="002046AA">
          <w:rPr>
            <w:rFonts w:ascii="Muli" w:hAnsi="Muli"/>
            <w:webHidden/>
            <w:sz w:val="22"/>
          </w:rPr>
          <w:fldChar w:fldCharType="begin"/>
        </w:r>
        <w:r w:rsidR="000053D4" w:rsidRPr="002046AA">
          <w:rPr>
            <w:rFonts w:ascii="Muli" w:hAnsi="Muli"/>
            <w:webHidden/>
            <w:sz w:val="22"/>
          </w:rPr>
          <w:instrText xml:space="preserve"> PAGEREF _Toc162254809 \h </w:instrText>
        </w:r>
        <w:r w:rsidR="000053D4" w:rsidRPr="002046AA">
          <w:rPr>
            <w:rFonts w:ascii="Muli" w:hAnsi="Muli"/>
            <w:webHidden/>
            <w:sz w:val="22"/>
          </w:rPr>
        </w:r>
        <w:r w:rsidR="000053D4" w:rsidRPr="002046AA">
          <w:rPr>
            <w:rFonts w:ascii="Muli" w:hAnsi="Muli"/>
            <w:webHidden/>
            <w:sz w:val="22"/>
          </w:rPr>
          <w:fldChar w:fldCharType="separate"/>
        </w:r>
        <w:r w:rsidR="000053D4" w:rsidRPr="002046AA">
          <w:rPr>
            <w:rFonts w:ascii="Muli" w:hAnsi="Muli"/>
            <w:webHidden/>
            <w:sz w:val="22"/>
          </w:rPr>
          <w:t>7</w:t>
        </w:r>
        <w:r w:rsidR="000053D4" w:rsidRPr="002046AA">
          <w:rPr>
            <w:rFonts w:ascii="Muli" w:hAnsi="Muli"/>
            <w:webHidden/>
            <w:sz w:val="22"/>
          </w:rPr>
          <w:fldChar w:fldCharType="end"/>
        </w:r>
      </w:hyperlink>
    </w:p>
    <w:p w:rsidR="000053D4" w:rsidRPr="002046AA" w:rsidRDefault="000053D4" w:rsidP="000053D4">
      <w:pPr>
        <w:rPr>
          <w:rFonts w:ascii="Muli" w:eastAsiaTheme="minorEastAsia" w:hAnsi="Muli"/>
        </w:rPr>
      </w:pPr>
    </w:p>
    <w:p w:rsidR="000053D4" w:rsidRPr="002046AA" w:rsidRDefault="00A2615C" w:rsidP="000053D4">
      <w:pPr>
        <w:pStyle w:val="TOC1"/>
        <w:rPr>
          <w:rStyle w:val="Hyperlink"/>
        </w:rPr>
      </w:pPr>
      <w:hyperlink w:anchor="_Toc162254810" w:history="1">
        <w:r w:rsidR="000053D4" w:rsidRPr="002046AA">
          <w:rPr>
            <w:rStyle w:val="Hyperlink"/>
          </w:rPr>
          <w:t>III.</w:t>
        </w:r>
        <w:r w:rsidR="000053D4" w:rsidRPr="002046AA">
          <w:rPr>
            <w:rFonts w:eastAsiaTheme="minorEastAsia" w:cstheme="minorBidi"/>
            <w:szCs w:val="22"/>
          </w:rPr>
          <w:tab/>
        </w:r>
        <w:r w:rsidR="000053D4" w:rsidRPr="002046AA">
          <w:rPr>
            <w:rStyle w:val="Hyperlink"/>
          </w:rPr>
          <w:t>Compliance with the Conditions for Accreditation</w:t>
        </w:r>
        <w:r w:rsidR="000053D4" w:rsidRPr="002046AA">
          <w:rPr>
            <w:webHidden/>
          </w:rPr>
          <w:tab/>
        </w:r>
        <w:r w:rsidR="000053D4" w:rsidRPr="002046AA">
          <w:rPr>
            <w:webHidden/>
          </w:rPr>
          <w:fldChar w:fldCharType="begin"/>
        </w:r>
        <w:r w:rsidR="000053D4" w:rsidRPr="002046AA">
          <w:rPr>
            <w:webHidden/>
          </w:rPr>
          <w:instrText xml:space="preserve"> PAGEREF _Toc162254810 \h </w:instrText>
        </w:r>
        <w:r w:rsidR="000053D4" w:rsidRPr="002046AA">
          <w:rPr>
            <w:webHidden/>
          </w:rPr>
        </w:r>
        <w:r w:rsidR="000053D4" w:rsidRPr="002046AA">
          <w:rPr>
            <w:webHidden/>
          </w:rPr>
          <w:fldChar w:fldCharType="separate"/>
        </w:r>
        <w:r w:rsidR="000053D4" w:rsidRPr="002046AA">
          <w:rPr>
            <w:webHidden/>
          </w:rPr>
          <w:t>8</w:t>
        </w:r>
        <w:r w:rsidR="000053D4" w:rsidRPr="002046AA">
          <w:rPr>
            <w:webHidden/>
          </w:rPr>
          <w:fldChar w:fldCharType="end"/>
        </w:r>
      </w:hyperlink>
    </w:p>
    <w:p w:rsidR="000053D4" w:rsidRPr="002046AA" w:rsidRDefault="000053D4" w:rsidP="000053D4">
      <w:pPr>
        <w:rPr>
          <w:rFonts w:ascii="Muli" w:eastAsiaTheme="minorEastAsia" w:hAnsi="Muli"/>
          <w:lang w:val="en-CA"/>
        </w:rPr>
      </w:pPr>
    </w:p>
    <w:p w:rsidR="000053D4" w:rsidRPr="002046AA" w:rsidRDefault="00A2615C" w:rsidP="000053D4">
      <w:pPr>
        <w:pStyle w:val="TOC1"/>
        <w:rPr>
          <w:rFonts w:eastAsiaTheme="minorEastAsia" w:cstheme="minorBidi"/>
          <w:szCs w:val="22"/>
        </w:rPr>
      </w:pPr>
      <w:hyperlink w:anchor="_Toc162254811" w:history="1">
        <w:r w:rsidR="000053D4" w:rsidRPr="002046AA">
          <w:rPr>
            <w:rStyle w:val="Hyperlink"/>
          </w:rPr>
          <w:t>IV.</w:t>
        </w:r>
        <w:r w:rsidR="000053D4" w:rsidRPr="002046AA">
          <w:rPr>
            <w:rFonts w:eastAsiaTheme="minorEastAsia" w:cstheme="minorBidi"/>
            <w:szCs w:val="22"/>
          </w:rPr>
          <w:tab/>
        </w:r>
        <w:r w:rsidR="000053D4" w:rsidRPr="002046AA">
          <w:rPr>
            <w:rStyle w:val="Hyperlink"/>
          </w:rPr>
          <w:t>Appendices</w:t>
        </w:r>
        <w:r w:rsidR="000053D4" w:rsidRPr="002046AA">
          <w:rPr>
            <w:webHidden/>
          </w:rPr>
          <w:tab/>
        </w:r>
        <w:r w:rsidR="000053D4" w:rsidRPr="002046AA">
          <w:rPr>
            <w:webHidden/>
          </w:rPr>
          <w:fldChar w:fldCharType="begin"/>
        </w:r>
        <w:r w:rsidR="000053D4" w:rsidRPr="002046AA">
          <w:rPr>
            <w:webHidden/>
          </w:rPr>
          <w:instrText xml:space="preserve"> PAGEREF _Toc162254811 \h </w:instrText>
        </w:r>
        <w:r w:rsidR="000053D4" w:rsidRPr="002046AA">
          <w:rPr>
            <w:webHidden/>
          </w:rPr>
        </w:r>
        <w:r w:rsidR="000053D4" w:rsidRPr="002046AA">
          <w:rPr>
            <w:webHidden/>
          </w:rPr>
          <w:fldChar w:fldCharType="separate"/>
        </w:r>
        <w:r w:rsidR="000053D4" w:rsidRPr="002046AA">
          <w:rPr>
            <w:webHidden/>
          </w:rPr>
          <w:t>19</w:t>
        </w:r>
        <w:r w:rsidR="000053D4" w:rsidRPr="002046AA">
          <w:rPr>
            <w:webHidden/>
          </w:rPr>
          <w:fldChar w:fldCharType="end"/>
        </w:r>
      </w:hyperlink>
    </w:p>
    <w:p w:rsidR="000053D4" w:rsidRPr="002046AA" w:rsidRDefault="00A2615C" w:rsidP="000053D4">
      <w:pPr>
        <w:pStyle w:val="TOC2"/>
        <w:tabs>
          <w:tab w:val="left" w:pos="1680"/>
        </w:tabs>
        <w:rPr>
          <w:rFonts w:ascii="Muli" w:eastAsiaTheme="minorEastAsia" w:hAnsi="Muli" w:cstheme="minorBidi"/>
          <w:sz w:val="24"/>
          <w:szCs w:val="22"/>
          <w:lang w:val="en-CA"/>
        </w:rPr>
      </w:pPr>
      <w:hyperlink w:anchor="_Toc162254812" w:history="1">
        <w:r w:rsidR="000053D4" w:rsidRPr="002046AA">
          <w:rPr>
            <w:rStyle w:val="Hyperlink"/>
            <w:rFonts w:ascii="Muli" w:hAnsi="Muli"/>
            <w:sz w:val="22"/>
          </w:rPr>
          <w:t xml:space="preserve">Appendix A </w:t>
        </w:r>
        <w:r w:rsidR="000053D4" w:rsidRPr="002046AA">
          <w:rPr>
            <w:rFonts w:ascii="Muli" w:eastAsiaTheme="minorEastAsia" w:hAnsi="Muli" w:cstheme="minorBidi"/>
            <w:sz w:val="24"/>
            <w:szCs w:val="22"/>
            <w:lang w:val="en-CA"/>
          </w:rPr>
          <w:tab/>
        </w:r>
        <w:r w:rsidR="000053D4" w:rsidRPr="002046AA">
          <w:rPr>
            <w:rFonts w:ascii="Muli" w:hAnsi="Muli"/>
            <w:webHidden/>
            <w:sz w:val="22"/>
          </w:rPr>
          <w:fldChar w:fldCharType="begin"/>
        </w:r>
        <w:r w:rsidR="000053D4" w:rsidRPr="002046AA">
          <w:rPr>
            <w:rFonts w:ascii="Muli" w:hAnsi="Muli"/>
            <w:webHidden/>
            <w:sz w:val="22"/>
          </w:rPr>
          <w:instrText xml:space="preserve"> PAGEREF _Toc162254812 \h </w:instrText>
        </w:r>
        <w:r w:rsidR="000053D4" w:rsidRPr="002046AA">
          <w:rPr>
            <w:rFonts w:ascii="Muli" w:hAnsi="Muli"/>
            <w:webHidden/>
            <w:sz w:val="22"/>
          </w:rPr>
        </w:r>
        <w:r w:rsidR="000053D4" w:rsidRPr="002046AA">
          <w:rPr>
            <w:rFonts w:ascii="Muli" w:hAnsi="Muli"/>
            <w:webHidden/>
            <w:sz w:val="22"/>
          </w:rPr>
          <w:fldChar w:fldCharType="separate"/>
        </w:r>
        <w:r w:rsidR="000053D4" w:rsidRPr="002046AA">
          <w:rPr>
            <w:rFonts w:ascii="Muli" w:hAnsi="Muli"/>
            <w:webHidden/>
            <w:sz w:val="22"/>
          </w:rPr>
          <w:t>19</w:t>
        </w:r>
        <w:r w:rsidR="000053D4" w:rsidRPr="002046AA">
          <w:rPr>
            <w:rFonts w:ascii="Muli" w:hAnsi="Muli"/>
            <w:webHidden/>
            <w:sz w:val="22"/>
          </w:rPr>
          <w:fldChar w:fldCharType="end"/>
        </w:r>
      </w:hyperlink>
    </w:p>
    <w:p w:rsidR="000053D4" w:rsidRPr="002046AA" w:rsidRDefault="00A2615C" w:rsidP="000053D4">
      <w:pPr>
        <w:pStyle w:val="TOC2"/>
        <w:tabs>
          <w:tab w:val="left" w:pos="1680"/>
        </w:tabs>
        <w:rPr>
          <w:rFonts w:ascii="Muli" w:eastAsiaTheme="minorEastAsia" w:hAnsi="Muli" w:cstheme="minorBidi"/>
          <w:sz w:val="24"/>
          <w:szCs w:val="22"/>
          <w:lang w:val="en-CA"/>
        </w:rPr>
      </w:pPr>
      <w:hyperlink w:anchor="_Toc162254813" w:history="1">
        <w:r w:rsidR="000053D4" w:rsidRPr="002046AA">
          <w:rPr>
            <w:rStyle w:val="Hyperlink"/>
            <w:rFonts w:ascii="Muli" w:hAnsi="Muli"/>
            <w:sz w:val="22"/>
          </w:rPr>
          <w:t xml:space="preserve">Appendix B </w:t>
        </w:r>
        <w:r w:rsidR="000053D4" w:rsidRPr="002046AA">
          <w:rPr>
            <w:rFonts w:ascii="Muli" w:eastAsiaTheme="minorEastAsia" w:hAnsi="Muli" w:cstheme="minorBidi"/>
            <w:sz w:val="24"/>
            <w:szCs w:val="22"/>
            <w:lang w:val="en-CA"/>
          </w:rPr>
          <w:tab/>
        </w:r>
        <w:r w:rsidR="000053D4" w:rsidRPr="002046AA">
          <w:rPr>
            <w:rStyle w:val="Hyperlink"/>
            <w:rFonts w:ascii="Muli" w:hAnsi="Muli"/>
            <w:sz w:val="22"/>
          </w:rPr>
          <w:t xml:space="preserve"> </w:t>
        </w:r>
        <w:r w:rsidR="000053D4" w:rsidRPr="002046AA">
          <w:rPr>
            <w:rFonts w:ascii="Muli" w:hAnsi="Muli"/>
            <w:webHidden/>
            <w:sz w:val="22"/>
          </w:rPr>
          <w:fldChar w:fldCharType="begin"/>
        </w:r>
        <w:r w:rsidR="000053D4" w:rsidRPr="002046AA">
          <w:rPr>
            <w:rFonts w:ascii="Muli" w:hAnsi="Muli"/>
            <w:webHidden/>
            <w:sz w:val="22"/>
          </w:rPr>
          <w:instrText xml:space="preserve"> PAGEREF _Toc162254813 \h </w:instrText>
        </w:r>
        <w:r w:rsidR="000053D4" w:rsidRPr="002046AA">
          <w:rPr>
            <w:rFonts w:ascii="Muli" w:hAnsi="Muli"/>
            <w:webHidden/>
            <w:sz w:val="22"/>
          </w:rPr>
        </w:r>
        <w:r w:rsidR="000053D4" w:rsidRPr="002046AA">
          <w:rPr>
            <w:rFonts w:ascii="Muli" w:hAnsi="Muli"/>
            <w:webHidden/>
            <w:sz w:val="22"/>
          </w:rPr>
          <w:fldChar w:fldCharType="separate"/>
        </w:r>
        <w:r w:rsidR="000053D4" w:rsidRPr="002046AA">
          <w:rPr>
            <w:rFonts w:ascii="Muli" w:hAnsi="Muli"/>
            <w:webHidden/>
            <w:sz w:val="22"/>
          </w:rPr>
          <w:t>20</w:t>
        </w:r>
        <w:r w:rsidR="000053D4" w:rsidRPr="002046AA">
          <w:rPr>
            <w:rFonts w:ascii="Muli" w:hAnsi="Muli"/>
            <w:webHidden/>
            <w:sz w:val="22"/>
          </w:rPr>
          <w:fldChar w:fldCharType="end"/>
        </w:r>
      </w:hyperlink>
    </w:p>
    <w:p w:rsidR="000053D4" w:rsidRPr="002046AA" w:rsidRDefault="00A2615C" w:rsidP="000053D4">
      <w:pPr>
        <w:pStyle w:val="TOC2"/>
        <w:rPr>
          <w:rStyle w:val="Hyperlink"/>
          <w:rFonts w:ascii="Muli" w:hAnsi="Muli"/>
          <w:sz w:val="22"/>
        </w:rPr>
      </w:pPr>
      <w:hyperlink w:anchor="_Toc162254814" w:history="1">
        <w:r w:rsidR="000053D4">
          <w:rPr>
            <w:rStyle w:val="Hyperlink"/>
            <w:rFonts w:ascii="Muli" w:hAnsi="Muli"/>
            <w:sz w:val="22"/>
          </w:rPr>
          <w:t xml:space="preserve">Appendix C </w:t>
        </w:r>
        <w:r w:rsidR="000053D4" w:rsidRPr="002046AA">
          <w:rPr>
            <w:rFonts w:ascii="Muli" w:hAnsi="Muli"/>
            <w:webHidden/>
            <w:sz w:val="22"/>
          </w:rPr>
          <w:tab/>
        </w:r>
        <w:r w:rsidR="000053D4" w:rsidRPr="002046AA">
          <w:rPr>
            <w:rFonts w:ascii="Muli" w:hAnsi="Muli"/>
            <w:webHidden/>
            <w:sz w:val="22"/>
          </w:rPr>
          <w:fldChar w:fldCharType="begin"/>
        </w:r>
        <w:r w:rsidR="000053D4" w:rsidRPr="002046AA">
          <w:rPr>
            <w:rFonts w:ascii="Muli" w:hAnsi="Muli"/>
            <w:webHidden/>
            <w:sz w:val="22"/>
          </w:rPr>
          <w:instrText xml:space="preserve"> PAGEREF _Toc162254814 \h </w:instrText>
        </w:r>
        <w:r w:rsidR="000053D4" w:rsidRPr="002046AA">
          <w:rPr>
            <w:rFonts w:ascii="Muli" w:hAnsi="Muli"/>
            <w:webHidden/>
            <w:sz w:val="22"/>
          </w:rPr>
        </w:r>
        <w:r w:rsidR="000053D4" w:rsidRPr="002046AA">
          <w:rPr>
            <w:rFonts w:ascii="Muli" w:hAnsi="Muli"/>
            <w:webHidden/>
            <w:sz w:val="22"/>
          </w:rPr>
          <w:fldChar w:fldCharType="separate"/>
        </w:r>
        <w:r w:rsidR="000053D4" w:rsidRPr="002046AA">
          <w:rPr>
            <w:rFonts w:ascii="Muli" w:hAnsi="Muli"/>
            <w:webHidden/>
            <w:sz w:val="22"/>
          </w:rPr>
          <w:t>21</w:t>
        </w:r>
        <w:r w:rsidR="000053D4" w:rsidRPr="002046AA">
          <w:rPr>
            <w:rFonts w:ascii="Muli" w:hAnsi="Muli"/>
            <w:webHidden/>
            <w:sz w:val="22"/>
          </w:rPr>
          <w:fldChar w:fldCharType="end"/>
        </w:r>
      </w:hyperlink>
    </w:p>
    <w:p w:rsidR="000053D4" w:rsidRPr="002046AA" w:rsidRDefault="000053D4" w:rsidP="000053D4">
      <w:pPr>
        <w:rPr>
          <w:rFonts w:ascii="Muli" w:eastAsiaTheme="minorEastAsia" w:hAnsi="Muli"/>
        </w:rPr>
      </w:pPr>
    </w:p>
    <w:p w:rsidR="000053D4" w:rsidRPr="002046AA" w:rsidRDefault="00A2615C" w:rsidP="000053D4">
      <w:pPr>
        <w:pStyle w:val="TOC1"/>
        <w:rPr>
          <w:rFonts w:eastAsiaTheme="minorEastAsia" w:cstheme="minorBidi"/>
          <w:szCs w:val="22"/>
        </w:rPr>
      </w:pPr>
      <w:hyperlink w:anchor="_Toc162254815" w:history="1">
        <w:r w:rsidR="000053D4" w:rsidRPr="002046AA">
          <w:rPr>
            <w:rStyle w:val="Hyperlink"/>
          </w:rPr>
          <w:t xml:space="preserve">V. </w:t>
        </w:r>
        <w:r w:rsidR="000053D4" w:rsidRPr="002046AA">
          <w:rPr>
            <w:rFonts w:eastAsiaTheme="minorEastAsia" w:cstheme="minorBidi"/>
            <w:szCs w:val="22"/>
          </w:rPr>
          <w:tab/>
        </w:r>
        <w:r w:rsidR="000053D4" w:rsidRPr="002046AA">
          <w:rPr>
            <w:rStyle w:val="Hyperlink"/>
          </w:rPr>
          <w:t>Report Signatures</w:t>
        </w:r>
        <w:r w:rsidR="000053D4" w:rsidRPr="002046AA">
          <w:rPr>
            <w:webHidden/>
          </w:rPr>
          <w:tab/>
        </w:r>
        <w:r w:rsidR="000053D4" w:rsidRPr="002046AA">
          <w:rPr>
            <w:webHidden/>
          </w:rPr>
          <w:fldChar w:fldCharType="begin"/>
        </w:r>
        <w:r w:rsidR="000053D4" w:rsidRPr="002046AA">
          <w:rPr>
            <w:webHidden/>
          </w:rPr>
          <w:instrText xml:space="preserve"> PAGEREF _Toc162254815 \h </w:instrText>
        </w:r>
        <w:r w:rsidR="000053D4" w:rsidRPr="002046AA">
          <w:rPr>
            <w:webHidden/>
          </w:rPr>
        </w:r>
        <w:r w:rsidR="000053D4" w:rsidRPr="002046AA">
          <w:rPr>
            <w:webHidden/>
          </w:rPr>
          <w:fldChar w:fldCharType="separate"/>
        </w:r>
        <w:r w:rsidR="000053D4" w:rsidRPr="002046AA">
          <w:rPr>
            <w:webHidden/>
          </w:rPr>
          <w:t>22</w:t>
        </w:r>
        <w:r w:rsidR="000053D4" w:rsidRPr="002046AA">
          <w:rPr>
            <w:webHidden/>
          </w:rPr>
          <w:fldChar w:fldCharType="end"/>
        </w:r>
      </w:hyperlink>
    </w:p>
    <w:p w:rsidR="000053D4" w:rsidRPr="00533B68" w:rsidRDefault="000053D4" w:rsidP="000053D4">
      <w:pPr>
        <w:spacing w:line="360" w:lineRule="auto"/>
        <w:rPr>
          <w:rFonts w:ascii="Arial Narrow" w:hAnsi="Arial Narrow"/>
        </w:rPr>
      </w:pPr>
      <w:r w:rsidRPr="002046AA">
        <w:rPr>
          <w:rFonts w:ascii="Muli" w:hAnsi="Muli"/>
          <w:bCs/>
        </w:rPr>
        <w:fldChar w:fldCharType="end"/>
      </w:r>
    </w:p>
    <w:p w:rsidR="000053D4" w:rsidRPr="002046AA" w:rsidRDefault="000053D4" w:rsidP="000053D4">
      <w:pPr>
        <w:pStyle w:val="Heading1"/>
        <w:tabs>
          <w:tab w:val="left" w:pos="284"/>
        </w:tabs>
        <w:rPr>
          <w:rFonts w:ascii="Muli" w:hAnsi="Muli"/>
          <w:sz w:val="22"/>
          <w:szCs w:val="22"/>
        </w:rPr>
      </w:pPr>
      <w:r w:rsidRPr="002046AA">
        <w:rPr>
          <w:color w:val="000000"/>
        </w:rPr>
        <w:br w:type="page"/>
      </w:r>
      <w:bookmarkStart w:id="0" w:name="_Toc281929086"/>
      <w:bookmarkStart w:id="1" w:name="_Toc281931938"/>
      <w:bookmarkStart w:id="2" w:name="_Toc281931985"/>
      <w:bookmarkStart w:id="3" w:name="_Toc162254803"/>
      <w:r w:rsidRPr="002046AA">
        <w:rPr>
          <w:rFonts w:ascii="Muli" w:hAnsi="Muli"/>
          <w:color w:val="000000"/>
          <w:sz w:val="22"/>
          <w:szCs w:val="22"/>
        </w:rPr>
        <w:lastRenderedPageBreak/>
        <w:t xml:space="preserve">I. </w:t>
      </w:r>
      <w:r w:rsidRPr="002046AA">
        <w:rPr>
          <w:rFonts w:ascii="Muli" w:hAnsi="Muli"/>
          <w:color w:val="000000"/>
          <w:sz w:val="22"/>
          <w:szCs w:val="22"/>
        </w:rPr>
        <w:tab/>
      </w:r>
      <w:r w:rsidRPr="002046AA">
        <w:rPr>
          <w:rFonts w:ascii="Muli" w:hAnsi="Muli"/>
          <w:sz w:val="22"/>
          <w:szCs w:val="22"/>
        </w:rPr>
        <w:t>Introduction: The CACB Accreditation</w:t>
      </w:r>
      <w:bookmarkEnd w:id="0"/>
      <w:bookmarkEnd w:id="1"/>
      <w:bookmarkEnd w:id="2"/>
      <w:bookmarkEnd w:id="3"/>
    </w:p>
    <w:p w:rsidR="000053D4" w:rsidRPr="00DC0C25" w:rsidRDefault="000053D4" w:rsidP="000053D4">
      <w:pPr>
        <w:tabs>
          <w:tab w:val="left" w:pos="-1310"/>
          <w:tab w:val="left" w:pos="-720"/>
          <w:tab w:val="left" w:pos="0"/>
          <w:tab w:val="left" w:pos="720"/>
          <w:tab w:val="left" w:pos="1080"/>
          <w:tab w:val="left" w:pos="1440"/>
          <w:tab w:val="left" w:pos="1800"/>
          <w:tab w:val="decimal"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2"/>
        </w:rPr>
      </w:pPr>
    </w:p>
    <w:p w:rsidR="000053D4" w:rsidRPr="00DC0C25" w:rsidRDefault="000053D4" w:rsidP="000053D4">
      <w:pPr>
        <w:rPr>
          <w:rFonts w:ascii="Muli" w:hAnsi="Muli"/>
          <w:sz w:val="20"/>
          <w:szCs w:val="22"/>
        </w:rPr>
      </w:pPr>
      <w:r w:rsidRPr="00DC0C25">
        <w:rPr>
          <w:rFonts w:ascii="Muli" w:hAnsi="Muli"/>
          <w:sz w:val="20"/>
          <w:szCs w:val="22"/>
          <w:lang w:val="en-CA"/>
        </w:rPr>
        <w:t>The CACB is</w:t>
      </w:r>
      <w:r w:rsidRPr="00DC0C25">
        <w:rPr>
          <w:rFonts w:ascii="Muli" w:hAnsi="Muli" w:cs="Arial Narrow"/>
          <w:sz w:val="20"/>
          <w:szCs w:val="22"/>
        </w:rPr>
        <w:t xml:space="preserve"> a national independent </w:t>
      </w:r>
      <w:r w:rsidRPr="00DC0C25">
        <w:rPr>
          <w:rFonts w:ascii="Muli" w:hAnsi="Muli"/>
          <w:sz w:val="20"/>
          <w:szCs w:val="22"/>
          <w:lang w:val="en-CA"/>
        </w:rPr>
        <w:t xml:space="preserve">non-profit </w:t>
      </w:r>
      <w:r w:rsidRPr="00DC0C25">
        <w:rPr>
          <w:rFonts w:ascii="Muli" w:hAnsi="Muli" w:cs="Arial Narrow"/>
          <w:sz w:val="20"/>
          <w:szCs w:val="22"/>
        </w:rPr>
        <w:t xml:space="preserve">corporation. The directors are elected from individuals nominated by the Canadian Architectural Licensing Authorities (CALA), the Canadian Council of University Schools of Architecture (CCUSA), and the Canadian Architecture Students Association (CASA). </w:t>
      </w:r>
      <w:r w:rsidRPr="00DC0C25">
        <w:rPr>
          <w:rFonts w:ascii="Muli" w:hAnsi="Muli"/>
          <w:sz w:val="20"/>
          <w:szCs w:val="22"/>
          <w:lang w:val="en-CA"/>
        </w:rPr>
        <w:t xml:space="preserve">The CACB is a decision-making and policy-generating body. </w:t>
      </w:r>
      <w:r w:rsidRPr="00DC0C25">
        <w:rPr>
          <w:rFonts w:ascii="Muli" w:hAnsi="Muli" w:cs="Arial Narrow"/>
          <w:sz w:val="20"/>
          <w:szCs w:val="22"/>
        </w:rPr>
        <w:t xml:space="preserve">It </w:t>
      </w:r>
      <w:r w:rsidRPr="00DC0C25">
        <w:rPr>
          <w:rFonts w:ascii="Muli" w:hAnsi="Muli"/>
          <w:sz w:val="20"/>
          <w:szCs w:val="22"/>
          <w:lang w:val="en-CA"/>
        </w:rPr>
        <w:t>is the sole organization recognized by the architectural profession in Canada to assess the educational qualifications of architecture graduates (</w:t>
      </w:r>
      <w:r w:rsidRPr="00DC0C25">
        <w:rPr>
          <w:rFonts w:ascii="Muli" w:hAnsi="Muli"/>
          <w:i/>
          <w:iCs/>
          <w:sz w:val="20"/>
          <w:szCs w:val="22"/>
          <w:lang w:val="en-CA"/>
        </w:rPr>
        <w:t xml:space="preserve">Certification </w:t>
      </w:r>
      <w:r w:rsidRPr="00DC0C25">
        <w:rPr>
          <w:rFonts w:ascii="Muli" w:hAnsi="Muli"/>
          <w:iCs/>
          <w:sz w:val="20"/>
          <w:szCs w:val="22"/>
          <w:lang w:val="en-CA"/>
        </w:rPr>
        <w:t>Program</w:t>
      </w:r>
      <w:r w:rsidRPr="00DC0C25">
        <w:rPr>
          <w:rFonts w:ascii="Muli" w:hAnsi="Muli"/>
          <w:sz w:val="20"/>
          <w:szCs w:val="22"/>
          <w:lang w:val="en-CA"/>
        </w:rPr>
        <w:t>) and to accredit professional degree programs in architecture that are offered by Canadian universities (</w:t>
      </w:r>
      <w:r w:rsidRPr="00DC0C25">
        <w:rPr>
          <w:rFonts w:ascii="Muli" w:hAnsi="Muli"/>
          <w:i/>
          <w:iCs/>
          <w:sz w:val="20"/>
          <w:szCs w:val="22"/>
          <w:lang w:val="en-CA"/>
        </w:rPr>
        <w:t xml:space="preserve">Accreditation </w:t>
      </w:r>
      <w:r w:rsidRPr="00DC0C25">
        <w:rPr>
          <w:rFonts w:ascii="Muli" w:hAnsi="Muli"/>
          <w:iCs/>
          <w:sz w:val="20"/>
          <w:szCs w:val="22"/>
          <w:lang w:val="en-CA"/>
        </w:rPr>
        <w:t>Program</w:t>
      </w:r>
      <w:r w:rsidRPr="00DC0C25">
        <w:rPr>
          <w:rFonts w:ascii="Muli" w:hAnsi="Muli"/>
          <w:sz w:val="20"/>
          <w:szCs w:val="22"/>
          <w:lang w:val="en-CA"/>
        </w:rPr>
        <w:t>).</w:t>
      </w:r>
    </w:p>
    <w:p w:rsidR="000053D4" w:rsidRPr="00DC0C25" w:rsidRDefault="000053D4" w:rsidP="000053D4">
      <w:pPr>
        <w:widowControl w:val="0"/>
        <w:tabs>
          <w:tab w:val="left" w:pos="-1080"/>
          <w:tab w:val="left" w:pos="-720"/>
          <w:tab w:val="left" w:pos="0"/>
          <w:tab w:val="left" w:pos="450"/>
          <w:tab w:val="left" w:pos="900"/>
          <w:tab w:val="left" w:pos="1170"/>
          <w:tab w:val="left" w:pos="1530"/>
          <w:tab w:val="left" w:pos="3060"/>
          <w:tab w:val="left" w:pos="4320"/>
        </w:tabs>
        <w:autoSpaceDE w:val="0"/>
        <w:autoSpaceDN w:val="0"/>
        <w:adjustRightInd w:val="0"/>
        <w:rPr>
          <w:rFonts w:ascii="Muli" w:hAnsi="Muli" w:cs="Arial Narrow"/>
          <w:color w:val="000000"/>
          <w:sz w:val="20"/>
          <w:szCs w:val="22"/>
        </w:rPr>
      </w:pPr>
    </w:p>
    <w:p w:rsidR="000053D4" w:rsidRPr="00DC0C25" w:rsidRDefault="000053D4" w:rsidP="000053D4">
      <w:pPr>
        <w:rPr>
          <w:rFonts w:ascii="Muli" w:hAnsi="Muli"/>
          <w:sz w:val="20"/>
          <w:szCs w:val="22"/>
          <w:lang w:val="en-CA"/>
        </w:rPr>
      </w:pPr>
      <w:r w:rsidRPr="00DC0C25">
        <w:rPr>
          <w:rFonts w:ascii="Muli" w:hAnsi="Muli"/>
          <w:sz w:val="20"/>
          <w:szCs w:val="22"/>
          <w:lang w:val="en-CA"/>
        </w:rPr>
        <w:t xml:space="preserve">The CACB’s head office is in Ottawa, Ontario. It adheres to the principles of fairness, transparency, clarity, and ethical business practices in all of its activities. </w:t>
      </w:r>
    </w:p>
    <w:p w:rsidR="000053D4" w:rsidRPr="00DC0C25" w:rsidRDefault="000053D4" w:rsidP="000053D4">
      <w:pPr>
        <w:tabs>
          <w:tab w:val="left" w:pos="-1310"/>
          <w:tab w:val="left" w:pos="-720"/>
          <w:tab w:val="left" w:pos="0"/>
          <w:tab w:val="left" w:pos="720"/>
          <w:tab w:val="left" w:pos="1080"/>
          <w:tab w:val="left" w:pos="1440"/>
          <w:tab w:val="left" w:pos="1800"/>
          <w:tab w:val="decimal"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Muli" w:hAnsi="Muli"/>
          <w:color w:val="000000"/>
          <w:sz w:val="20"/>
          <w:szCs w:val="22"/>
        </w:rPr>
      </w:pPr>
    </w:p>
    <w:p w:rsidR="000053D4" w:rsidRPr="00DC0C25" w:rsidRDefault="000053D4" w:rsidP="000053D4">
      <w:pPr>
        <w:tabs>
          <w:tab w:val="left" w:pos="-1310"/>
          <w:tab w:val="left" w:pos="-720"/>
          <w:tab w:val="left" w:pos="0"/>
          <w:tab w:val="left" w:pos="720"/>
          <w:tab w:val="left" w:pos="1080"/>
          <w:tab w:val="left" w:pos="1440"/>
          <w:tab w:val="left" w:pos="1800"/>
          <w:tab w:val="decimal"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s="Arial Narrow"/>
          <w:sz w:val="20"/>
          <w:szCs w:val="22"/>
          <w:lang w:val="en-GB"/>
        </w:rPr>
      </w:pPr>
      <w:r w:rsidRPr="00DC0C25">
        <w:rPr>
          <w:rFonts w:ascii="Muli" w:hAnsi="Muli" w:cs="Arial Narrow"/>
          <w:sz w:val="20"/>
          <w:szCs w:val="22"/>
          <w:lang w:val="en-GB"/>
        </w:rPr>
        <w:t>By agreement of the licensing authorities (the councils of nine provincial institutes and associations), the CACB was established in 1976 to assess and certify the academic qualifications of individuals holding a professional degree or diploma in architecture who intended to apply for registration. In 1991, the CACB mandate to certify degree credentials was reaffirmed, and its membership was revised to reflect its additional responsibility for accrediting professional degree programs in Canadian university schools of architecture. L’Ordre des Architectes du Québec joined the CACB in 1991 and the Northwest Territories Association of Architects joined in 2001.</w:t>
      </w:r>
    </w:p>
    <w:p w:rsidR="000053D4" w:rsidRPr="00DC0C25" w:rsidRDefault="000053D4" w:rsidP="000053D4">
      <w:pPr>
        <w:tabs>
          <w:tab w:val="left" w:pos="-1310"/>
          <w:tab w:val="left" w:pos="-720"/>
          <w:tab w:val="left" w:pos="0"/>
          <w:tab w:val="left" w:pos="720"/>
          <w:tab w:val="left" w:pos="1080"/>
          <w:tab w:val="left" w:pos="1440"/>
          <w:tab w:val="left" w:pos="1800"/>
          <w:tab w:val="decimal"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sz w:val="20"/>
          <w:szCs w:val="22"/>
          <w:lang w:eastAsia="fr-FR"/>
        </w:rPr>
      </w:pPr>
    </w:p>
    <w:p w:rsidR="000053D4" w:rsidRPr="00DC0C25" w:rsidRDefault="000053D4" w:rsidP="000053D4">
      <w:pPr>
        <w:rPr>
          <w:rFonts w:ascii="Muli" w:hAnsi="Muli"/>
          <w:strike/>
          <w:sz w:val="20"/>
          <w:szCs w:val="22"/>
        </w:rPr>
      </w:pPr>
      <w:r w:rsidRPr="00DC0C25">
        <w:rPr>
          <w:rFonts w:ascii="Muli" w:hAnsi="Muli"/>
          <w:sz w:val="20"/>
          <w:szCs w:val="22"/>
        </w:rPr>
        <w:t xml:space="preserve">Graduation from a CACB-accredited program is the first of three steps (education, experience, and examination) on the path to licensure. </w:t>
      </w:r>
    </w:p>
    <w:p w:rsidR="000053D4" w:rsidRPr="00DC0C25" w:rsidRDefault="000053D4" w:rsidP="000053D4">
      <w:pPr>
        <w:rPr>
          <w:rFonts w:ascii="Muli" w:hAnsi="Muli"/>
          <w:sz w:val="20"/>
          <w:szCs w:val="22"/>
          <w:highlight w:val="yellow"/>
        </w:rPr>
      </w:pPr>
    </w:p>
    <w:p w:rsidR="000053D4" w:rsidRPr="00DC0C25" w:rsidRDefault="000053D4" w:rsidP="000053D4">
      <w:pPr>
        <w:rPr>
          <w:rFonts w:ascii="Muli" w:hAnsi="Muli"/>
          <w:sz w:val="20"/>
          <w:szCs w:val="22"/>
        </w:rPr>
      </w:pPr>
      <w:r w:rsidRPr="00DC0C25">
        <w:rPr>
          <w:rFonts w:ascii="Muli" w:hAnsi="Muli"/>
          <w:sz w:val="20"/>
          <w:szCs w:val="22"/>
        </w:rPr>
        <w:t xml:space="preserve">The CACB only accredits </w:t>
      </w:r>
      <w:r w:rsidRPr="00DC0C25">
        <w:rPr>
          <w:rFonts w:ascii="Muli" w:hAnsi="Muli"/>
          <w:i/>
          <w:sz w:val="20"/>
          <w:szCs w:val="22"/>
        </w:rPr>
        <w:t>Programs</w:t>
      </w:r>
      <w:r w:rsidRPr="00DC0C25">
        <w:rPr>
          <w:rFonts w:ascii="Muli" w:hAnsi="Muli"/>
          <w:sz w:val="20"/>
          <w:szCs w:val="22"/>
        </w:rPr>
        <w:t xml:space="preserve"> that are intended by their institution to be professional degrees in architecture that lead to licensure. Professional accreditation of a </w:t>
      </w:r>
      <w:r w:rsidRPr="00DC0C25">
        <w:rPr>
          <w:rFonts w:ascii="Muli" w:hAnsi="Muli"/>
          <w:i/>
          <w:sz w:val="20"/>
          <w:szCs w:val="22"/>
        </w:rPr>
        <w:t>Program</w:t>
      </w:r>
      <w:r w:rsidRPr="00DC0C25">
        <w:rPr>
          <w:rFonts w:ascii="Muli" w:hAnsi="Muli"/>
          <w:sz w:val="20"/>
          <w:szCs w:val="22"/>
        </w:rPr>
        <w:t xml:space="preserve"> means that it has been evaluated by the CACB and substantially meets the educational standards that comprise, as a whole, an appropriate education for an architect. </w:t>
      </w:r>
    </w:p>
    <w:p w:rsidR="000053D4" w:rsidRPr="00DC0C25" w:rsidRDefault="000053D4" w:rsidP="000053D4">
      <w:pPr>
        <w:rPr>
          <w:rFonts w:ascii="Muli" w:hAnsi="Muli"/>
          <w:sz w:val="20"/>
          <w:szCs w:val="22"/>
        </w:rPr>
      </w:pPr>
    </w:p>
    <w:p w:rsidR="000053D4" w:rsidRPr="00DC0C25" w:rsidRDefault="000053D4" w:rsidP="000053D4">
      <w:pPr>
        <w:rPr>
          <w:rFonts w:ascii="Muli" w:hAnsi="Muli"/>
          <w:sz w:val="20"/>
          <w:szCs w:val="22"/>
          <w:lang w:val="en-CA"/>
        </w:rPr>
      </w:pPr>
      <w:r w:rsidRPr="00DC0C25">
        <w:rPr>
          <w:rFonts w:ascii="Muli" w:hAnsi="Muli" w:cs="Arial Narrow"/>
          <w:sz w:val="20"/>
          <w:szCs w:val="22"/>
        </w:rPr>
        <w:t xml:space="preserve">The CACB only awards accreditation to professional degree </w:t>
      </w:r>
      <w:r w:rsidRPr="00DC0C25">
        <w:rPr>
          <w:rFonts w:ascii="Muli" w:hAnsi="Muli" w:cs="Arial Narrow"/>
          <w:i/>
          <w:sz w:val="20"/>
          <w:szCs w:val="22"/>
        </w:rPr>
        <w:t>Programs</w:t>
      </w:r>
      <w:r w:rsidRPr="00DC0C25">
        <w:rPr>
          <w:rFonts w:ascii="Muli" w:hAnsi="Muli" w:cs="Arial Narrow"/>
          <w:sz w:val="20"/>
          <w:szCs w:val="22"/>
        </w:rPr>
        <w:t xml:space="preserve"> in architecture.</w:t>
      </w:r>
      <w:r w:rsidRPr="00DC0C25">
        <w:rPr>
          <w:rFonts w:ascii="Muli" w:hAnsi="Muli"/>
          <w:sz w:val="20"/>
          <w:szCs w:val="22"/>
          <w:lang w:val="en-CA"/>
        </w:rPr>
        <w:t xml:space="preserve"> A CACB-accredited professional </w:t>
      </w:r>
      <w:r w:rsidRPr="00DC0C25">
        <w:rPr>
          <w:rFonts w:ascii="Muli" w:hAnsi="Muli"/>
          <w:i/>
          <w:sz w:val="20"/>
          <w:szCs w:val="22"/>
          <w:lang w:val="en-CA"/>
        </w:rPr>
        <w:t>Program</w:t>
      </w:r>
      <w:r w:rsidRPr="00DC0C25">
        <w:rPr>
          <w:rFonts w:ascii="Muli" w:hAnsi="Muli"/>
          <w:sz w:val="20"/>
          <w:szCs w:val="22"/>
          <w:lang w:val="en-CA"/>
        </w:rPr>
        <w:t xml:space="preserve"> in architecture is defined as the totality of a student’s post-secondary education culminating in a designated professional university degree, which may be a bachelor of architecture (B.Arch) or a master of architecture (M.Arch) degree.</w:t>
      </w:r>
    </w:p>
    <w:p w:rsidR="000053D4" w:rsidRPr="00DC0C25" w:rsidRDefault="000053D4" w:rsidP="000053D4">
      <w:pPr>
        <w:ind w:left="360"/>
        <w:rPr>
          <w:rFonts w:ascii="Muli" w:hAnsi="Muli" w:cs="Arial Narrow"/>
          <w:sz w:val="20"/>
          <w:szCs w:val="22"/>
        </w:rPr>
      </w:pPr>
    </w:p>
    <w:p w:rsidR="000053D4" w:rsidRPr="00DC0C25" w:rsidRDefault="000053D4" w:rsidP="000053D4">
      <w:pPr>
        <w:rPr>
          <w:rFonts w:ascii="Muli" w:hAnsi="Muli"/>
          <w:sz w:val="20"/>
          <w:szCs w:val="22"/>
          <w:lang w:val="en-CA"/>
        </w:rPr>
      </w:pPr>
      <w:r w:rsidRPr="00DC0C25">
        <w:rPr>
          <w:rFonts w:ascii="Muli" w:hAnsi="Muli" w:cs="Arial Narrow"/>
          <w:sz w:val="20"/>
          <w:szCs w:val="22"/>
        </w:rPr>
        <w:t xml:space="preserve">The </w:t>
      </w:r>
      <w:r w:rsidRPr="00DC0C25">
        <w:rPr>
          <w:rFonts w:ascii="Muli" w:hAnsi="Muli" w:cs="Arial Narrow"/>
          <w:i/>
          <w:sz w:val="20"/>
          <w:szCs w:val="22"/>
        </w:rPr>
        <w:t>Program</w:t>
      </w:r>
      <w:r w:rsidRPr="00DC0C25">
        <w:rPr>
          <w:rFonts w:ascii="Muli" w:hAnsi="Muli" w:cs="Arial Narrow"/>
          <w:sz w:val="20"/>
          <w:szCs w:val="22"/>
        </w:rPr>
        <w:t>s include:</w:t>
      </w:r>
    </w:p>
    <w:p w:rsidR="000053D4" w:rsidRPr="00DC0C25" w:rsidRDefault="000053D4" w:rsidP="000053D4">
      <w:pPr>
        <w:pStyle w:val="ListParagraph"/>
        <w:numPr>
          <w:ilvl w:val="0"/>
          <w:numId w:val="23"/>
        </w:numPr>
        <w:tabs>
          <w:tab w:val="left" w:pos="1080"/>
        </w:tabs>
        <w:rPr>
          <w:rFonts w:ascii="Muli" w:hAnsi="Muli" w:cs="Arial Narrow"/>
          <w:sz w:val="20"/>
          <w:szCs w:val="22"/>
          <w:lang w:val="en-CA"/>
        </w:rPr>
      </w:pPr>
      <w:r w:rsidRPr="00DC0C25">
        <w:rPr>
          <w:rFonts w:ascii="Muli" w:hAnsi="Muli" w:cs="Arial Narrow"/>
          <w:sz w:val="20"/>
          <w:szCs w:val="22"/>
          <w:lang w:val="en-CA"/>
        </w:rPr>
        <w:t xml:space="preserve">a minimum of five years of post-secondary study culminating in a master of architecture degree, which follows a </w:t>
      </w:r>
      <w:r w:rsidRPr="00DC0C25">
        <w:rPr>
          <w:rFonts w:ascii="Muli" w:hAnsi="Muli" w:cs="Arial Narrow"/>
          <w:i/>
          <w:sz w:val="20"/>
          <w:szCs w:val="22"/>
          <w:lang w:val="en-CA"/>
        </w:rPr>
        <w:t>pre-professional</w:t>
      </w:r>
      <w:r w:rsidRPr="00DC0C25">
        <w:rPr>
          <w:rFonts w:ascii="Muli" w:hAnsi="Muli" w:cs="Arial Narrow"/>
          <w:sz w:val="20"/>
          <w:szCs w:val="22"/>
          <w:lang w:val="en-CA"/>
        </w:rPr>
        <w:t xml:space="preserve"> bachelor's degree, except in Quebec, where the minimum is four years of professional studies following two years of CEGEP;</w:t>
      </w:r>
    </w:p>
    <w:p w:rsidR="000053D4" w:rsidRPr="00DC0C25" w:rsidRDefault="000053D4" w:rsidP="000053D4">
      <w:pPr>
        <w:pStyle w:val="ListParagraph"/>
        <w:numPr>
          <w:ilvl w:val="0"/>
          <w:numId w:val="23"/>
        </w:numPr>
        <w:tabs>
          <w:tab w:val="left" w:pos="1080"/>
        </w:tabs>
        <w:rPr>
          <w:rFonts w:ascii="Muli" w:hAnsi="Muli" w:cs="Arial Narrow"/>
          <w:sz w:val="20"/>
          <w:szCs w:val="22"/>
          <w:lang w:val="en-CA"/>
        </w:rPr>
      </w:pPr>
      <w:r w:rsidRPr="00DC0C25">
        <w:rPr>
          <w:rFonts w:ascii="Muli" w:hAnsi="Muli" w:cs="Arial Narrow"/>
          <w:sz w:val="20"/>
          <w:szCs w:val="22"/>
          <w:lang w:val="en-CA"/>
        </w:rPr>
        <w:lastRenderedPageBreak/>
        <w:t>a minimum of six years of post-secondary study culminating in a master of architecture degree, which follows a bachelor’s degree in any discipline and includes a minimum of three years of professional studies in architecture; or</w:t>
      </w:r>
    </w:p>
    <w:p w:rsidR="000053D4" w:rsidRPr="00DC0C25" w:rsidRDefault="000053D4" w:rsidP="000053D4">
      <w:pPr>
        <w:pStyle w:val="ListParagraph"/>
        <w:numPr>
          <w:ilvl w:val="0"/>
          <w:numId w:val="23"/>
        </w:numPr>
        <w:tabs>
          <w:tab w:val="left" w:pos="1080"/>
        </w:tabs>
        <w:rPr>
          <w:rFonts w:ascii="Muli" w:hAnsi="Muli" w:cs="Arial Narrow"/>
          <w:sz w:val="20"/>
          <w:szCs w:val="22"/>
          <w:lang w:val="en-CA"/>
        </w:rPr>
      </w:pPr>
      <w:proofErr w:type="gramStart"/>
      <w:r w:rsidRPr="00DC0C25">
        <w:rPr>
          <w:rFonts w:ascii="Muli" w:hAnsi="Muli" w:cs="Arial Narrow"/>
          <w:sz w:val="20"/>
          <w:szCs w:val="22"/>
          <w:lang w:val="en-CA"/>
        </w:rPr>
        <w:t>a</w:t>
      </w:r>
      <w:proofErr w:type="gramEnd"/>
      <w:r w:rsidRPr="00DC0C25">
        <w:rPr>
          <w:rFonts w:ascii="Muli" w:hAnsi="Muli" w:cs="Arial Narrow"/>
          <w:sz w:val="20"/>
          <w:szCs w:val="22"/>
          <w:lang w:val="en-CA"/>
        </w:rPr>
        <w:t xml:space="preserve"> minimum of five years of post-secondary study culminating in a bachelor of architecture degree.</w:t>
      </w:r>
    </w:p>
    <w:p w:rsidR="000053D4" w:rsidRPr="00DC0C25" w:rsidRDefault="000053D4" w:rsidP="000053D4">
      <w:pPr>
        <w:numPr>
          <w:ilvl w:val="12"/>
          <w:numId w:val="0"/>
        </w:numPr>
        <w:tabs>
          <w:tab w:val="left" w:pos="10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Muli" w:hAnsi="Muli" w:cs="Arial Narrow"/>
          <w:sz w:val="20"/>
          <w:szCs w:val="22"/>
          <w:lang w:val="en-CA"/>
        </w:rPr>
      </w:pPr>
    </w:p>
    <w:p w:rsidR="000053D4" w:rsidRPr="00DC0C25" w:rsidRDefault="000053D4" w:rsidP="000053D4">
      <w:pPr>
        <w:pStyle w:val="NoSpacing"/>
        <w:rPr>
          <w:rFonts w:ascii="Muli" w:hAnsi="Muli" w:cs="Arial"/>
          <w:sz w:val="20"/>
          <w:szCs w:val="22"/>
          <w:lang w:val="en-CA"/>
        </w:rPr>
      </w:pPr>
      <w:r w:rsidRPr="00DC0C25">
        <w:rPr>
          <w:rFonts w:ascii="Muli" w:hAnsi="Muli" w:cs="Arial"/>
          <w:sz w:val="20"/>
          <w:szCs w:val="22"/>
          <w:lang w:val="en-CA"/>
        </w:rPr>
        <w:t xml:space="preserve">In keeping with the principal of outcome-based </w:t>
      </w:r>
      <w:r w:rsidRPr="00DC0C25">
        <w:rPr>
          <w:rFonts w:ascii="Muli" w:hAnsi="Muli" w:cs="Arial"/>
          <w:i/>
          <w:sz w:val="20"/>
          <w:szCs w:val="22"/>
          <w:lang w:val="en-CA"/>
        </w:rPr>
        <w:t>Accreditation</w:t>
      </w:r>
      <w:r w:rsidRPr="00DC0C25">
        <w:rPr>
          <w:rFonts w:ascii="Muli" w:hAnsi="Muli" w:cs="Arial"/>
          <w:sz w:val="20"/>
          <w:szCs w:val="22"/>
          <w:lang w:val="en-CA"/>
        </w:rPr>
        <w:t xml:space="preserve">, the CACB does not restrict the structure of a professional </w:t>
      </w:r>
      <w:r w:rsidRPr="00DC0C25">
        <w:rPr>
          <w:rFonts w:ascii="Muli" w:hAnsi="Muli" w:cs="Arial"/>
          <w:i/>
          <w:sz w:val="20"/>
          <w:szCs w:val="22"/>
          <w:lang w:val="en-CA"/>
        </w:rPr>
        <w:t>Program</w:t>
      </w:r>
      <w:r w:rsidRPr="00DC0C25">
        <w:rPr>
          <w:rFonts w:ascii="Muli" w:hAnsi="Muli" w:cs="Arial"/>
          <w:sz w:val="20"/>
          <w:szCs w:val="22"/>
          <w:lang w:val="en-CA"/>
        </w:rPr>
        <w:t xml:space="preserve"> and/or the distribution of its coursework.</w:t>
      </w:r>
    </w:p>
    <w:p w:rsidR="000053D4" w:rsidRPr="00DC0C25" w:rsidRDefault="000053D4" w:rsidP="000053D4">
      <w:pPr>
        <w:pStyle w:val="NoSpacing"/>
        <w:rPr>
          <w:rFonts w:ascii="Muli" w:hAnsi="Muli" w:cs="Arial"/>
          <w:sz w:val="20"/>
          <w:szCs w:val="22"/>
          <w:lang w:val="en-CA"/>
        </w:rPr>
      </w:pPr>
    </w:p>
    <w:p w:rsidR="000053D4" w:rsidRPr="00DC0C25" w:rsidRDefault="000053D4" w:rsidP="000053D4">
      <w:pPr>
        <w:rPr>
          <w:rFonts w:ascii="Muli" w:hAnsi="Muli"/>
          <w:sz w:val="20"/>
          <w:szCs w:val="22"/>
        </w:rPr>
      </w:pPr>
      <w:r w:rsidRPr="00DC0C25">
        <w:rPr>
          <w:rFonts w:ascii="Muli" w:hAnsi="Muli"/>
          <w:sz w:val="20"/>
          <w:szCs w:val="22"/>
        </w:rPr>
        <w:t xml:space="preserve">The accreditation process requires a self-assessment by the institution or </w:t>
      </w:r>
      <w:r w:rsidRPr="00DC0C25">
        <w:rPr>
          <w:rFonts w:ascii="Muli" w:hAnsi="Muli"/>
          <w:i/>
          <w:sz w:val="20"/>
          <w:szCs w:val="22"/>
        </w:rPr>
        <w:t>Program</w:t>
      </w:r>
      <w:r w:rsidRPr="00DC0C25">
        <w:rPr>
          <w:rFonts w:ascii="Muli" w:hAnsi="Muli"/>
          <w:sz w:val="20"/>
          <w:szCs w:val="22"/>
        </w:rPr>
        <w:t xml:space="preserve">, an evaluation of the self-assessment by the CACB, and a site visit and review conducted by a team representing the CACB. </w:t>
      </w:r>
    </w:p>
    <w:p w:rsidR="000053D4" w:rsidRPr="00DC0C25" w:rsidRDefault="000053D4" w:rsidP="000053D4">
      <w:pPr>
        <w:tabs>
          <w:tab w:val="left" w:pos="-1310"/>
          <w:tab w:val="left" w:pos="-720"/>
          <w:tab w:val="left" w:pos="0"/>
          <w:tab w:val="left" w:pos="720"/>
          <w:tab w:val="left" w:pos="1080"/>
          <w:tab w:val="left" w:pos="1440"/>
          <w:tab w:val="left" w:pos="1800"/>
          <w:tab w:val="decimal"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2"/>
        </w:rPr>
      </w:pPr>
      <w:r w:rsidRPr="00DC0C25">
        <w:rPr>
          <w:rFonts w:ascii="Muli" w:hAnsi="Muli"/>
          <w:color w:val="000000"/>
          <w:sz w:val="20"/>
          <w:szCs w:val="22"/>
        </w:rPr>
        <w:t>The process begins at the school with the preparation of the Architecture Program Report (</w:t>
      </w:r>
      <w:r w:rsidRPr="00DC0C25">
        <w:rPr>
          <w:rFonts w:ascii="Muli" w:hAnsi="Muli"/>
          <w:i/>
          <w:color w:val="000000"/>
          <w:sz w:val="20"/>
          <w:szCs w:val="22"/>
        </w:rPr>
        <w:t>APR</w:t>
      </w:r>
      <w:r w:rsidRPr="00DC0C25">
        <w:rPr>
          <w:rFonts w:ascii="Muli" w:hAnsi="Muli"/>
          <w:color w:val="000000"/>
          <w:sz w:val="20"/>
          <w:szCs w:val="22"/>
        </w:rPr>
        <w:t xml:space="preserve">). The </w:t>
      </w:r>
      <w:r w:rsidRPr="00DC0C25">
        <w:rPr>
          <w:rFonts w:ascii="Muli" w:hAnsi="Muli"/>
          <w:i/>
          <w:color w:val="000000"/>
          <w:sz w:val="20"/>
          <w:szCs w:val="22"/>
        </w:rPr>
        <w:t xml:space="preserve">APR </w:t>
      </w:r>
      <w:r w:rsidRPr="00DC0C25">
        <w:rPr>
          <w:rFonts w:ascii="Muli" w:hAnsi="Muli"/>
          <w:color w:val="000000"/>
          <w:sz w:val="20"/>
          <w:szCs w:val="22"/>
        </w:rPr>
        <w:t xml:space="preserve">identifies and defines the program and its various contexts, responding to the </w:t>
      </w:r>
      <w:r w:rsidRPr="00DC0C25">
        <w:rPr>
          <w:rFonts w:ascii="Muli" w:hAnsi="Muli"/>
          <w:i/>
          <w:color w:val="000000"/>
          <w:sz w:val="20"/>
          <w:szCs w:val="22"/>
        </w:rPr>
        <w:t>CACB Conditions and Procedures for Accreditation</w:t>
      </w:r>
      <w:r w:rsidRPr="00DC0C25">
        <w:rPr>
          <w:rFonts w:ascii="Muli" w:hAnsi="Muli"/>
          <w:color w:val="000000"/>
          <w:sz w:val="20"/>
          <w:szCs w:val="22"/>
        </w:rPr>
        <w:t xml:space="preserve">.  The </w:t>
      </w:r>
      <w:r w:rsidRPr="00DC0C25">
        <w:rPr>
          <w:rFonts w:ascii="Muli" w:hAnsi="Muli"/>
          <w:i/>
          <w:color w:val="000000"/>
          <w:sz w:val="20"/>
          <w:szCs w:val="22"/>
        </w:rPr>
        <w:t>APR</w:t>
      </w:r>
      <w:r w:rsidRPr="00DC0C25">
        <w:rPr>
          <w:rFonts w:ascii="Muli" w:hAnsi="Muli"/>
          <w:color w:val="000000"/>
          <w:sz w:val="20"/>
          <w:szCs w:val="22"/>
        </w:rPr>
        <w:t xml:space="preserve"> is expected to be useful to the planning process of the school, as well as documentation for the purposes of accreditation.</w:t>
      </w:r>
    </w:p>
    <w:p w:rsidR="000053D4" w:rsidRPr="00DC0C25" w:rsidRDefault="000053D4" w:rsidP="000053D4">
      <w:pPr>
        <w:tabs>
          <w:tab w:val="left" w:pos="-1310"/>
          <w:tab w:val="left" w:pos="-720"/>
          <w:tab w:val="left" w:pos="0"/>
          <w:tab w:val="left" w:pos="720"/>
          <w:tab w:val="left" w:pos="1080"/>
          <w:tab w:val="left" w:pos="1440"/>
          <w:tab w:val="left" w:pos="1800"/>
          <w:tab w:val="decimal"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2"/>
        </w:rPr>
      </w:pPr>
    </w:p>
    <w:p w:rsidR="000053D4" w:rsidRPr="00DC0C25" w:rsidRDefault="000053D4" w:rsidP="000053D4">
      <w:pPr>
        <w:tabs>
          <w:tab w:val="left" w:pos="-1310"/>
          <w:tab w:val="left" w:pos="-720"/>
          <w:tab w:val="left" w:pos="0"/>
          <w:tab w:val="left" w:pos="720"/>
          <w:tab w:val="left" w:pos="1080"/>
          <w:tab w:val="left" w:pos="1440"/>
          <w:tab w:val="left" w:pos="1800"/>
          <w:tab w:val="decimal"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2"/>
        </w:rPr>
      </w:pPr>
      <w:r w:rsidRPr="00DC0C25">
        <w:rPr>
          <w:rFonts w:ascii="Muli" w:hAnsi="Muli"/>
          <w:color w:val="000000"/>
          <w:sz w:val="20"/>
          <w:szCs w:val="22"/>
        </w:rPr>
        <w:t xml:space="preserve">Upon acceptance of the </w:t>
      </w:r>
      <w:r w:rsidRPr="00DC0C25">
        <w:rPr>
          <w:rFonts w:ascii="Muli" w:hAnsi="Muli"/>
          <w:i/>
          <w:color w:val="000000"/>
          <w:sz w:val="20"/>
          <w:szCs w:val="22"/>
        </w:rPr>
        <w:t>APR</w:t>
      </w:r>
      <w:r w:rsidRPr="00DC0C25">
        <w:rPr>
          <w:rFonts w:ascii="Muli" w:hAnsi="Muli"/>
          <w:color w:val="000000"/>
          <w:sz w:val="20"/>
          <w:szCs w:val="22"/>
        </w:rPr>
        <w:t xml:space="preserve"> by the CACB Board, an accreditation visit is scheduled. The CACB's decision on accreditation is based upon the capability of the program to satisfy the Conditions and Procedures for Accreditation, including the ability of its graduating students to meet the requirements for learning as defined in the Student Performance Criteria. During the visit, the team reviews student work and evaluates it against these requirements.  The team also assesses the effectiveness and degree of support available to the architectural program through meetings with the institution's administrators at various levels, architecture and other faculty, students, alumni, and local practitioners.</w:t>
      </w:r>
    </w:p>
    <w:p w:rsidR="000053D4" w:rsidRPr="00DC0C25" w:rsidRDefault="000053D4" w:rsidP="000053D4">
      <w:pPr>
        <w:tabs>
          <w:tab w:val="left" w:pos="-1310"/>
          <w:tab w:val="left" w:pos="-720"/>
          <w:tab w:val="left" w:pos="0"/>
          <w:tab w:val="left" w:pos="720"/>
          <w:tab w:val="left" w:pos="1080"/>
          <w:tab w:val="left" w:pos="1440"/>
          <w:tab w:val="left" w:pos="1800"/>
          <w:tab w:val="decimal"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2"/>
        </w:rPr>
      </w:pPr>
    </w:p>
    <w:p w:rsidR="000053D4" w:rsidRPr="00DC0C25" w:rsidRDefault="000053D4" w:rsidP="000053D4">
      <w:pPr>
        <w:tabs>
          <w:tab w:val="left" w:pos="-1310"/>
          <w:tab w:val="left" w:pos="-720"/>
          <w:tab w:val="left" w:pos="0"/>
          <w:tab w:val="left" w:pos="720"/>
          <w:tab w:val="left" w:pos="1080"/>
          <w:tab w:val="left" w:pos="1440"/>
          <w:tab w:val="left" w:pos="1800"/>
          <w:tab w:val="decimal"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2"/>
        </w:rPr>
      </w:pPr>
      <w:r w:rsidRPr="00DC0C25">
        <w:rPr>
          <w:rFonts w:ascii="Muli" w:hAnsi="Muli"/>
          <w:color w:val="000000"/>
          <w:sz w:val="20"/>
          <w:szCs w:val="22"/>
        </w:rPr>
        <w:t>At the conclusion of the visit, the Visiting Team makes observations and expresses compliments and concerns about the program and its components.  It also offers suggestions for program enrichment and makes recommendations, which, in the judgment of the team, are necessary for the program’s improvement and continuing re-accreditation. Following the visit, the team writes the following VTR, which is forwarded with a confidential recommendation to the CACB. The CACB then makes a final decision regarding the term of accreditation.</w:t>
      </w:r>
    </w:p>
    <w:p w:rsidR="000053D4" w:rsidRPr="00DC0C25" w:rsidRDefault="000053D4" w:rsidP="000053D4">
      <w:pPr>
        <w:tabs>
          <w:tab w:val="left" w:pos="-1310"/>
          <w:tab w:val="left" w:pos="-720"/>
          <w:tab w:val="left" w:pos="0"/>
          <w:tab w:val="left" w:pos="720"/>
          <w:tab w:val="left" w:pos="1080"/>
          <w:tab w:val="left" w:pos="1440"/>
          <w:tab w:val="left" w:pos="1800"/>
          <w:tab w:val="decimal"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2"/>
        </w:rPr>
      </w:pPr>
    </w:p>
    <w:p w:rsidR="000053D4" w:rsidRPr="00DC0C25" w:rsidRDefault="000053D4" w:rsidP="000053D4">
      <w:pPr>
        <w:rPr>
          <w:rFonts w:ascii="Muli" w:hAnsi="Muli"/>
          <w:b/>
          <w:sz w:val="20"/>
          <w:szCs w:val="22"/>
          <w:lang w:val="en-CA"/>
        </w:rPr>
      </w:pPr>
      <w:bookmarkStart w:id="4" w:name="_Toc480546897"/>
      <w:r w:rsidRPr="00DC0C25">
        <w:rPr>
          <w:rFonts w:ascii="Muli" w:hAnsi="Muli"/>
          <w:b/>
          <w:sz w:val="20"/>
          <w:szCs w:val="22"/>
          <w:lang w:val="en-CA"/>
        </w:rPr>
        <w:t>Terms of Accreditation</w:t>
      </w:r>
      <w:bookmarkEnd w:id="4"/>
    </w:p>
    <w:p w:rsidR="000053D4" w:rsidRPr="00DC0C25" w:rsidRDefault="000053D4" w:rsidP="000053D4">
      <w:pPr>
        <w:rPr>
          <w:rFonts w:ascii="Muli" w:hAnsi="Muli"/>
          <w:sz w:val="20"/>
          <w:szCs w:val="22"/>
          <w:lang w:val="en-CA"/>
        </w:rPr>
      </w:pPr>
    </w:p>
    <w:p w:rsidR="000053D4" w:rsidRPr="00DC0C25" w:rsidRDefault="000053D4" w:rsidP="000053D4">
      <w:pPr>
        <w:ind w:left="360"/>
        <w:rPr>
          <w:rFonts w:ascii="Muli" w:hAnsi="Muli"/>
          <w:b/>
          <w:sz w:val="20"/>
          <w:szCs w:val="22"/>
          <w:lang w:val="en-CA"/>
        </w:rPr>
      </w:pPr>
      <w:bookmarkStart w:id="5" w:name="_Toc448752010"/>
      <w:r w:rsidRPr="00DC0C25">
        <w:rPr>
          <w:rFonts w:ascii="Muli" w:hAnsi="Muli"/>
          <w:b/>
          <w:sz w:val="20"/>
          <w:szCs w:val="22"/>
          <w:lang w:val="en-CA"/>
        </w:rPr>
        <w:t>Term for Initial Accreditation</w:t>
      </w:r>
      <w:bookmarkEnd w:id="5"/>
    </w:p>
    <w:p w:rsidR="000053D4" w:rsidRPr="00DC0C25" w:rsidRDefault="000053D4" w:rsidP="000053D4">
      <w:pPr>
        <w:ind w:left="360"/>
        <w:rPr>
          <w:rFonts w:ascii="Muli" w:hAnsi="Muli"/>
          <w:sz w:val="20"/>
          <w:szCs w:val="22"/>
          <w:lang w:val="en-CA"/>
        </w:rPr>
      </w:pPr>
      <w:r w:rsidRPr="00DC0C25">
        <w:rPr>
          <w:rFonts w:ascii="Muli" w:hAnsi="Muli"/>
          <w:i/>
          <w:sz w:val="20"/>
          <w:szCs w:val="22"/>
          <w:lang w:val="en-CA"/>
        </w:rPr>
        <w:t>Program</w:t>
      </w:r>
      <w:r w:rsidRPr="00DC0C25">
        <w:rPr>
          <w:rFonts w:ascii="Muli" w:hAnsi="Muli"/>
          <w:sz w:val="20"/>
          <w:szCs w:val="22"/>
          <w:lang w:val="en-CA"/>
        </w:rPr>
        <w:t xml:space="preserve">s seeking initial </w:t>
      </w:r>
      <w:r w:rsidRPr="00DC0C25">
        <w:rPr>
          <w:rFonts w:ascii="Muli" w:hAnsi="Muli"/>
          <w:i/>
          <w:sz w:val="20"/>
          <w:szCs w:val="22"/>
          <w:lang w:val="en-CA"/>
        </w:rPr>
        <w:t>accreditation</w:t>
      </w:r>
      <w:r w:rsidRPr="00DC0C25">
        <w:rPr>
          <w:rFonts w:ascii="Muli" w:hAnsi="Muli"/>
          <w:sz w:val="20"/>
          <w:szCs w:val="22"/>
          <w:lang w:val="en-CA"/>
        </w:rPr>
        <w:t xml:space="preserve"> must first be granted candidacy status. The maximum period of candidacy status is six years.</w:t>
      </w:r>
    </w:p>
    <w:p w:rsidR="000053D4" w:rsidRPr="00DC0C25" w:rsidRDefault="000053D4" w:rsidP="000053D4">
      <w:pPr>
        <w:rPr>
          <w:rFonts w:ascii="Muli" w:hAnsi="Muli"/>
          <w:sz w:val="20"/>
          <w:szCs w:val="22"/>
          <w:lang w:val="en-CA"/>
        </w:rPr>
      </w:pPr>
    </w:p>
    <w:p w:rsidR="000053D4" w:rsidRPr="00DC0C25" w:rsidRDefault="000053D4" w:rsidP="000053D4">
      <w:pPr>
        <w:ind w:left="360"/>
        <w:rPr>
          <w:rFonts w:ascii="Muli" w:hAnsi="Muli"/>
          <w:sz w:val="20"/>
          <w:szCs w:val="22"/>
          <w:lang w:val="en-CA"/>
        </w:rPr>
      </w:pPr>
      <w:r w:rsidRPr="00DC0C25">
        <w:rPr>
          <w:rFonts w:ascii="Muli" w:hAnsi="Muli"/>
          <w:i/>
          <w:sz w:val="20"/>
          <w:szCs w:val="22"/>
          <w:lang w:val="en-CA"/>
        </w:rPr>
        <w:t>Program</w:t>
      </w:r>
      <w:r w:rsidRPr="00DC0C25">
        <w:rPr>
          <w:rFonts w:ascii="Muli" w:hAnsi="Muli"/>
          <w:sz w:val="20"/>
          <w:szCs w:val="22"/>
          <w:lang w:val="en-CA"/>
        </w:rPr>
        <w:t xml:space="preserve">s that achieve initial </w:t>
      </w:r>
      <w:r w:rsidRPr="00DC0C25">
        <w:rPr>
          <w:rFonts w:ascii="Muli" w:hAnsi="Muli"/>
          <w:i/>
          <w:sz w:val="20"/>
          <w:szCs w:val="22"/>
          <w:lang w:val="en-CA"/>
        </w:rPr>
        <w:t>accreditation</w:t>
      </w:r>
      <w:r w:rsidRPr="00DC0C25">
        <w:rPr>
          <w:rFonts w:ascii="Muli" w:hAnsi="Muli"/>
          <w:sz w:val="20"/>
          <w:szCs w:val="22"/>
          <w:lang w:val="en-CA"/>
        </w:rPr>
        <w:t xml:space="preserve"> at any time during the six-year candidacy will receive an initial three-year term, indicating that all major program components and resources are in place. Some additional program</w:t>
      </w:r>
      <w:r w:rsidRPr="00DC0C25">
        <w:rPr>
          <w:rFonts w:ascii="Muli" w:hAnsi="Muli"/>
          <w:i/>
          <w:sz w:val="20"/>
          <w:szCs w:val="22"/>
          <w:lang w:val="en-CA"/>
        </w:rPr>
        <w:t xml:space="preserve"> </w:t>
      </w:r>
      <w:r w:rsidRPr="00DC0C25">
        <w:rPr>
          <w:rFonts w:ascii="Muli" w:hAnsi="Muli"/>
          <w:sz w:val="20"/>
          <w:szCs w:val="22"/>
          <w:lang w:val="en-CA"/>
        </w:rPr>
        <w:t xml:space="preserve">development may be necessary and/or </w:t>
      </w:r>
      <w:r w:rsidRPr="00DC0C25">
        <w:rPr>
          <w:rFonts w:ascii="Muli" w:hAnsi="Muli"/>
          <w:sz w:val="20"/>
          <w:szCs w:val="22"/>
          <w:lang w:val="en-CA"/>
        </w:rPr>
        <w:lastRenderedPageBreak/>
        <w:t xml:space="preserve">deficiencies may need to be corrected. Additionally, to be eligible for CACB certification, students cannot have graduated from the </w:t>
      </w:r>
      <w:r w:rsidRPr="00DC0C25">
        <w:rPr>
          <w:rFonts w:ascii="Muli" w:hAnsi="Muli"/>
          <w:i/>
          <w:sz w:val="20"/>
          <w:szCs w:val="22"/>
          <w:lang w:val="en-CA"/>
        </w:rPr>
        <w:t>Program</w:t>
      </w:r>
      <w:r w:rsidRPr="00DC0C25">
        <w:rPr>
          <w:rFonts w:ascii="Muli" w:hAnsi="Muli"/>
          <w:sz w:val="20"/>
          <w:szCs w:val="22"/>
          <w:lang w:val="en-CA"/>
        </w:rPr>
        <w:t xml:space="preserve"> more than two years prior to the initial </w:t>
      </w:r>
      <w:r w:rsidRPr="00DC0C25">
        <w:rPr>
          <w:rFonts w:ascii="Muli" w:hAnsi="Muli"/>
          <w:i/>
          <w:sz w:val="20"/>
          <w:szCs w:val="22"/>
          <w:lang w:val="en-CA"/>
        </w:rPr>
        <w:t>accreditation</w:t>
      </w:r>
      <w:r w:rsidRPr="00DC0C25">
        <w:rPr>
          <w:rFonts w:ascii="Muli" w:hAnsi="Muli"/>
          <w:sz w:val="20"/>
          <w:szCs w:val="22"/>
          <w:lang w:val="en-CA"/>
        </w:rPr>
        <w:t>.</w:t>
      </w:r>
    </w:p>
    <w:p w:rsidR="000053D4" w:rsidRPr="00DC0C25" w:rsidRDefault="000053D4" w:rsidP="000053D4">
      <w:pPr>
        <w:rPr>
          <w:rFonts w:ascii="Muli" w:hAnsi="Muli"/>
          <w:sz w:val="20"/>
          <w:szCs w:val="22"/>
          <w:lang w:val="en-CA"/>
        </w:rPr>
      </w:pPr>
    </w:p>
    <w:p w:rsidR="000053D4" w:rsidRPr="00DC0C25" w:rsidRDefault="000053D4" w:rsidP="000053D4">
      <w:pPr>
        <w:ind w:left="360"/>
        <w:rPr>
          <w:rFonts w:ascii="Muli" w:hAnsi="Muli"/>
          <w:b/>
          <w:sz w:val="20"/>
          <w:szCs w:val="22"/>
          <w:lang w:val="en-CA"/>
        </w:rPr>
      </w:pPr>
      <w:bookmarkStart w:id="6" w:name="_Toc448752011"/>
      <w:r w:rsidRPr="00DC0C25">
        <w:rPr>
          <w:rFonts w:ascii="Muli" w:hAnsi="Muli"/>
          <w:b/>
          <w:sz w:val="20"/>
          <w:szCs w:val="22"/>
          <w:lang w:val="en-CA"/>
        </w:rPr>
        <w:t>Terms for Continuing Accreditation</w:t>
      </w:r>
      <w:bookmarkEnd w:id="6"/>
    </w:p>
    <w:p w:rsidR="000053D4" w:rsidRPr="00DC0C25" w:rsidRDefault="000053D4" w:rsidP="000053D4">
      <w:pPr>
        <w:numPr>
          <w:ilvl w:val="0"/>
          <w:numId w:val="22"/>
        </w:numPr>
        <w:tabs>
          <w:tab w:val="left" w:pos="990"/>
        </w:tabs>
        <w:ind w:left="990"/>
        <w:rPr>
          <w:rFonts w:ascii="Muli" w:hAnsi="Muli"/>
          <w:sz w:val="20"/>
          <w:szCs w:val="22"/>
          <w:lang w:val="en-CA"/>
        </w:rPr>
      </w:pPr>
      <w:r w:rsidRPr="00DC0C25">
        <w:rPr>
          <w:rFonts w:ascii="Muli" w:hAnsi="Muli"/>
          <w:sz w:val="20"/>
          <w:szCs w:val="22"/>
          <w:lang w:val="en-CA"/>
        </w:rPr>
        <w:t xml:space="preserve">Six-year term: Indicates that deficiencies, if any, are minor and that a process to correct these deficiencies is clearly defined and in place. The </w:t>
      </w:r>
      <w:r w:rsidRPr="00DC0C25">
        <w:rPr>
          <w:rFonts w:ascii="Muli" w:hAnsi="Muli"/>
          <w:i/>
          <w:sz w:val="20"/>
          <w:szCs w:val="22"/>
          <w:lang w:val="en-CA"/>
        </w:rPr>
        <w:t>Program</w:t>
      </w:r>
      <w:r w:rsidRPr="00DC0C25">
        <w:rPr>
          <w:rFonts w:ascii="Muli" w:hAnsi="Muli"/>
          <w:sz w:val="20"/>
          <w:szCs w:val="22"/>
          <w:lang w:val="en-CA"/>
        </w:rPr>
        <w:t xml:space="preserve"> is accredited for the full six-year period.</w:t>
      </w:r>
    </w:p>
    <w:p w:rsidR="000053D4" w:rsidRPr="00DC0C25" w:rsidRDefault="000053D4" w:rsidP="000053D4">
      <w:pPr>
        <w:numPr>
          <w:ilvl w:val="0"/>
          <w:numId w:val="22"/>
        </w:numPr>
        <w:tabs>
          <w:tab w:val="left" w:pos="990"/>
        </w:tabs>
        <w:ind w:left="990"/>
        <w:rPr>
          <w:rFonts w:ascii="Muli" w:hAnsi="Muli"/>
          <w:sz w:val="20"/>
          <w:szCs w:val="22"/>
          <w:lang w:val="en-CA"/>
        </w:rPr>
      </w:pPr>
      <w:r w:rsidRPr="00DC0C25">
        <w:rPr>
          <w:rFonts w:ascii="Muli" w:hAnsi="Muli"/>
          <w:sz w:val="20"/>
          <w:szCs w:val="22"/>
          <w:lang w:val="en-CA"/>
        </w:rPr>
        <w:t xml:space="preserve">Six-year term with a “focused evaluation” at the end of three years: Indicates that significant deficiencies exist in meeting the requirements of the </w:t>
      </w:r>
      <w:r w:rsidRPr="00DC0C25">
        <w:rPr>
          <w:rFonts w:ascii="Muli" w:hAnsi="Muli" w:cs="Arial Narrow"/>
          <w:iCs/>
          <w:sz w:val="20"/>
          <w:szCs w:val="22"/>
          <w:u w:val="single"/>
        </w:rPr>
        <w:t>CACB Conditions and Terms for Accreditation;</w:t>
      </w:r>
      <w:r w:rsidRPr="00DC0C25" w:rsidDel="00A03631">
        <w:rPr>
          <w:rFonts w:ascii="Muli" w:hAnsi="Muli"/>
          <w:sz w:val="20"/>
          <w:szCs w:val="22"/>
          <w:u w:val="single"/>
          <w:lang w:val="en-CA"/>
        </w:rPr>
        <w:t xml:space="preserve"> </w:t>
      </w:r>
      <w:r w:rsidRPr="00DC0C25">
        <w:rPr>
          <w:rFonts w:ascii="Muli" w:hAnsi="Muli"/>
          <w:sz w:val="20"/>
          <w:szCs w:val="22"/>
          <w:lang w:val="en-CA"/>
        </w:rPr>
        <w:t xml:space="preserve">consideration of these deficiencies will form the basis of a focused evaluation. The </w:t>
      </w:r>
      <w:r w:rsidRPr="00DC0C25">
        <w:rPr>
          <w:rFonts w:ascii="Muli" w:hAnsi="Muli"/>
          <w:i/>
          <w:sz w:val="20"/>
          <w:szCs w:val="22"/>
          <w:lang w:val="en-CA"/>
        </w:rPr>
        <w:t>Program</w:t>
      </w:r>
      <w:r w:rsidRPr="00DC0C25">
        <w:rPr>
          <w:rFonts w:ascii="Muli" w:hAnsi="Muli"/>
          <w:sz w:val="20"/>
          <w:szCs w:val="22"/>
          <w:lang w:val="en-CA"/>
        </w:rPr>
        <w:t xml:space="preserve"> is required to report on its particular deficiencies during the third year.</w:t>
      </w:r>
    </w:p>
    <w:p w:rsidR="000053D4" w:rsidRPr="00DC0C25" w:rsidRDefault="000053D4" w:rsidP="000053D4">
      <w:pPr>
        <w:numPr>
          <w:ilvl w:val="0"/>
          <w:numId w:val="22"/>
        </w:numPr>
        <w:tabs>
          <w:tab w:val="left" w:pos="990"/>
        </w:tabs>
        <w:ind w:left="990"/>
        <w:rPr>
          <w:rFonts w:ascii="Muli" w:hAnsi="Muli"/>
          <w:sz w:val="20"/>
          <w:szCs w:val="22"/>
          <w:lang w:val="en-CA"/>
        </w:rPr>
      </w:pPr>
      <w:r w:rsidRPr="00DC0C25">
        <w:rPr>
          <w:rFonts w:ascii="Muli" w:hAnsi="Muli"/>
          <w:sz w:val="20"/>
          <w:szCs w:val="22"/>
          <w:lang w:val="en-CA"/>
        </w:rPr>
        <w:t xml:space="preserve">Three-year term: Indicates that major deficiencies are affecting the quality of the </w:t>
      </w:r>
      <w:r w:rsidRPr="00DC0C25">
        <w:rPr>
          <w:rFonts w:ascii="Muli" w:hAnsi="Muli"/>
          <w:i/>
          <w:sz w:val="20"/>
          <w:szCs w:val="22"/>
          <w:lang w:val="en-CA"/>
        </w:rPr>
        <w:t>Program</w:t>
      </w:r>
      <w:r w:rsidRPr="00DC0C25">
        <w:rPr>
          <w:rFonts w:ascii="Muli" w:hAnsi="Muli"/>
          <w:sz w:val="20"/>
          <w:szCs w:val="22"/>
          <w:lang w:val="en-CA"/>
        </w:rPr>
        <w:t xml:space="preserve">, but the intent to correct these deficiencies is clear and attainable. The </w:t>
      </w:r>
      <w:r w:rsidRPr="00DC0C25">
        <w:rPr>
          <w:rFonts w:ascii="Muli" w:hAnsi="Muli"/>
          <w:i/>
          <w:sz w:val="20"/>
          <w:szCs w:val="22"/>
          <w:lang w:val="en-CA"/>
        </w:rPr>
        <w:t>Program</w:t>
      </w:r>
      <w:r w:rsidRPr="00DC0C25">
        <w:rPr>
          <w:rFonts w:ascii="Muli" w:hAnsi="Muli"/>
          <w:sz w:val="20"/>
          <w:szCs w:val="22"/>
          <w:lang w:val="en-CA"/>
        </w:rPr>
        <w:t xml:space="preserve"> is accredited for a full three-year period. If the </w:t>
      </w:r>
      <w:r w:rsidRPr="00DC0C25">
        <w:rPr>
          <w:rFonts w:ascii="Muli" w:hAnsi="Muli"/>
          <w:i/>
          <w:sz w:val="20"/>
          <w:szCs w:val="22"/>
          <w:lang w:val="en-CA"/>
        </w:rPr>
        <w:t>Program</w:t>
      </w:r>
      <w:r w:rsidRPr="00DC0C25">
        <w:rPr>
          <w:rFonts w:ascii="Muli" w:hAnsi="Muli"/>
          <w:sz w:val="20"/>
          <w:szCs w:val="22"/>
          <w:lang w:val="en-CA"/>
        </w:rPr>
        <w:t xml:space="preserve"> receives two consecutive three-year terms of </w:t>
      </w:r>
      <w:r w:rsidRPr="00DC0C25">
        <w:rPr>
          <w:rFonts w:ascii="Muli" w:hAnsi="Muli"/>
          <w:i/>
          <w:sz w:val="20"/>
          <w:szCs w:val="22"/>
          <w:lang w:val="en-CA"/>
        </w:rPr>
        <w:t>accreditation</w:t>
      </w:r>
      <w:r w:rsidRPr="00DC0C25">
        <w:rPr>
          <w:rFonts w:ascii="Muli" w:hAnsi="Muli"/>
          <w:sz w:val="20"/>
          <w:szCs w:val="22"/>
          <w:lang w:val="en-CA"/>
        </w:rPr>
        <w:t xml:space="preserve">, then the </w:t>
      </w:r>
      <w:r w:rsidRPr="00DC0C25">
        <w:rPr>
          <w:rFonts w:ascii="Muli" w:hAnsi="Muli"/>
          <w:i/>
          <w:sz w:val="20"/>
          <w:szCs w:val="22"/>
          <w:lang w:val="en-CA"/>
        </w:rPr>
        <w:t>Program</w:t>
      </w:r>
      <w:r w:rsidRPr="00DC0C25">
        <w:rPr>
          <w:rFonts w:ascii="Muli" w:hAnsi="Muli"/>
          <w:sz w:val="20"/>
          <w:szCs w:val="22"/>
          <w:lang w:val="en-CA"/>
        </w:rPr>
        <w:t xml:space="preserve"> must achieve a six-year </w:t>
      </w:r>
      <w:r w:rsidRPr="00DC0C25">
        <w:rPr>
          <w:rFonts w:ascii="Muli" w:hAnsi="Muli"/>
          <w:i/>
          <w:sz w:val="20"/>
          <w:szCs w:val="22"/>
          <w:lang w:val="en-CA"/>
        </w:rPr>
        <w:t>accreditation</w:t>
      </w:r>
      <w:r w:rsidRPr="00DC0C25">
        <w:rPr>
          <w:rFonts w:ascii="Muli" w:hAnsi="Muli"/>
          <w:sz w:val="20"/>
          <w:szCs w:val="22"/>
          <w:lang w:val="en-CA"/>
        </w:rPr>
        <w:t xml:space="preserve"> term at the next </w:t>
      </w:r>
      <w:r w:rsidRPr="00DC0C25">
        <w:rPr>
          <w:rFonts w:ascii="Muli" w:hAnsi="Muli"/>
          <w:i/>
          <w:sz w:val="20"/>
          <w:szCs w:val="22"/>
          <w:lang w:val="en-CA"/>
        </w:rPr>
        <w:t>accreditation</w:t>
      </w:r>
      <w:r w:rsidRPr="00DC0C25">
        <w:rPr>
          <w:rFonts w:ascii="Muli" w:hAnsi="Muli"/>
          <w:sz w:val="20"/>
          <w:szCs w:val="22"/>
          <w:lang w:val="en-CA"/>
        </w:rPr>
        <w:t xml:space="preserve"> visit. If the </w:t>
      </w:r>
      <w:r w:rsidRPr="00DC0C25">
        <w:rPr>
          <w:rFonts w:ascii="Muli" w:hAnsi="Muli"/>
          <w:i/>
          <w:sz w:val="20"/>
          <w:szCs w:val="22"/>
          <w:lang w:val="en-CA"/>
        </w:rPr>
        <w:t>Program</w:t>
      </w:r>
      <w:r w:rsidRPr="00DC0C25">
        <w:rPr>
          <w:rFonts w:ascii="Muli" w:hAnsi="Muli"/>
          <w:sz w:val="20"/>
          <w:szCs w:val="22"/>
          <w:lang w:val="en-CA"/>
        </w:rPr>
        <w:t xml:space="preserve"> fails, it will be placed on a two-year probationary term. If the </w:t>
      </w:r>
      <w:r w:rsidRPr="00DC0C25">
        <w:rPr>
          <w:rFonts w:ascii="Muli" w:hAnsi="Muli"/>
          <w:i/>
          <w:sz w:val="20"/>
          <w:szCs w:val="22"/>
          <w:lang w:val="en-CA"/>
        </w:rPr>
        <w:t>Program</w:t>
      </w:r>
      <w:r w:rsidRPr="00DC0C25">
        <w:rPr>
          <w:rFonts w:ascii="Muli" w:hAnsi="Muli"/>
          <w:sz w:val="20"/>
          <w:szCs w:val="22"/>
          <w:lang w:val="en-CA"/>
        </w:rPr>
        <w:t xml:space="preserve"> fails to achieve a six-year term at its subsequent </w:t>
      </w:r>
      <w:r w:rsidRPr="00DC0C25">
        <w:rPr>
          <w:rFonts w:ascii="Muli" w:hAnsi="Muli"/>
          <w:i/>
          <w:sz w:val="20"/>
          <w:szCs w:val="22"/>
          <w:lang w:val="en-CA"/>
        </w:rPr>
        <w:t>accreditation</w:t>
      </w:r>
      <w:r w:rsidRPr="00DC0C25">
        <w:rPr>
          <w:rFonts w:ascii="Muli" w:hAnsi="Muli"/>
          <w:sz w:val="20"/>
          <w:szCs w:val="22"/>
          <w:lang w:val="en-CA"/>
        </w:rPr>
        <w:t xml:space="preserve"> visit, then its </w:t>
      </w:r>
      <w:r w:rsidRPr="00DC0C25">
        <w:rPr>
          <w:rFonts w:ascii="Muli" w:hAnsi="Muli"/>
          <w:i/>
          <w:sz w:val="20"/>
          <w:szCs w:val="22"/>
          <w:lang w:val="en-CA"/>
        </w:rPr>
        <w:t>accreditation</w:t>
      </w:r>
      <w:r w:rsidRPr="00DC0C25">
        <w:rPr>
          <w:rFonts w:ascii="Muli" w:hAnsi="Muli"/>
          <w:sz w:val="20"/>
          <w:szCs w:val="22"/>
          <w:lang w:val="en-CA"/>
        </w:rPr>
        <w:t xml:space="preserve"> shall be revoked.</w:t>
      </w:r>
    </w:p>
    <w:p w:rsidR="000053D4" w:rsidRPr="00DC0C25" w:rsidRDefault="000053D4" w:rsidP="000053D4">
      <w:pPr>
        <w:numPr>
          <w:ilvl w:val="0"/>
          <w:numId w:val="22"/>
        </w:numPr>
        <w:tabs>
          <w:tab w:val="left" w:pos="990"/>
        </w:tabs>
        <w:ind w:left="990"/>
        <w:rPr>
          <w:rFonts w:ascii="Muli" w:hAnsi="Muli"/>
          <w:sz w:val="20"/>
          <w:szCs w:val="22"/>
          <w:lang w:val="en-CA"/>
        </w:rPr>
      </w:pPr>
      <w:r w:rsidRPr="00DC0C25">
        <w:rPr>
          <w:rFonts w:ascii="Muli" w:hAnsi="Muli"/>
          <w:sz w:val="20"/>
          <w:szCs w:val="22"/>
          <w:lang w:val="en-CA"/>
        </w:rPr>
        <w:t xml:space="preserve">Two-year probationary term: Indicates that CACB deficiencies are severe enough to seriously question the quality of the </w:t>
      </w:r>
      <w:r w:rsidRPr="00DC0C25">
        <w:rPr>
          <w:rFonts w:ascii="Muli" w:hAnsi="Muli"/>
          <w:i/>
          <w:sz w:val="20"/>
          <w:szCs w:val="22"/>
          <w:lang w:val="en-CA"/>
        </w:rPr>
        <w:t>Program</w:t>
      </w:r>
      <w:r w:rsidRPr="00DC0C25">
        <w:rPr>
          <w:rFonts w:ascii="Muli" w:hAnsi="Muli"/>
          <w:sz w:val="20"/>
          <w:szCs w:val="22"/>
          <w:lang w:val="en-CA"/>
        </w:rPr>
        <w:t xml:space="preserve"> and the intent or capability to correct these deficiencies is not evident. A </w:t>
      </w:r>
      <w:r w:rsidRPr="00DC0C25">
        <w:rPr>
          <w:rFonts w:ascii="Muli" w:hAnsi="Muli"/>
          <w:i/>
          <w:sz w:val="20"/>
          <w:szCs w:val="22"/>
          <w:lang w:val="en-CA"/>
        </w:rPr>
        <w:t>Program</w:t>
      </w:r>
      <w:r w:rsidRPr="00DC0C25">
        <w:rPr>
          <w:rFonts w:ascii="Muli" w:hAnsi="Muli"/>
          <w:sz w:val="20"/>
          <w:szCs w:val="22"/>
          <w:lang w:val="en-CA"/>
        </w:rPr>
        <w:t xml:space="preserve"> on probation must show just cause for the continuation of its </w:t>
      </w:r>
      <w:r w:rsidRPr="00DC0C25">
        <w:rPr>
          <w:rFonts w:ascii="Muli" w:hAnsi="Muli"/>
          <w:i/>
          <w:sz w:val="20"/>
          <w:szCs w:val="22"/>
          <w:lang w:val="en-CA"/>
        </w:rPr>
        <w:t>accreditation</w:t>
      </w:r>
      <w:r w:rsidRPr="00DC0C25">
        <w:rPr>
          <w:rFonts w:ascii="Muli" w:hAnsi="Muli"/>
          <w:sz w:val="20"/>
          <w:szCs w:val="22"/>
          <w:lang w:val="en-CA"/>
        </w:rPr>
        <w:t xml:space="preserve">, and at its next scheduled review, the </w:t>
      </w:r>
      <w:r w:rsidRPr="00DC0C25">
        <w:rPr>
          <w:rFonts w:ascii="Muli" w:hAnsi="Muli"/>
          <w:i/>
          <w:sz w:val="20"/>
          <w:szCs w:val="22"/>
          <w:lang w:val="en-CA"/>
        </w:rPr>
        <w:t>Program</w:t>
      </w:r>
      <w:r w:rsidRPr="00DC0C25">
        <w:rPr>
          <w:rFonts w:ascii="Muli" w:hAnsi="Muli"/>
          <w:sz w:val="20"/>
          <w:szCs w:val="22"/>
          <w:lang w:val="en-CA"/>
        </w:rPr>
        <w:t xml:space="preserve"> must receive at least a three-year term or </w:t>
      </w:r>
      <w:r w:rsidRPr="00DC0C25">
        <w:rPr>
          <w:rFonts w:ascii="Muli" w:hAnsi="Muli"/>
          <w:i/>
          <w:sz w:val="20"/>
          <w:szCs w:val="22"/>
          <w:lang w:val="en-CA"/>
        </w:rPr>
        <w:t>accreditation</w:t>
      </w:r>
      <w:r w:rsidRPr="00DC0C25">
        <w:rPr>
          <w:rFonts w:ascii="Muli" w:hAnsi="Muli"/>
          <w:sz w:val="20"/>
          <w:szCs w:val="22"/>
          <w:lang w:val="en-CA"/>
        </w:rPr>
        <w:t xml:space="preserve"> will be revoked. If the two-year probationary term is following the sequence described in “c,” the </w:t>
      </w:r>
      <w:r w:rsidRPr="00DC0C25">
        <w:rPr>
          <w:rFonts w:ascii="Muli" w:hAnsi="Muli"/>
          <w:i/>
          <w:sz w:val="20"/>
          <w:szCs w:val="22"/>
          <w:lang w:val="en-CA"/>
        </w:rPr>
        <w:t>Program</w:t>
      </w:r>
      <w:r w:rsidRPr="00DC0C25">
        <w:rPr>
          <w:rFonts w:ascii="Muli" w:hAnsi="Muli"/>
          <w:sz w:val="20"/>
          <w:szCs w:val="22"/>
          <w:lang w:val="en-CA"/>
        </w:rPr>
        <w:t xml:space="preserve"> must receive at least a six-year term or its </w:t>
      </w:r>
      <w:r w:rsidRPr="00DC0C25">
        <w:rPr>
          <w:rFonts w:ascii="Muli" w:hAnsi="Muli"/>
          <w:i/>
          <w:sz w:val="20"/>
          <w:szCs w:val="22"/>
          <w:lang w:val="en-CA"/>
        </w:rPr>
        <w:t>accreditation</w:t>
      </w:r>
      <w:r w:rsidRPr="00DC0C25">
        <w:rPr>
          <w:rFonts w:ascii="Muli" w:hAnsi="Muli"/>
          <w:sz w:val="20"/>
          <w:szCs w:val="22"/>
          <w:lang w:val="en-CA"/>
        </w:rPr>
        <w:t xml:space="preserve"> shall be revoked.</w:t>
      </w:r>
    </w:p>
    <w:p w:rsidR="000053D4" w:rsidRPr="00DC0C25" w:rsidRDefault="000053D4" w:rsidP="000053D4">
      <w:pPr>
        <w:numPr>
          <w:ilvl w:val="0"/>
          <w:numId w:val="22"/>
        </w:numPr>
        <w:tabs>
          <w:tab w:val="left" w:pos="990"/>
        </w:tabs>
        <w:ind w:left="990"/>
        <w:rPr>
          <w:rFonts w:ascii="Muli" w:hAnsi="Muli"/>
          <w:sz w:val="20"/>
          <w:szCs w:val="22"/>
          <w:lang w:val="en-CA"/>
        </w:rPr>
      </w:pPr>
      <w:r w:rsidRPr="00DC0C25">
        <w:rPr>
          <w:rFonts w:ascii="Muli" w:hAnsi="Muli"/>
          <w:sz w:val="20"/>
          <w:szCs w:val="22"/>
          <w:lang w:val="en-CA"/>
        </w:rPr>
        <w:t xml:space="preserve">Revocation of accreditation: Indicates that insufficient progress was made during a two-year probationary term to warrant a full three-year or six-year </w:t>
      </w:r>
      <w:r w:rsidRPr="00DC0C25">
        <w:rPr>
          <w:rFonts w:ascii="Muli" w:hAnsi="Muli"/>
          <w:i/>
          <w:sz w:val="20"/>
          <w:szCs w:val="22"/>
          <w:lang w:val="en-CA"/>
        </w:rPr>
        <w:t>accreditation</w:t>
      </w:r>
      <w:r w:rsidRPr="00DC0C25">
        <w:rPr>
          <w:rFonts w:ascii="Muli" w:hAnsi="Muli"/>
          <w:sz w:val="20"/>
          <w:szCs w:val="22"/>
          <w:lang w:val="en-CA"/>
        </w:rPr>
        <w:t xml:space="preserve"> term. Notwithstanding, the foregoing </w:t>
      </w:r>
      <w:r w:rsidRPr="00DC0C25">
        <w:rPr>
          <w:rFonts w:ascii="Muli" w:hAnsi="Muli"/>
          <w:i/>
          <w:sz w:val="20"/>
          <w:szCs w:val="22"/>
          <w:lang w:val="en-CA"/>
        </w:rPr>
        <w:t>accreditation</w:t>
      </w:r>
      <w:r w:rsidRPr="00DC0C25">
        <w:rPr>
          <w:rFonts w:ascii="Muli" w:hAnsi="Muli"/>
          <w:sz w:val="20"/>
          <w:szCs w:val="22"/>
          <w:lang w:val="en-CA"/>
        </w:rPr>
        <w:t xml:space="preserve"> of any </w:t>
      </w:r>
      <w:r w:rsidRPr="00DC0C25">
        <w:rPr>
          <w:rFonts w:ascii="Muli" w:hAnsi="Muli"/>
          <w:i/>
          <w:sz w:val="20"/>
          <w:szCs w:val="22"/>
          <w:lang w:val="en-CA"/>
        </w:rPr>
        <w:t>Program</w:t>
      </w:r>
      <w:r w:rsidRPr="00DC0C25">
        <w:rPr>
          <w:rFonts w:ascii="Muli" w:hAnsi="Muli"/>
          <w:sz w:val="20"/>
          <w:szCs w:val="22"/>
          <w:lang w:val="en-CA"/>
        </w:rPr>
        <w:t xml:space="preserve"> can be revoked at any time if there is evidence of substantial and persistent non-compliance with the requirements of the </w:t>
      </w:r>
      <w:r w:rsidRPr="00DC0C25">
        <w:rPr>
          <w:rFonts w:ascii="Muli" w:hAnsi="Muli"/>
          <w:sz w:val="20"/>
          <w:szCs w:val="22"/>
          <w:u w:val="single"/>
          <w:lang w:val="en-CA"/>
        </w:rPr>
        <w:t>CACB Terms and Conditions for Accreditation</w:t>
      </w:r>
      <w:r w:rsidRPr="00DC0C25">
        <w:rPr>
          <w:rFonts w:ascii="Muli" w:hAnsi="Muli"/>
          <w:sz w:val="20"/>
          <w:szCs w:val="22"/>
          <w:lang w:val="en-CA"/>
        </w:rPr>
        <w:t>.</w:t>
      </w:r>
    </w:p>
    <w:p w:rsidR="000053D4" w:rsidRPr="00DC0C25" w:rsidRDefault="000053D4" w:rsidP="000053D4">
      <w:pPr>
        <w:spacing w:after="120"/>
        <w:ind w:left="792"/>
        <w:rPr>
          <w:rFonts w:ascii="Muli" w:hAnsi="Muli"/>
          <w:sz w:val="20"/>
          <w:szCs w:val="22"/>
          <w:lang w:val="en-CA"/>
        </w:rPr>
      </w:pPr>
    </w:p>
    <w:p w:rsidR="000053D4" w:rsidRPr="00DC0C25" w:rsidRDefault="000053D4" w:rsidP="000053D4">
      <w:pPr>
        <w:ind w:left="360"/>
        <w:rPr>
          <w:rFonts w:ascii="Muli" w:hAnsi="Muli"/>
          <w:b/>
          <w:sz w:val="20"/>
          <w:szCs w:val="22"/>
        </w:rPr>
      </w:pPr>
      <w:bookmarkStart w:id="7" w:name="_Toc448752012"/>
      <w:r w:rsidRPr="00DC0C25">
        <w:rPr>
          <w:rFonts w:ascii="Muli" w:hAnsi="Muli"/>
          <w:b/>
          <w:sz w:val="20"/>
          <w:szCs w:val="22"/>
        </w:rPr>
        <w:t>Term for Reinstated Accreditatio</w:t>
      </w:r>
      <w:bookmarkEnd w:id="7"/>
      <w:r w:rsidRPr="00DC0C25">
        <w:rPr>
          <w:rFonts w:ascii="Muli" w:hAnsi="Muli"/>
          <w:b/>
          <w:sz w:val="20"/>
          <w:szCs w:val="22"/>
        </w:rPr>
        <w:t>n</w:t>
      </w:r>
    </w:p>
    <w:p w:rsidR="000053D4" w:rsidRPr="00DC0C25" w:rsidRDefault="000053D4" w:rsidP="000053D4">
      <w:pPr>
        <w:ind w:left="360"/>
        <w:rPr>
          <w:rFonts w:ascii="Muli" w:hAnsi="Muli"/>
          <w:sz w:val="20"/>
          <w:szCs w:val="22"/>
          <w:lang w:val="en-CA"/>
        </w:rPr>
      </w:pPr>
      <w:r w:rsidRPr="00DC0C25">
        <w:rPr>
          <w:rFonts w:ascii="Muli" w:hAnsi="Muli"/>
          <w:sz w:val="20"/>
          <w:szCs w:val="22"/>
          <w:lang w:val="en-CA"/>
        </w:rPr>
        <w:t xml:space="preserve">Should the accreditation of a </w:t>
      </w:r>
      <w:r w:rsidRPr="00DC0C25">
        <w:rPr>
          <w:rFonts w:ascii="Muli" w:hAnsi="Muli"/>
          <w:i/>
          <w:sz w:val="20"/>
          <w:szCs w:val="22"/>
          <w:lang w:val="en-CA"/>
        </w:rPr>
        <w:t>Program</w:t>
      </w:r>
      <w:r w:rsidRPr="00DC0C25">
        <w:rPr>
          <w:rFonts w:ascii="Muli" w:hAnsi="Muli"/>
          <w:sz w:val="20"/>
          <w:szCs w:val="22"/>
          <w:lang w:val="en-CA"/>
        </w:rPr>
        <w:t xml:space="preserve"> lapse or be revoked, the procedures for reinstatement shall be the same as those applicable to initial candidacy. The term of reinstated </w:t>
      </w:r>
      <w:r w:rsidRPr="00DC0C25">
        <w:rPr>
          <w:rFonts w:ascii="Muli" w:hAnsi="Muli"/>
          <w:i/>
          <w:sz w:val="20"/>
          <w:szCs w:val="22"/>
          <w:lang w:val="en-CA"/>
        </w:rPr>
        <w:t>accreditation</w:t>
      </w:r>
      <w:r w:rsidRPr="00DC0C25">
        <w:rPr>
          <w:rFonts w:ascii="Muli" w:hAnsi="Muli"/>
          <w:sz w:val="20"/>
          <w:szCs w:val="22"/>
          <w:lang w:val="en-CA"/>
        </w:rPr>
        <w:t xml:space="preserve"> is the same as the term of initial </w:t>
      </w:r>
      <w:r w:rsidRPr="00DC0C25">
        <w:rPr>
          <w:rFonts w:ascii="Muli" w:hAnsi="Muli"/>
          <w:i/>
          <w:sz w:val="20"/>
          <w:szCs w:val="22"/>
          <w:lang w:val="en-CA"/>
        </w:rPr>
        <w:t>accreditation</w:t>
      </w:r>
      <w:r w:rsidRPr="00DC0C25">
        <w:rPr>
          <w:rFonts w:ascii="Muli" w:hAnsi="Muli"/>
          <w:sz w:val="20"/>
          <w:szCs w:val="22"/>
          <w:lang w:val="en-CA"/>
        </w:rPr>
        <w:t xml:space="preserve">. If the </w:t>
      </w:r>
      <w:r w:rsidRPr="00DC0C25">
        <w:rPr>
          <w:rFonts w:ascii="Muli" w:hAnsi="Muli"/>
          <w:i/>
          <w:sz w:val="20"/>
          <w:szCs w:val="22"/>
          <w:lang w:val="en-CA"/>
        </w:rPr>
        <w:t>Program</w:t>
      </w:r>
      <w:r w:rsidRPr="00DC0C25">
        <w:rPr>
          <w:rFonts w:ascii="Muli" w:hAnsi="Muli"/>
          <w:sz w:val="20"/>
          <w:szCs w:val="22"/>
          <w:lang w:val="en-CA"/>
        </w:rPr>
        <w:t xml:space="preserve"> is successful in achieving </w:t>
      </w:r>
      <w:r w:rsidRPr="00DC0C25">
        <w:rPr>
          <w:rFonts w:ascii="Muli" w:hAnsi="Muli"/>
          <w:i/>
          <w:sz w:val="20"/>
          <w:szCs w:val="22"/>
          <w:lang w:val="en-CA"/>
        </w:rPr>
        <w:t>accreditation</w:t>
      </w:r>
      <w:r w:rsidRPr="00DC0C25">
        <w:rPr>
          <w:rFonts w:ascii="Muli" w:hAnsi="Muli"/>
          <w:sz w:val="20"/>
          <w:szCs w:val="22"/>
          <w:lang w:val="en-CA"/>
        </w:rPr>
        <w:t xml:space="preserve"> at any time during the six-year candidacy, the </w:t>
      </w:r>
      <w:r w:rsidRPr="00DC0C25">
        <w:rPr>
          <w:rFonts w:ascii="Muli" w:hAnsi="Muli"/>
          <w:i/>
          <w:sz w:val="20"/>
          <w:szCs w:val="22"/>
          <w:lang w:val="en-CA"/>
        </w:rPr>
        <w:t>Program</w:t>
      </w:r>
      <w:r w:rsidRPr="00DC0C25">
        <w:rPr>
          <w:rFonts w:ascii="Muli" w:hAnsi="Muli"/>
          <w:sz w:val="20"/>
          <w:szCs w:val="22"/>
          <w:lang w:val="en-CA"/>
        </w:rPr>
        <w:t xml:space="preserve"> will receive a three-year term of </w:t>
      </w:r>
      <w:r w:rsidRPr="00DC0C25">
        <w:rPr>
          <w:rFonts w:ascii="Muli" w:hAnsi="Muli"/>
          <w:i/>
          <w:sz w:val="20"/>
          <w:szCs w:val="22"/>
          <w:lang w:val="en-CA"/>
        </w:rPr>
        <w:t>accreditation</w:t>
      </w:r>
      <w:r w:rsidRPr="00DC0C25">
        <w:rPr>
          <w:rFonts w:ascii="Muli" w:hAnsi="Muli"/>
          <w:sz w:val="20"/>
          <w:szCs w:val="22"/>
          <w:lang w:val="en-CA"/>
        </w:rPr>
        <w:t>.</w:t>
      </w:r>
      <w:r w:rsidRPr="00DC0C25" w:rsidDel="00434471">
        <w:rPr>
          <w:rFonts w:ascii="Muli" w:hAnsi="Muli"/>
          <w:sz w:val="20"/>
          <w:szCs w:val="22"/>
          <w:lang w:val="en-CA"/>
        </w:rPr>
        <w:t xml:space="preserve"> </w:t>
      </w:r>
    </w:p>
    <w:p w:rsidR="000053D4" w:rsidRPr="002046AA" w:rsidRDefault="000053D4" w:rsidP="000053D4">
      <w:pPr>
        <w:tabs>
          <w:tab w:val="left" w:pos="-1310"/>
          <w:tab w:val="left" w:pos="-720"/>
          <w:tab w:val="left" w:pos="0"/>
          <w:tab w:val="left" w:pos="720"/>
          <w:tab w:val="left" w:pos="1080"/>
          <w:tab w:val="left" w:pos="1440"/>
          <w:tab w:val="left" w:pos="1800"/>
          <w:tab w:val="decimal"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2"/>
          <w:szCs w:val="22"/>
          <w:lang w:val="en-CA"/>
        </w:rPr>
        <w:sectPr w:rsidR="000053D4" w:rsidRPr="002046AA" w:rsidSect="00A2615C">
          <w:headerReference w:type="even" r:id="rId13"/>
          <w:headerReference w:type="default" r:id="rId14"/>
          <w:footerReference w:type="even" r:id="rId15"/>
          <w:footerReference w:type="default" r:id="rId16"/>
          <w:footnotePr>
            <w:numFmt w:val="lowerLetter"/>
          </w:footnotePr>
          <w:endnotePr>
            <w:numFmt w:val="lowerLetter"/>
          </w:endnotePr>
          <w:pgSz w:w="12240" w:h="15840"/>
          <w:pgMar w:top="1440" w:right="1440" w:bottom="1440" w:left="1440" w:header="994" w:footer="950" w:gutter="0"/>
          <w:cols w:space="720"/>
          <w:docGrid w:linePitch="326"/>
        </w:sectPr>
      </w:pPr>
    </w:p>
    <w:p w:rsidR="000053D4" w:rsidRPr="002046AA" w:rsidRDefault="000053D4" w:rsidP="000053D4">
      <w:pPr>
        <w:pStyle w:val="Heading1"/>
        <w:tabs>
          <w:tab w:val="left" w:pos="450"/>
        </w:tabs>
        <w:spacing w:before="0"/>
        <w:rPr>
          <w:rFonts w:ascii="Muli" w:hAnsi="Muli"/>
          <w:sz w:val="22"/>
          <w:szCs w:val="22"/>
        </w:rPr>
      </w:pPr>
      <w:bookmarkStart w:id="8" w:name="_Toc281931939"/>
      <w:bookmarkStart w:id="9" w:name="_Toc281931986"/>
      <w:bookmarkStart w:id="10" w:name="_Toc162254804"/>
      <w:r w:rsidRPr="002046AA">
        <w:rPr>
          <w:rFonts w:ascii="Muli" w:hAnsi="Muli"/>
          <w:sz w:val="22"/>
          <w:szCs w:val="22"/>
        </w:rPr>
        <w:lastRenderedPageBreak/>
        <w:t>II.</w:t>
      </w:r>
      <w:r w:rsidRPr="002046AA">
        <w:rPr>
          <w:rFonts w:ascii="Muli" w:hAnsi="Muli"/>
          <w:sz w:val="22"/>
          <w:szCs w:val="22"/>
        </w:rPr>
        <w:tab/>
        <w:t>Summary of Team Findings</w:t>
      </w:r>
      <w:bookmarkEnd w:id="8"/>
      <w:bookmarkEnd w:id="9"/>
      <w:bookmarkEnd w:id="10"/>
    </w:p>
    <w:p w:rsidR="000053D4" w:rsidRPr="00DC0C25" w:rsidRDefault="000053D4" w:rsidP="000053D4">
      <w:pPr>
        <w:pStyle w:val="Heading2"/>
        <w:ind w:left="900" w:hanging="450"/>
        <w:rPr>
          <w:rFonts w:ascii="Muli" w:hAnsi="Muli"/>
          <w:i w:val="0"/>
          <w:sz w:val="20"/>
          <w:szCs w:val="22"/>
        </w:rPr>
      </w:pPr>
      <w:bookmarkStart w:id="11" w:name="_Toc281931940"/>
      <w:bookmarkStart w:id="12" w:name="_Toc281931987"/>
      <w:bookmarkStart w:id="13" w:name="_Toc162254805"/>
      <w:r w:rsidRPr="00DC0C25">
        <w:rPr>
          <w:rFonts w:ascii="Muli" w:hAnsi="Muli"/>
          <w:i w:val="0"/>
          <w:sz w:val="20"/>
          <w:szCs w:val="22"/>
        </w:rPr>
        <w:t>1.</w:t>
      </w:r>
      <w:r w:rsidRPr="00DC0C25">
        <w:rPr>
          <w:rFonts w:ascii="Muli" w:hAnsi="Muli"/>
          <w:i w:val="0"/>
          <w:sz w:val="20"/>
          <w:szCs w:val="22"/>
        </w:rPr>
        <w:tab/>
        <w:t>Team’s General Comments</w:t>
      </w:r>
      <w:bookmarkEnd w:id="11"/>
      <w:bookmarkEnd w:id="12"/>
      <w:bookmarkEnd w:id="13"/>
    </w:p>
    <w:p w:rsidR="000053D4" w:rsidRPr="00DC0C25" w:rsidRDefault="000053D4" w:rsidP="000053D4">
      <w:pPr>
        <w:tabs>
          <w:tab w:val="left" w:pos="-1310"/>
          <w:tab w:val="left" w:pos="-720"/>
          <w:tab w:val="left" w:pos="851"/>
          <w:tab w:val="left" w:pos="144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425"/>
        <w:rPr>
          <w:rFonts w:ascii="Muli" w:hAnsi="Muli"/>
          <w:color w:val="000000"/>
          <w:sz w:val="20"/>
          <w:szCs w:val="22"/>
        </w:rPr>
      </w:pPr>
      <w:permStart w:id="1960789786" w:edGrp="everyone"/>
    </w:p>
    <w:p w:rsidR="000053D4" w:rsidRPr="002046AA" w:rsidRDefault="000053D4" w:rsidP="000053D4">
      <w:pPr>
        <w:rPr>
          <w:rFonts w:ascii="Muli" w:hAnsi="Muli"/>
          <w:b/>
          <w:bCs/>
          <w:iCs/>
          <w:sz w:val="22"/>
          <w:szCs w:val="22"/>
        </w:rPr>
      </w:pPr>
      <w:bookmarkStart w:id="14" w:name="_Toc281931941"/>
      <w:bookmarkStart w:id="15" w:name="_Toc281931988"/>
      <w:bookmarkStart w:id="16" w:name="_Toc162254806"/>
      <w:permEnd w:id="1960789786"/>
      <w:r w:rsidRPr="002046AA">
        <w:rPr>
          <w:rFonts w:ascii="Muli" w:hAnsi="Muli"/>
          <w:i/>
          <w:sz w:val="22"/>
          <w:szCs w:val="22"/>
        </w:rPr>
        <w:br w:type="page"/>
      </w:r>
    </w:p>
    <w:p w:rsidR="000053D4" w:rsidRPr="002046AA" w:rsidRDefault="000053D4" w:rsidP="000053D4">
      <w:pPr>
        <w:pStyle w:val="Heading2"/>
        <w:ind w:left="900" w:hanging="450"/>
        <w:rPr>
          <w:rFonts w:ascii="Muli" w:hAnsi="Muli"/>
          <w:i w:val="0"/>
          <w:sz w:val="22"/>
          <w:szCs w:val="22"/>
        </w:rPr>
      </w:pPr>
      <w:r w:rsidRPr="002046AA">
        <w:rPr>
          <w:rFonts w:ascii="Muli" w:hAnsi="Muli"/>
          <w:i w:val="0"/>
          <w:sz w:val="22"/>
          <w:szCs w:val="22"/>
        </w:rPr>
        <w:lastRenderedPageBreak/>
        <w:t xml:space="preserve">2. </w:t>
      </w:r>
      <w:r w:rsidRPr="002046AA">
        <w:rPr>
          <w:rFonts w:ascii="Muli" w:hAnsi="Muli"/>
          <w:i w:val="0"/>
          <w:sz w:val="22"/>
          <w:szCs w:val="22"/>
        </w:rPr>
        <w:tab/>
        <w:t>Conditions for Accreditation “</w:t>
      </w:r>
      <w:r w:rsidR="00DC0C25">
        <w:rPr>
          <w:rFonts w:ascii="Muli" w:hAnsi="Muli"/>
          <w:i w:val="0"/>
          <w:sz w:val="22"/>
          <w:szCs w:val="22"/>
        </w:rPr>
        <w:t>Met” and “Not Met”: A S</w:t>
      </w:r>
      <w:r w:rsidRPr="002046AA">
        <w:rPr>
          <w:rFonts w:ascii="Muli" w:hAnsi="Muli"/>
          <w:i w:val="0"/>
          <w:sz w:val="22"/>
          <w:szCs w:val="22"/>
        </w:rPr>
        <w:t>ummary</w:t>
      </w:r>
      <w:bookmarkEnd w:id="14"/>
      <w:bookmarkEnd w:id="15"/>
      <w:bookmarkEnd w:id="16"/>
    </w:p>
    <w:p w:rsidR="000053D4" w:rsidRPr="002046AA" w:rsidRDefault="000053D4" w:rsidP="000053D4">
      <w:pPr>
        <w:tabs>
          <w:tab w:val="left" w:pos="-1310"/>
          <w:tab w:val="left" w:pos="-720"/>
          <w:tab w:val="left" w:pos="851"/>
          <w:tab w:val="left" w:pos="1440"/>
          <w:tab w:val="left" w:pos="7380"/>
          <w:tab w:val="left" w:pos="7938"/>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5" w:hanging="425"/>
        <w:jc w:val="right"/>
        <w:rPr>
          <w:rFonts w:ascii="Muli" w:hAnsi="Muli"/>
          <w:b/>
          <w:color w:val="000000"/>
          <w:sz w:val="22"/>
          <w:szCs w:val="22"/>
        </w:rPr>
      </w:pPr>
      <w:r>
        <w:rPr>
          <w:rFonts w:ascii="Muli" w:hAnsi="Muli"/>
          <w:color w:val="000000"/>
          <w:sz w:val="22"/>
          <w:szCs w:val="22"/>
        </w:rPr>
        <w:tab/>
      </w:r>
      <w:r>
        <w:rPr>
          <w:rFonts w:ascii="Muli" w:hAnsi="Muli"/>
          <w:color w:val="000000"/>
          <w:sz w:val="22"/>
          <w:szCs w:val="22"/>
        </w:rPr>
        <w:tab/>
        <w:t xml:space="preserve">                                                                                       </w:t>
      </w:r>
      <w:r>
        <w:rPr>
          <w:rFonts w:ascii="Muli" w:hAnsi="Muli"/>
          <w:color w:val="000000"/>
          <w:sz w:val="20"/>
          <w:szCs w:val="22"/>
        </w:rPr>
        <w:t xml:space="preserve">Met </w:t>
      </w:r>
      <w:r w:rsidRPr="002046AA">
        <w:rPr>
          <w:rFonts w:ascii="Muli" w:hAnsi="Muli"/>
          <w:color w:val="000000"/>
          <w:sz w:val="20"/>
          <w:szCs w:val="22"/>
        </w:rPr>
        <w:t xml:space="preserve">  Not Met</w:t>
      </w:r>
      <w:r w:rsidRPr="002046AA">
        <w:rPr>
          <w:rFonts w:ascii="Muli" w:hAnsi="Muli"/>
          <w:b/>
          <w:color w:val="000000"/>
          <w:sz w:val="22"/>
          <w:szCs w:val="22"/>
        </w:rPr>
        <w:tab/>
      </w:r>
    </w:p>
    <w:p w:rsidR="000053D4" w:rsidRPr="002046AA" w:rsidRDefault="000053D4" w:rsidP="000053D4">
      <w:pPr>
        <w:tabs>
          <w:tab w:val="left" w:pos="-1310"/>
          <w:tab w:val="left" w:pos="-720"/>
          <w:tab w:val="left" w:pos="12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270"/>
        <w:rPr>
          <w:rFonts w:ascii="Muli" w:hAnsi="Muli"/>
          <w:color w:val="000000"/>
          <w:sz w:val="20"/>
          <w:szCs w:val="20"/>
        </w:rPr>
      </w:pPr>
      <w:r w:rsidRPr="002046AA">
        <w:rPr>
          <w:rFonts w:ascii="Muli" w:hAnsi="Muli"/>
          <w:b/>
          <w:sz w:val="20"/>
          <w:szCs w:val="20"/>
          <w:lang w:eastAsia="fr-FR"/>
        </w:rPr>
        <w:t xml:space="preserve">1. </w:t>
      </w:r>
      <w:r w:rsidRPr="002046AA">
        <w:rPr>
          <w:rFonts w:ascii="Muli" w:hAnsi="Muli"/>
          <w:b/>
          <w:color w:val="000000"/>
          <w:sz w:val="20"/>
          <w:szCs w:val="20"/>
        </w:rPr>
        <w:tab/>
      </w:r>
      <w:r w:rsidRPr="002046AA">
        <w:rPr>
          <w:rFonts w:ascii="Muli" w:hAnsi="Muli"/>
          <w:b/>
          <w:sz w:val="20"/>
          <w:szCs w:val="20"/>
          <w:lang w:eastAsia="fr-FR"/>
        </w:rPr>
        <w:t>Program Self-Assessment</w:t>
      </w:r>
      <w:r w:rsidRPr="002046AA">
        <w:rPr>
          <w:rFonts w:ascii="Muli" w:hAnsi="Muli"/>
          <w:b/>
          <w:sz w:val="20"/>
          <w:szCs w:val="20"/>
          <w:lang w:eastAsia="fr-FR"/>
        </w:rPr>
        <w:tab/>
      </w:r>
      <w:sdt>
        <w:sdtPr>
          <w:rPr>
            <w:rFonts w:ascii="Muli" w:hAnsi="Muli"/>
            <w:color w:val="000000"/>
            <w:sz w:val="20"/>
            <w:szCs w:val="20"/>
          </w:rPr>
          <w:id w:val="-493943210"/>
          <w14:checkbox>
            <w14:checked w14:val="0"/>
            <w14:checkedState w14:val="0052" w14:font="Wingdings 2"/>
            <w14:uncheckedState w14:val="2610" w14:font="MS Gothic"/>
          </w14:checkbox>
        </w:sdtPr>
        <w:sdtEndPr/>
        <w:sdtContent>
          <w:permStart w:id="1659508859" w:edGrp="everyone"/>
          <w:r w:rsidRPr="002046AA">
            <w:rPr>
              <w:rFonts w:ascii="Segoe UI Symbol" w:eastAsia="MS Gothic" w:hAnsi="Segoe UI Symbol" w:cs="Segoe UI Symbol"/>
              <w:color w:val="000000"/>
              <w:sz w:val="20"/>
              <w:szCs w:val="20"/>
            </w:rPr>
            <w:t>☐</w:t>
          </w:r>
          <w:permEnd w:id="1659508859"/>
        </w:sdtContent>
      </w:sdt>
      <w:r w:rsidRPr="002046AA">
        <w:rPr>
          <w:rFonts w:ascii="Muli" w:hAnsi="Muli"/>
          <w:color w:val="000000"/>
          <w:sz w:val="20"/>
          <w:szCs w:val="20"/>
        </w:rPr>
        <w:tab/>
      </w:r>
      <w:sdt>
        <w:sdtPr>
          <w:rPr>
            <w:rFonts w:ascii="Muli" w:hAnsi="Muli"/>
            <w:color w:val="000000"/>
            <w:sz w:val="20"/>
            <w:szCs w:val="20"/>
          </w:rPr>
          <w:id w:val="-842551573"/>
          <w14:checkbox>
            <w14:checked w14:val="0"/>
            <w14:checkedState w14:val="0052" w14:font="Wingdings 2"/>
            <w14:uncheckedState w14:val="2610" w14:font="MS Gothic"/>
          </w14:checkbox>
        </w:sdtPr>
        <w:sdtEndPr/>
        <w:sdtContent>
          <w:permStart w:id="1843207916" w:edGrp="everyone"/>
          <w:r w:rsidRPr="002046AA">
            <w:rPr>
              <w:rFonts w:ascii="Segoe UI Symbol" w:eastAsia="MS Gothic" w:hAnsi="Segoe UI Symbol" w:cs="Segoe UI Symbol"/>
              <w:color w:val="000000"/>
              <w:sz w:val="20"/>
              <w:szCs w:val="20"/>
            </w:rPr>
            <w:t>☐</w:t>
          </w:r>
          <w:permEnd w:id="1843207916"/>
        </w:sdtContent>
      </w:sdt>
    </w:p>
    <w:p w:rsidR="000053D4" w:rsidRPr="002046AA" w:rsidRDefault="000053D4" w:rsidP="000053D4">
      <w:pPr>
        <w:tabs>
          <w:tab w:val="left" w:pos="-1310"/>
          <w:tab w:val="left" w:pos="-720"/>
          <w:tab w:val="left" w:pos="1080"/>
          <w:tab w:val="left" w:pos="1260"/>
          <w:tab w:val="left" w:pos="144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270"/>
        <w:rPr>
          <w:rFonts w:ascii="Muli" w:hAnsi="Muli"/>
          <w:color w:val="000000"/>
          <w:sz w:val="20"/>
          <w:szCs w:val="20"/>
        </w:rPr>
      </w:pPr>
      <w:r w:rsidRPr="002046AA">
        <w:rPr>
          <w:rFonts w:ascii="Muli" w:hAnsi="Muli"/>
          <w:b/>
          <w:sz w:val="20"/>
          <w:szCs w:val="20"/>
          <w:lang w:eastAsia="fr-FR"/>
        </w:rPr>
        <w:t xml:space="preserve">2. </w:t>
      </w:r>
      <w:r w:rsidRPr="002046AA">
        <w:rPr>
          <w:rFonts w:ascii="Muli" w:hAnsi="Muli"/>
          <w:b/>
          <w:color w:val="000000"/>
          <w:sz w:val="20"/>
          <w:szCs w:val="20"/>
        </w:rPr>
        <w:tab/>
      </w:r>
      <w:r w:rsidRPr="002046AA">
        <w:rPr>
          <w:rFonts w:ascii="Muli" w:hAnsi="Muli"/>
          <w:b/>
          <w:sz w:val="20"/>
          <w:szCs w:val="20"/>
          <w:lang w:eastAsia="fr-FR"/>
        </w:rPr>
        <w:t>Public Information</w:t>
      </w:r>
      <w:r w:rsidRPr="002046AA">
        <w:rPr>
          <w:rFonts w:ascii="Muli" w:hAnsi="Muli"/>
          <w:b/>
          <w:sz w:val="20"/>
          <w:szCs w:val="20"/>
          <w:lang w:eastAsia="fr-FR"/>
        </w:rPr>
        <w:tab/>
      </w:r>
      <w:sdt>
        <w:sdtPr>
          <w:rPr>
            <w:rFonts w:ascii="Muli" w:hAnsi="Muli"/>
            <w:color w:val="000000"/>
            <w:sz w:val="20"/>
            <w:szCs w:val="20"/>
          </w:rPr>
          <w:id w:val="1615866017"/>
          <w14:checkbox>
            <w14:checked w14:val="0"/>
            <w14:checkedState w14:val="0052" w14:font="Wingdings 2"/>
            <w14:uncheckedState w14:val="2610" w14:font="MS Gothic"/>
          </w14:checkbox>
        </w:sdtPr>
        <w:sdtEndPr/>
        <w:sdtContent>
          <w:permStart w:id="744968955" w:edGrp="everyone"/>
          <w:r w:rsidRPr="002046AA">
            <w:rPr>
              <w:rFonts w:ascii="Segoe UI Symbol" w:eastAsia="MS Gothic" w:hAnsi="Segoe UI Symbol" w:cs="Segoe UI Symbol"/>
              <w:color w:val="000000"/>
              <w:sz w:val="20"/>
              <w:szCs w:val="20"/>
            </w:rPr>
            <w:t>☐</w:t>
          </w:r>
          <w:permEnd w:id="744968955"/>
        </w:sdtContent>
      </w:sdt>
      <w:r w:rsidRPr="002046AA">
        <w:rPr>
          <w:rFonts w:ascii="Muli" w:hAnsi="Muli"/>
          <w:color w:val="000000"/>
          <w:sz w:val="20"/>
          <w:szCs w:val="20"/>
        </w:rPr>
        <w:tab/>
      </w:r>
      <w:sdt>
        <w:sdtPr>
          <w:rPr>
            <w:rFonts w:ascii="Muli" w:hAnsi="Muli"/>
            <w:color w:val="000000"/>
            <w:sz w:val="20"/>
            <w:szCs w:val="20"/>
          </w:rPr>
          <w:id w:val="-886489580"/>
          <w14:checkbox>
            <w14:checked w14:val="0"/>
            <w14:checkedState w14:val="0052" w14:font="Wingdings 2"/>
            <w14:uncheckedState w14:val="2610" w14:font="MS Gothic"/>
          </w14:checkbox>
        </w:sdtPr>
        <w:sdtEndPr/>
        <w:sdtContent>
          <w:permStart w:id="1996176894" w:edGrp="everyone"/>
          <w:r w:rsidRPr="002046AA">
            <w:rPr>
              <w:rFonts w:ascii="Segoe UI Symbol" w:eastAsia="MS Gothic" w:hAnsi="Segoe UI Symbol" w:cs="Segoe UI Symbol"/>
              <w:color w:val="000000"/>
              <w:sz w:val="20"/>
              <w:szCs w:val="20"/>
            </w:rPr>
            <w:t>☐</w:t>
          </w:r>
          <w:permEnd w:id="1996176894"/>
        </w:sdtContent>
      </w:sdt>
    </w:p>
    <w:p w:rsidR="000053D4" w:rsidRPr="002046AA" w:rsidRDefault="000053D4" w:rsidP="000053D4">
      <w:pPr>
        <w:pStyle w:val="ListParagraph"/>
        <w:numPr>
          <w:ilvl w:val="0"/>
          <w:numId w:val="26"/>
        </w:numPr>
        <w:tabs>
          <w:tab w:val="left" w:pos="-1310"/>
          <w:tab w:val="left" w:pos="-720"/>
          <w:tab w:val="left" w:pos="1080"/>
          <w:tab w:val="left" w:pos="1260"/>
          <w:tab w:val="left" w:pos="144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hanging="283"/>
        <w:rPr>
          <w:rFonts w:ascii="Muli" w:hAnsi="Muli"/>
          <w:b/>
          <w:bCs/>
          <w:sz w:val="20"/>
          <w:szCs w:val="20"/>
          <w:lang w:val="en-CA" w:eastAsia="fr-FR"/>
        </w:rPr>
      </w:pPr>
      <w:bookmarkStart w:id="17" w:name="_Toc448752023"/>
      <w:bookmarkStart w:id="18" w:name="_Toc513737874"/>
      <w:r w:rsidRPr="002046AA">
        <w:rPr>
          <w:rFonts w:ascii="Muli" w:hAnsi="Muli"/>
          <w:b/>
          <w:bCs/>
          <w:sz w:val="20"/>
          <w:szCs w:val="20"/>
          <w:lang w:val="en-CA" w:eastAsia="fr-FR"/>
        </w:rPr>
        <w:t>Equity</w:t>
      </w:r>
      <w:bookmarkEnd w:id="17"/>
      <w:r w:rsidRPr="002046AA">
        <w:rPr>
          <w:rFonts w:ascii="Muli" w:hAnsi="Muli"/>
          <w:b/>
          <w:bCs/>
          <w:sz w:val="20"/>
          <w:szCs w:val="20"/>
          <w:lang w:val="en-CA" w:eastAsia="fr-FR"/>
        </w:rPr>
        <w:t>, Diversity, and</w:t>
      </w:r>
      <w:bookmarkEnd w:id="18"/>
      <w:r>
        <w:rPr>
          <w:rFonts w:ascii="Muli" w:hAnsi="Muli"/>
          <w:b/>
          <w:bCs/>
          <w:sz w:val="20"/>
          <w:szCs w:val="20"/>
          <w:lang w:val="en-CA" w:eastAsia="fr-FR"/>
        </w:rPr>
        <w:t xml:space="preserve"> Inclusion</w:t>
      </w:r>
      <w:r w:rsidRPr="002046AA">
        <w:rPr>
          <w:rFonts w:ascii="Muli" w:hAnsi="Muli"/>
          <w:b/>
          <w:sz w:val="20"/>
          <w:szCs w:val="20"/>
          <w:lang w:val="en-CA" w:eastAsia="fr-FR"/>
        </w:rPr>
        <w:tab/>
      </w:r>
      <w:sdt>
        <w:sdtPr>
          <w:rPr>
            <w:rFonts w:ascii="Muli" w:hAnsi="Muli"/>
            <w:color w:val="000000"/>
            <w:sz w:val="20"/>
            <w:szCs w:val="20"/>
            <w:lang w:val="en-CA"/>
          </w:rPr>
          <w:id w:val="845058275"/>
          <w14:checkbox>
            <w14:checked w14:val="0"/>
            <w14:checkedState w14:val="0052" w14:font="Wingdings 2"/>
            <w14:uncheckedState w14:val="2610" w14:font="MS Gothic"/>
          </w14:checkbox>
        </w:sdtPr>
        <w:sdtEndPr/>
        <w:sdtContent>
          <w:permStart w:id="1529558028" w:edGrp="everyone"/>
          <w:r w:rsidRPr="002046AA">
            <w:rPr>
              <w:rFonts w:ascii="Segoe UI Symbol" w:eastAsia="MS Gothic" w:hAnsi="Segoe UI Symbol" w:cs="Segoe UI Symbol"/>
              <w:color w:val="000000"/>
              <w:sz w:val="20"/>
              <w:szCs w:val="20"/>
              <w:lang w:val="en-CA"/>
            </w:rPr>
            <w:t>☐</w:t>
          </w:r>
        </w:sdtContent>
      </w:sdt>
      <w:permEnd w:id="1529558028"/>
      <w:r w:rsidRPr="002046AA">
        <w:rPr>
          <w:rFonts w:ascii="Muli" w:hAnsi="Muli"/>
          <w:color w:val="000000"/>
          <w:sz w:val="20"/>
          <w:szCs w:val="20"/>
          <w:lang w:val="en-CA"/>
        </w:rPr>
        <w:tab/>
      </w:r>
      <w:sdt>
        <w:sdtPr>
          <w:rPr>
            <w:rFonts w:ascii="Muli" w:hAnsi="Muli"/>
            <w:color w:val="000000"/>
            <w:sz w:val="20"/>
            <w:szCs w:val="20"/>
            <w:lang w:val="en-CA"/>
          </w:rPr>
          <w:id w:val="-111370502"/>
          <w14:checkbox>
            <w14:checked w14:val="0"/>
            <w14:checkedState w14:val="0052" w14:font="Wingdings 2"/>
            <w14:uncheckedState w14:val="2610" w14:font="MS Gothic"/>
          </w14:checkbox>
        </w:sdtPr>
        <w:sdtEndPr/>
        <w:sdtContent>
          <w:permStart w:id="1944728952" w:edGrp="everyone"/>
          <w:r w:rsidRPr="002046AA">
            <w:rPr>
              <w:rFonts w:ascii="Segoe UI Symbol" w:eastAsia="MS Gothic" w:hAnsi="Segoe UI Symbol" w:cs="Segoe UI Symbol"/>
              <w:color w:val="000000"/>
              <w:sz w:val="20"/>
              <w:szCs w:val="20"/>
              <w:lang w:val="en-CA"/>
            </w:rPr>
            <w:t>☐</w:t>
          </w:r>
        </w:sdtContent>
      </w:sdt>
      <w:permEnd w:id="1944728952"/>
      <w:r w:rsidRPr="002046AA">
        <w:rPr>
          <w:rFonts w:ascii="Muli" w:hAnsi="Muli"/>
          <w:color w:val="000000"/>
          <w:sz w:val="20"/>
          <w:szCs w:val="20"/>
          <w:lang w:val="en-CA"/>
        </w:rPr>
        <w:t xml:space="preserve">   </w:t>
      </w:r>
    </w:p>
    <w:p w:rsidR="000053D4" w:rsidRPr="002046AA" w:rsidRDefault="000053D4" w:rsidP="000053D4">
      <w:pPr>
        <w:pStyle w:val="ListParagraph"/>
        <w:numPr>
          <w:ilvl w:val="0"/>
          <w:numId w:val="26"/>
        </w:numPr>
        <w:tabs>
          <w:tab w:val="left" w:pos="-1310"/>
          <w:tab w:val="left" w:pos="-720"/>
          <w:tab w:val="left" w:pos="1080"/>
          <w:tab w:val="left" w:pos="1260"/>
          <w:tab w:val="left" w:pos="144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hanging="283"/>
        <w:rPr>
          <w:rFonts w:ascii="Muli" w:hAnsi="Muli"/>
          <w:b/>
          <w:bCs/>
          <w:sz w:val="20"/>
          <w:szCs w:val="20"/>
          <w:lang w:val="en-CA" w:eastAsia="fr-FR"/>
        </w:rPr>
      </w:pPr>
      <w:bookmarkStart w:id="19" w:name="_Toc513737875"/>
      <w:r w:rsidRPr="002046AA">
        <w:rPr>
          <w:rFonts w:ascii="Muli" w:hAnsi="Muli"/>
          <w:b/>
          <w:bCs/>
          <w:sz w:val="20"/>
          <w:szCs w:val="20"/>
          <w:lang w:val="en-CA" w:eastAsia="fr-FR"/>
        </w:rPr>
        <w:t>Student Composition, Well-Being, and Enrichment</w:t>
      </w:r>
      <w:bookmarkEnd w:id="19"/>
      <w:r w:rsidRPr="002046AA">
        <w:rPr>
          <w:rFonts w:ascii="Muli" w:hAnsi="Muli"/>
          <w:b/>
          <w:bCs/>
          <w:sz w:val="20"/>
          <w:szCs w:val="20"/>
          <w:lang w:val="en-CA" w:eastAsia="fr-FR"/>
        </w:rPr>
        <w:t xml:space="preserve"> </w:t>
      </w:r>
      <w:r w:rsidRPr="002046AA">
        <w:rPr>
          <w:rFonts w:ascii="Muli" w:hAnsi="Muli"/>
          <w:b/>
          <w:sz w:val="20"/>
          <w:szCs w:val="20"/>
          <w:lang w:val="en-CA" w:eastAsia="fr-FR"/>
        </w:rPr>
        <w:tab/>
      </w:r>
      <w:sdt>
        <w:sdtPr>
          <w:rPr>
            <w:rFonts w:ascii="Muli" w:hAnsi="Muli"/>
            <w:color w:val="000000"/>
            <w:sz w:val="20"/>
            <w:szCs w:val="20"/>
            <w:lang w:val="en-CA"/>
          </w:rPr>
          <w:id w:val="-1477909886"/>
          <w14:checkbox>
            <w14:checked w14:val="0"/>
            <w14:checkedState w14:val="0052" w14:font="Wingdings 2"/>
            <w14:uncheckedState w14:val="2610" w14:font="MS Gothic"/>
          </w14:checkbox>
        </w:sdtPr>
        <w:sdtEndPr/>
        <w:sdtContent>
          <w:permStart w:id="2071993235" w:edGrp="everyone"/>
          <w:r w:rsidRPr="002046AA">
            <w:rPr>
              <w:rFonts w:ascii="Segoe UI Symbol" w:eastAsia="MS Gothic" w:hAnsi="Segoe UI Symbol" w:cs="Segoe UI Symbol"/>
              <w:color w:val="000000"/>
              <w:sz w:val="20"/>
              <w:szCs w:val="20"/>
              <w:lang w:val="en-CA"/>
            </w:rPr>
            <w:t>☐</w:t>
          </w:r>
        </w:sdtContent>
      </w:sdt>
      <w:permEnd w:id="2071993235"/>
      <w:r w:rsidRPr="002046AA">
        <w:rPr>
          <w:rFonts w:ascii="Muli" w:hAnsi="Muli"/>
          <w:color w:val="000000"/>
          <w:sz w:val="20"/>
          <w:szCs w:val="20"/>
          <w:lang w:val="en-CA"/>
        </w:rPr>
        <w:tab/>
      </w:r>
      <w:sdt>
        <w:sdtPr>
          <w:rPr>
            <w:rFonts w:ascii="Muli" w:hAnsi="Muli"/>
            <w:color w:val="000000"/>
            <w:sz w:val="20"/>
            <w:szCs w:val="20"/>
            <w:lang w:val="en-CA"/>
          </w:rPr>
          <w:id w:val="-224219841"/>
          <w14:checkbox>
            <w14:checked w14:val="0"/>
            <w14:checkedState w14:val="0052" w14:font="Wingdings 2"/>
            <w14:uncheckedState w14:val="2610" w14:font="MS Gothic"/>
          </w14:checkbox>
        </w:sdtPr>
        <w:sdtEndPr/>
        <w:sdtContent>
          <w:permStart w:id="216690158" w:edGrp="everyone"/>
          <w:r w:rsidRPr="002046AA">
            <w:rPr>
              <w:rFonts w:ascii="Segoe UI Symbol" w:eastAsia="MS Gothic" w:hAnsi="Segoe UI Symbol" w:cs="Segoe UI Symbol"/>
              <w:color w:val="000000"/>
              <w:sz w:val="20"/>
              <w:szCs w:val="20"/>
              <w:lang w:val="en-CA"/>
            </w:rPr>
            <w:t>☐</w:t>
          </w:r>
        </w:sdtContent>
      </w:sdt>
      <w:permEnd w:id="216690158"/>
    </w:p>
    <w:p w:rsidR="000053D4" w:rsidRPr="002046AA" w:rsidRDefault="000053D4" w:rsidP="000053D4">
      <w:pPr>
        <w:pStyle w:val="ListParagraph"/>
        <w:numPr>
          <w:ilvl w:val="0"/>
          <w:numId w:val="26"/>
        </w:numPr>
        <w:tabs>
          <w:tab w:val="left" w:pos="-1310"/>
          <w:tab w:val="left" w:pos="-720"/>
          <w:tab w:val="left" w:pos="1080"/>
          <w:tab w:val="left" w:pos="1260"/>
          <w:tab w:val="left" w:pos="144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hanging="283"/>
        <w:rPr>
          <w:rFonts w:ascii="Muli" w:hAnsi="Muli"/>
          <w:b/>
          <w:bCs/>
          <w:sz w:val="20"/>
          <w:szCs w:val="20"/>
          <w:lang w:val="en-CA" w:eastAsia="fr-FR"/>
        </w:rPr>
      </w:pPr>
      <w:bookmarkStart w:id="20" w:name="_Toc513737876"/>
      <w:r w:rsidRPr="002046AA">
        <w:rPr>
          <w:rFonts w:ascii="Muli" w:hAnsi="Muli"/>
          <w:b/>
          <w:bCs/>
          <w:sz w:val="20"/>
          <w:szCs w:val="20"/>
          <w:lang w:val="en-CA" w:eastAsia="fr-FR"/>
        </w:rPr>
        <w:t>Faculty and Staff Resources</w:t>
      </w:r>
      <w:bookmarkEnd w:id="20"/>
      <w:r w:rsidRPr="002046AA">
        <w:rPr>
          <w:rFonts w:ascii="Muli" w:hAnsi="Muli"/>
          <w:b/>
          <w:bCs/>
          <w:sz w:val="20"/>
          <w:szCs w:val="20"/>
          <w:lang w:val="en-CA" w:eastAsia="fr-FR"/>
        </w:rPr>
        <w:tab/>
      </w:r>
      <w:sdt>
        <w:sdtPr>
          <w:rPr>
            <w:rFonts w:ascii="Muli" w:hAnsi="Muli"/>
            <w:color w:val="000000"/>
            <w:sz w:val="20"/>
            <w:szCs w:val="20"/>
            <w:lang w:val="en-CA"/>
          </w:rPr>
          <w:id w:val="-1440522529"/>
          <w14:checkbox>
            <w14:checked w14:val="0"/>
            <w14:checkedState w14:val="0052" w14:font="Wingdings 2"/>
            <w14:uncheckedState w14:val="2610" w14:font="MS Gothic"/>
          </w14:checkbox>
        </w:sdtPr>
        <w:sdtEndPr/>
        <w:sdtContent>
          <w:permStart w:id="722562189" w:edGrp="everyone"/>
          <w:r w:rsidRPr="002046AA">
            <w:rPr>
              <w:rFonts w:ascii="Segoe UI Symbol" w:eastAsia="MS Gothic" w:hAnsi="Segoe UI Symbol" w:cs="Segoe UI Symbol"/>
              <w:color w:val="000000"/>
              <w:sz w:val="20"/>
              <w:szCs w:val="20"/>
              <w:lang w:val="en-CA"/>
            </w:rPr>
            <w:t>☐</w:t>
          </w:r>
        </w:sdtContent>
      </w:sdt>
      <w:permEnd w:id="722562189"/>
      <w:r w:rsidRPr="002046AA">
        <w:rPr>
          <w:rFonts w:ascii="Muli" w:hAnsi="Muli"/>
          <w:color w:val="000000"/>
          <w:sz w:val="20"/>
          <w:szCs w:val="20"/>
          <w:lang w:val="en-CA"/>
        </w:rPr>
        <w:tab/>
      </w:r>
      <w:permStart w:id="650008979" w:edGrp="everyone"/>
      <w:sdt>
        <w:sdtPr>
          <w:rPr>
            <w:rFonts w:ascii="Muli" w:hAnsi="Muli"/>
            <w:color w:val="000000"/>
            <w:sz w:val="20"/>
            <w:szCs w:val="20"/>
            <w:lang w:val="en-CA"/>
          </w:rPr>
          <w:id w:val="-353267844"/>
          <w14:checkbox>
            <w14:checked w14:val="0"/>
            <w14:checkedState w14:val="0052" w14:font="Wingdings 2"/>
            <w14:uncheckedState w14:val="2610" w14:font="MS Gothic"/>
          </w14:checkbox>
        </w:sdtPr>
        <w:sdtEndPr/>
        <w:sdtContent>
          <w:r w:rsidRPr="002046AA">
            <w:rPr>
              <w:rFonts w:ascii="Segoe UI Symbol" w:eastAsia="MS Gothic" w:hAnsi="Segoe UI Symbol" w:cs="Segoe UI Symbol"/>
              <w:color w:val="000000"/>
              <w:sz w:val="20"/>
              <w:szCs w:val="20"/>
              <w:lang w:val="en-CA"/>
            </w:rPr>
            <w:t>☐</w:t>
          </w:r>
        </w:sdtContent>
      </w:sdt>
      <w:permEnd w:id="650008979"/>
    </w:p>
    <w:p w:rsidR="000053D4" w:rsidRPr="002046AA" w:rsidRDefault="000053D4" w:rsidP="000053D4">
      <w:pPr>
        <w:tabs>
          <w:tab w:val="left" w:pos="-1310"/>
          <w:tab w:val="left" w:pos="-720"/>
          <w:tab w:val="left" w:pos="1080"/>
          <w:tab w:val="left" w:pos="1260"/>
          <w:tab w:val="left" w:pos="144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270"/>
        <w:rPr>
          <w:rFonts w:ascii="Muli" w:hAnsi="Muli"/>
          <w:color w:val="000000"/>
          <w:sz w:val="20"/>
          <w:szCs w:val="20"/>
        </w:rPr>
      </w:pPr>
      <w:r w:rsidRPr="002046AA">
        <w:rPr>
          <w:rFonts w:ascii="Muli" w:hAnsi="Muli"/>
          <w:b/>
          <w:sz w:val="20"/>
          <w:szCs w:val="20"/>
          <w:lang w:eastAsia="fr-FR"/>
        </w:rPr>
        <w:t xml:space="preserve">6. </w:t>
      </w:r>
      <w:r w:rsidRPr="002046AA">
        <w:rPr>
          <w:rFonts w:ascii="Muli" w:hAnsi="Muli"/>
          <w:b/>
          <w:color w:val="000000"/>
          <w:sz w:val="20"/>
          <w:szCs w:val="20"/>
        </w:rPr>
        <w:tab/>
      </w:r>
      <w:bookmarkStart w:id="21" w:name="_Toc448752026"/>
      <w:bookmarkStart w:id="22" w:name="_Toc513737877"/>
      <w:r w:rsidRPr="002046AA">
        <w:rPr>
          <w:rFonts w:ascii="Muli" w:hAnsi="Muli"/>
          <w:b/>
          <w:sz w:val="20"/>
          <w:szCs w:val="20"/>
          <w:lang w:eastAsia="fr-FR"/>
        </w:rPr>
        <w:t>Space and Technology Resources</w:t>
      </w:r>
      <w:bookmarkEnd w:id="21"/>
      <w:bookmarkEnd w:id="22"/>
      <w:r w:rsidRPr="002046AA">
        <w:rPr>
          <w:rFonts w:ascii="Muli" w:hAnsi="Muli"/>
          <w:b/>
          <w:sz w:val="20"/>
          <w:szCs w:val="20"/>
          <w:lang w:eastAsia="fr-FR"/>
        </w:rPr>
        <w:tab/>
      </w:r>
      <w:sdt>
        <w:sdtPr>
          <w:rPr>
            <w:rFonts w:ascii="Muli" w:hAnsi="Muli"/>
            <w:color w:val="000000"/>
            <w:sz w:val="20"/>
            <w:szCs w:val="20"/>
          </w:rPr>
          <w:id w:val="-1764675594"/>
          <w14:checkbox>
            <w14:checked w14:val="0"/>
            <w14:checkedState w14:val="0052" w14:font="Wingdings 2"/>
            <w14:uncheckedState w14:val="2610" w14:font="MS Gothic"/>
          </w14:checkbox>
        </w:sdtPr>
        <w:sdtEndPr/>
        <w:sdtContent>
          <w:permStart w:id="628104594" w:edGrp="everyone"/>
          <w:r w:rsidRPr="002046AA">
            <w:rPr>
              <w:rFonts w:ascii="Segoe UI Symbol" w:eastAsia="MS Gothic" w:hAnsi="Segoe UI Symbol" w:cs="Segoe UI Symbol"/>
              <w:color w:val="000000"/>
              <w:sz w:val="20"/>
              <w:szCs w:val="20"/>
            </w:rPr>
            <w:t>☐</w:t>
          </w:r>
          <w:permEnd w:id="628104594"/>
        </w:sdtContent>
      </w:sdt>
      <w:r w:rsidRPr="002046AA">
        <w:rPr>
          <w:rFonts w:ascii="Muli" w:hAnsi="Muli"/>
          <w:color w:val="000000"/>
          <w:sz w:val="20"/>
          <w:szCs w:val="20"/>
        </w:rPr>
        <w:tab/>
      </w:r>
      <w:sdt>
        <w:sdtPr>
          <w:rPr>
            <w:rFonts w:ascii="Muli" w:hAnsi="Muli"/>
            <w:color w:val="000000"/>
            <w:sz w:val="20"/>
            <w:szCs w:val="20"/>
          </w:rPr>
          <w:id w:val="1067076395"/>
          <w14:checkbox>
            <w14:checked w14:val="0"/>
            <w14:checkedState w14:val="0052" w14:font="Wingdings 2"/>
            <w14:uncheckedState w14:val="2610" w14:font="MS Gothic"/>
          </w14:checkbox>
        </w:sdtPr>
        <w:sdtEndPr/>
        <w:sdtContent>
          <w:permStart w:id="341715120" w:edGrp="everyone"/>
          <w:r w:rsidRPr="002046AA">
            <w:rPr>
              <w:rFonts w:ascii="Segoe UI Symbol" w:eastAsia="MS Gothic" w:hAnsi="Segoe UI Symbol" w:cs="Segoe UI Symbol"/>
              <w:color w:val="000000"/>
              <w:sz w:val="20"/>
              <w:szCs w:val="20"/>
            </w:rPr>
            <w:t>☐</w:t>
          </w:r>
          <w:permEnd w:id="341715120"/>
        </w:sdtContent>
      </w:sdt>
    </w:p>
    <w:p w:rsidR="000053D4" w:rsidRPr="002046AA" w:rsidRDefault="000053D4" w:rsidP="000053D4">
      <w:pPr>
        <w:tabs>
          <w:tab w:val="left" w:pos="-1310"/>
          <w:tab w:val="left" w:pos="-720"/>
          <w:tab w:val="left" w:pos="1080"/>
          <w:tab w:val="left" w:pos="1260"/>
          <w:tab w:val="left" w:pos="144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270"/>
        <w:rPr>
          <w:rFonts w:ascii="Muli" w:hAnsi="Muli"/>
          <w:color w:val="000000"/>
          <w:sz w:val="20"/>
          <w:szCs w:val="20"/>
        </w:rPr>
      </w:pPr>
      <w:r w:rsidRPr="002046AA">
        <w:rPr>
          <w:rFonts w:ascii="Muli" w:hAnsi="Muli"/>
          <w:b/>
          <w:sz w:val="20"/>
          <w:szCs w:val="20"/>
          <w:lang w:eastAsia="fr-FR"/>
        </w:rPr>
        <w:t xml:space="preserve">7. </w:t>
      </w:r>
      <w:r w:rsidRPr="002046AA">
        <w:rPr>
          <w:rFonts w:ascii="Muli" w:hAnsi="Muli"/>
          <w:b/>
          <w:color w:val="000000"/>
          <w:sz w:val="20"/>
          <w:szCs w:val="20"/>
        </w:rPr>
        <w:tab/>
      </w:r>
      <w:r w:rsidRPr="002046AA">
        <w:rPr>
          <w:rFonts w:ascii="Muli" w:hAnsi="Muli"/>
          <w:b/>
          <w:sz w:val="20"/>
          <w:szCs w:val="20"/>
          <w:lang w:eastAsia="fr-FR"/>
        </w:rPr>
        <w:t>Information Resources</w:t>
      </w:r>
      <w:r w:rsidRPr="002046AA">
        <w:rPr>
          <w:rFonts w:ascii="Muli" w:hAnsi="Muli"/>
          <w:b/>
          <w:sz w:val="20"/>
          <w:szCs w:val="20"/>
          <w:lang w:eastAsia="fr-FR"/>
        </w:rPr>
        <w:tab/>
      </w:r>
      <w:sdt>
        <w:sdtPr>
          <w:rPr>
            <w:rFonts w:ascii="Muli" w:hAnsi="Muli"/>
            <w:color w:val="000000"/>
            <w:sz w:val="20"/>
            <w:szCs w:val="20"/>
          </w:rPr>
          <w:id w:val="-220293677"/>
          <w14:checkbox>
            <w14:checked w14:val="0"/>
            <w14:checkedState w14:val="0052" w14:font="Wingdings 2"/>
            <w14:uncheckedState w14:val="2610" w14:font="MS Gothic"/>
          </w14:checkbox>
        </w:sdtPr>
        <w:sdtEndPr/>
        <w:sdtContent>
          <w:permStart w:id="2054502663" w:edGrp="everyone"/>
          <w:r w:rsidRPr="002046AA">
            <w:rPr>
              <w:rFonts w:ascii="Segoe UI Symbol" w:eastAsia="MS Gothic" w:hAnsi="Segoe UI Symbol" w:cs="Segoe UI Symbol"/>
              <w:color w:val="000000"/>
              <w:sz w:val="20"/>
              <w:szCs w:val="20"/>
            </w:rPr>
            <w:t>☐</w:t>
          </w:r>
          <w:permEnd w:id="2054502663"/>
        </w:sdtContent>
      </w:sdt>
      <w:r w:rsidRPr="002046AA">
        <w:rPr>
          <w:rFonts w:ascii="Muli" w:hAnsi="Muli"/>
          <w:color w:val="000000"/>
          <w:sz w:val="20"/>
          <w:szCs w:val="20"/>
        </w:rPr>
        <w:tab/>
      </w:r>
      <w:sdt>
        <w:sdtPr>
          <w:rPr>
            <w:rFonts w:ascii="Muli" w:hAnsi="Muli"/>
            <w:color w:val="000000"/>
            <w:sz w:val="20"/>
            <w:szCs w:val="20"/>
          </w:rPr>
          <w:id w:val="406271377"/>
          <w14:checkbox>
            <w14:checked w14:val="0"/>
            <w14:checkedState w14:val="0052" w14:font="Wingdings 2"/>
            <w14:uncheckedState w14:val="2610" w14:font="MS Gothic"/>
          </w14:checkbox>
        </w:sdtPr>
        <w:sdtEndPr/>
        <w:sdtContent>
          <w:permStart w:id="1385440029" w:edGrp="everyone"/>
          <w:r w:rsidRPr="002046AA">
            <w:rPr>
              <w:rFonts w:ascii="Segoe UI Symbol" w:eastAsia="MS Gothic" w:hAnsi="Segoe UI Symbol" w:cs="Segoe UI Symbol"/>
              <w:color w:val="000000"/>
              <w:sz w:val="20"/>
              <w:szCs w:val="20"/>
            </w:rPr>
            <w:t>☐</w:t>
          </w:r>
        </w:sdtContent>
      </w:sdt>
      <w:permEnd w:id="1385440029"/>
    </w:p>
    <w:p w:rsidR="000053D4" w:rsidRPr="002046AA" w:rsidRDefault="000053D4" w:rsidP="000053D4">
      <w:pPr>
        <w:tabs>
          <w:tab w:val="left" w:pos="-1310"/>
          <w:tab w:val="left" w:pos="-720"/>
          <w:tab w:val="left" w:pos="1080"/>
          <w:tab w:val="left" w:pos="1260"/>
          <w:tab w:val="left" w:pos="144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270"/>
        <w:rPr>
          <w:rFonts w:ascii="Muli" w:hAnsi="Muli"/>
          <w:color w:val="000000"/>
          <w:sz w:val="20"/>
          <w:szCs w:val="20"/>
        </w:rPr>
      </w:pPr>
      <w:r w:rsidRPr="002046AA">
        <w:rPr>
          <w:rFonts w:ascii="Muli" w:hAnsi="Muli"/>
          <w:b/>
          <w:sz w:val="20"/>
          <w:szCs w:val="20"/>
          <w:lang w:eastAsia="fr-FR"/>
        </w:rPr>
        <w:t xml:space="preserve">8. </w:t>
      </w:r>
      <w:r w:rsidRPr="002046AA">
        <w:rPr>
          <w:rFonts w:ascii="Muli" w:hAnsi="Muli"/>
          <w:b/>
          <w:color w:val="000000"/>
          <w:sz w:val="20"/>
          <w:szCs w:val="20"/>
        </w:rPr>
        <w:tab/>
      </w:r>
      <w:r w:rsidRPr="002046AA">
        <w:rPr>
          <w:rFonts w:ascii="Muli" w:hAnsi="Muli"/>
          <w:b/>
          <w:sz w:val="20"/>
          <w:szCs w:val="20"/>
          <w:lang w:eastAsia="fr-FR"/>
        </w:rPr>
        <w:t>Financial Resources</w:t>
      </w:r>
      <w:r w:rsidRPr="002046AA">
        <w:rPr>
          <w:rFonts w:ascii="Muli" w:hAnsi="Muli"/>
          <w:b/>
          <w:sz w:val="20"/>
          <w:szCs w:val="20"/>
          <w:lang w:eastAsia="fr-FR"/>
        </w:rPr>
        <w:tab/>
      </w:r>
      <w:permStart w:id="1982295737" w:edGrp="everyone"/>
      <w:sdt>
        <w:sdtPr>
          <w:rPr>
            <w:rFonts w:ascii="Muli" w:hAnsi="Muli"/>
            <w:color w:val="000000"/>
            <w:sz w:val="20"/>
            <w:szCs w:val="20"/>
          </w:rPr>
          <w:id w:val="1522661204"/>
          <w14:checkbox>
            <w14:checked w14:val="0"/>
            <w14:checkedState w14:val="0052" w14:font="Wingdings 2"/>
            <w14:uncheckedState w14:val="2610" w14:font="MS Gothic"/>
          </w14:checkbox>
        </w:sdtPr>
        <w:sdtEndPr/>
        <w:sdtContent>
          <w:r w:rsidRPr="002046AA">
            <w:rPr>
              <w:rFonts w:ascii="Segoe UI Symbol" w:eastAsia="MS Gothic" w:hAnsi="Segoe UI Symbol" w:cs="Segoe UI Symbol"/>
              <w:color w:val="000000"/>
              <w:sz w:val="20"/>
              <w:szCs w:val="20"/>
            </w:rPr>
            <w:t>☐</w:t>
          </w:r>
        </w:sdtContent>
      </w:sdt>
      <w:permEnd w:id="1982295737"/>
      <w:r w:rsidRPr="002046AA">
        <w:rPr>
          <w:rFonts w:ascii="Muli" w:hAnsi="Muli"/>
          <w:color w:val="000000"/>
          <w:sz w:val="20"/>
          <w:szCs w:val="20"/>
        </w:rPr>
        <w:tab/>
      </w:r>
      <w:permStart w:id="1039010400" w:edGrp="everyone"/>
      <w:sdt>
        <w:sdtPr>
          <w:rPr>
            <w:rFonts w:ascii="Muli" w:hAnsi="Muli"/>
            <w:color w:val="000000"/>
            <w:sz w:val="20"/>
            <w:szCs w:val="20"/>
          </w:rPr>
          <w:id w:val="-1083365385"/>
          <w14:checkbox>
            <w14:checked w14:val="0"/>
            <w14:checkedState w14:val="0052" w14:font="Wingdings 2"/>
            <w14:uncheckedState w14:val="2610" w14:font="MS Gothic"/>
          </w14:checkbox>
        </w:sdtPr>
        <w:sdtEndPr/>
        <w:sdtContent>
          <w:r w:rsidRPr="002046AA">
            <w:rPr>
              <w:rFonts w:ascii="Segoe UI Symbol" w:eastAsia="MS Gothic" w:hAnsi="Segoe UI Symbol" w:cs="Segoe UI Symbol"/>
              <w:color w:val="000000"/>
              <w:sz w:val="20"/>
              <w:szCs w:val="20"/>
            </w:rPr>
            <w:t>☐</w:t>
          </w:r>
        </w:sdtContent>
      </w:sdt>
      <w:permEnd w:id="1039010400"/>
    </w:p>
    <w:p w:rsidR="000053D4" w:rsidRPr="002046AA" w:rsidRDefault="000053D4" w:rsidP="000053D4">
      <w:pPr>
        <w:tabs>
          <w:tab w:val="left" w:pos="-1310"/>
          <w:tab w:val="left" w:pos="-720"/>
          <w:tab w:val="left" w:pos="144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hanging="283"/>
        <w:rPr>
          <w:rFonts w:ascii="Muli" w:hAnsi="Muli"/>
          <w:color w:val="000000"/>
          <w:sz w:val="20"/>
          <w:szCs w:val="20"/>
        </w:rPr>
      </w:pPr>
      <w:r w:rsidRPr="002046AA">
        <w:rPr>
          <w:rFonts w:ascii="Muli" w:hAnsi="Muli"/>
          <w:b/>
          <w:sz w:val="20"/>
          <w:szCs w:val="20"/>
          <w:lang w:eastAsia="fr-FR"/>
        </w:rPr>
        <w:t>9.  Administrative Structure</w:t>
      </w:r>
      <w:r w:rsidRPr="002046AA">
        <w:rPr>
          <w:rFonts w:ascii="Muli" w:hAnsi="Muli"/>
          <w:b/>
          <w:sz w:val="20"/>
          <w:szCs w:val="20"/>
          <w:lang w:eastAsia="fr-FR"/>
        </w:rPr>
        <w:tab/>
      </w:r>
      <w:sdt>
        <w:sdtPr>
          <w:rPr>
            <w:rFonts w:ascii="Muli" w:hAnsi="Muli"/>
            <w:color w:val="000000"/>
            <w:sz w:val="20"/>
            <w:szCs w:val="20"/>
          </w:rPr>
          <w:id w:val="1920049965"/>
          <w14:checkbox>
            <w14:checked w14:val="0"/>
            <w14:checkedState w14:val="0052" w14:font="Wingdings 2"/>
            <w14:uncheckedState w14:val="2610" w14:font="MS Gothic"/>
          </w14:checkbox>
        </w:sdtPr>
        <w:sdtEndPr/>
        <w:sdtContent>
          <w:permStart w:id="1312573202" w:edGrp="everyone"/>
          <w:r w:rsidRPr="002046AA">
            <w:rPr>
              <w:rFonts w:ascii="Segoe UI Symbol" w:eastAsia="MS Gothic" w:hAnsi="Segoe UI Symbol" w:cs="Segoe UI Symbol"/>
              <w:color w:val="000000"/>
              <w:sz w:val="20"/>
              <w:szCs w:val="20"/>
            </w:rPr>
            <w:t>☐</w:t>
          </w:r>
        </w:sdtContent>
      </w:sdt>
      <w:permEnd w:id="1312573202"/>
      <w:r w:rsidRPr="002046AA">
        <w:rPr>
          <w:rFonts w:ascii="Muli" w:hAnsi="Muli"/>
          <w:color w:val="000000"/>
          <w:sz w:val="20"/>
          <w:szCs w:val="20"/>
        </w:rPr>
        <w:tab/>
      </w:r>
      <w:permStart w:id="200084293" w:edGrp="everyone"/>
      <w:sdt>
        <w:sdtPr>
          <w:rPr>
            <w:rFonts w:ascii="Muli" w:hAnsi="Muli"/>
            <w:color w:val="000000"/>
            <w:sz w:val="20"/>
            <w:szCs w:val="20"/>
          </w:rPr>
          <w:id w:val="1505787525"/>
          <w14:checkbox>
            <w14:checked w14:val="0"/>
            <w14:checkedState w14:val="0052" w14:font="Wingdings 2"/>
            <w14:uncheckedState w14:val="2610" w14:font="MS Gothic"/>
          </w14:checkbox>
        </w:sdtPr>
        <w:sdtEndPr/>
        <w:sdtContent>
          <w:r w:rsidRPr="002046AA">
            <w:rPr>
              <w:rFonts w:ascii="Segoe UI Symbol" w:eastAsia="MS Gothic" w:hAnsi="Segoe UI Symbol" w:cs="Segoe UI Symbol"/>
              <w:color w:val="000000"/>
              <w:sz w:val="20"/>
              <w:szCs w:val="20"/>
            </w:rPr>
            <w:t>☐</w:t>
          </w:r>
        </w:sdtContent>
      </w:sdt>
      <w:permEnd w:id="200084293"/>
    </w:p>
    <w:p w:rsidR="000053D4" w:rsidRPr="002046AA" w:rsidRDefault="000053D4" w:rsidP="000053D4">
      <w:pPr>
        <w:tabs>
          <w:tab w:val="left" w:pos="-1310"/>
          <w:tab w:val="left" w:pos="-720"/>
          <w:tab w:val="left" w:pos="144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360"/>
        <w:rPr>
          <w:rFonts w:ascii="Muli" w:hAnsi="Muli"/>
          <w:color w:val="000000"/>
          <w:sz w:val="20"/>
          <w:szCs w:val="20"/>
        </w:rPr>
      </w:pPr>
      <w:r w:rsidRPr="002046AA">
        <w:rPr>
          <w:rFonts w:ascii="Muli" w:hAnsi="Muli"/>
          <w:b/>
          <w:sz w:val="20"/>
          <w:szCs w:val="20"/>
          <w:lang w:eastAsia="fr-FR"/>
        </w:rPr>
        <w:t>10.  Professional Degrees and Curriculum</w:t>
      </w:r>
      <w:r w:rsidRPr="002046AA">
        <w:rPr>
          <w:rFonts w:ascii="Muli" w:hAnsi="Muli"/>
          <w:b/>
          <w:sz w:val="20"/>
          <w:szCs w:val="20"/>
          <w:lang w:eastAsia="fr-FR"/>
        </w:rPr>
        <w:tab/>
      </w:r>
      <w:sdt>
        <w:sdtPr>
          <w:rPr>
            <w:rFonts w:ascii="Muli" w:hAnsi="Muli"/>
            <w:color w:val="000000"/>
            <w:sz w:val="20"/>
            <w:szCs w:val="20"/>
          </w:rPr>
          <w:id w:val="87512260"/>
          <w14:checkbox>
            <w14:checked w14:val="0"/>
            <w14:checkedState w14:val="0052" w14:font="Wingdings 2"/>
            <w14:uncheckedState w14:val="2610" w14:font="MS Gothic"/>
          </w14:checkbox>
        </w:sdtPr>
        <w:sdtEndPr/>
        <w:sdtContent>
          <w:permStart w:id="669343597" w:edGrp="everyone"/>
          <w:r w:rsidRPr="002046AA">
            <w:rPr>
              <w:rFonts w:ascii="Segoe UI Symbol" w:eastAsia="MS Gothic" w:hAnsi="Segoe UI Symbol" w:cs="Segoe UI Symbol"/>
              <w:color w:val="000000"/>
              <w:sz w:val="20"/>
              <w:szCs w:val="20"/>
            </w:rPr>
            <w:t>☐</w:t>
          </w:r>
        </w:sdtContent>
      </w:sdt>
      <w:permEnd w:id="669343597"/>
      <w:r w:rsidRPr="002046AA">
        <w:rPr>
          <w:rFonts w:ascii="Muli" w:hAnsi="Muli"/>
          <w:color w:val="000000"/>
          <w:sz w:val="20"/>
          <w:szCs w:val="20"/>
        </w:rPr>
        <w:tab/>
      </w:r>
      <w:sdt>
        <w:sdtPr>
          <w:rPr>
            <w:rFonts w:ascii="Muli" w:hAnsi="Muli"/>
            <w:color w:val="000000"/>
            <w:sz w:val="20"/>
            <w:szCs w:val="20"/>
          </w:rPr>
          <w:id w:val="709153451"/>
          <w14:checkbox>
            <w14:checked w14:val="0"/>
            <w14:checkedState w14:val="0052" w14:font="Wingdings 2"/>
            <w14:uncheckedState w14:val="2610" w14:font="MS Gothic"/>
          </w14:checkbox>
        </w:sdtPr>
        <w:sdtEndPr/>
        <w:sdtContent>
          <w:permStart w:id="1754363981" w:edGrp="everyone"/>
          <w:r w:rsidRPr="002046AA">
            <w:rPr>
              <w:rFonts w:ascii="Segoe UI Symbol" w:eastAsia="MS Gothic" w:hAnsi="Segoe UI Symbol" w:cs="Segoe UI Symbol"/>
              <w:color w:val="000000"/>
              <w:sz w:val="20"/>
              <w:szCs w:val="20"/>
            </w:rPr>
            <w:t>☐</w:t>
          </w:r>
        </w:sdtContent>
      </w:sdt>
      <w:permEnd w:id="1754363981"/>
    </w:p>
    <w:p w:rsidR="000053D4" w:rsidRPr="002046AA" w:rsidRDefault="000053D4" w:rsidP="000053D4">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7" w:hanging="448"/>
        <w:rPr>
          <w:rFonts w:ascii="Muli" w:hAnsi="Muli"/>
          <w:b/>
          <w:sz w:val="10"/>
          <w:szCs w:val="10"/>
          <w:lang w:eastAsia="fr-FR"/>
        </w:rPr>
      </w:pPr>
    </w:p>
    <w:p w:rsidR="00407EB7" w:rsidRDefault="00407EB7" w:rsidP="00407EB7">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48" w:hanging="448"/>
        <w:rPr>
          <w:rFonts w:ascii="Muli" w:hAnsi="Muli"/>
          <w:b/>
          <w:sz w:val="20"/>
          <w:szCs w:val="20"/>
          <w:lang w:eastAsia="fr-FR"/>
        </w:rPr>
      </w:pPr>
      <w:r>
        <w:rPr>
          <w:rFonts w:ascii="Muli" w:hAnsi="Muli"/>
          <w:b/>
          <w:sz w:val="20"/>
          <w:szCs w:val="20"/>
          <w:lang w:eastAsia="fr-FR"/>
        </w:rPr>
        <w:t xml:space="preserve">11. Performance Criteria </w:t>
      </w:r>
    </w:p>
    <w:p w:rsidR="00407EB7" w:rsidRPr="00407EB7" w:rsidRDefault="00407EB7" w:rsidP="00407EB7">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48" w:hanging="448"/>
        <w:rPr>
          <w:rFonts w:ascii="Muli" w:hAnsi="Muli"/>
          <w:b/>
          <w:sz w:val="10"/>
          <w:szCs w:val="10"/>
          <w:lang w:eastAsia="fr-FR"/>
        </w:rPr>
      </w:pPr>
    </w:p>
    <w:p w:rsidR="000053D4" w:rsidRPr="002046AA" w:rsidRDefault="000053D4" w:rsidP="000053D4">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7" w:hanging="448"/>
        <w:rPr>
          <w:rFonts w:ascii="Muli" w:hAnsi="Muli"/>
          <w:i/>
          <w:sz w:val="20"/>
          <w:szCs w:val="20"/>
          <w:lang w:eastAsia="fr-FR"/>
        </w:rPr>
      </w:pPr>
      <w:r w:rsidRPr="002046AA">
        <w:rPr>
          <w:rFonts w:ascii="Muli" w:hAnsi="Muli"/>
          <w:b/>
          <w:sz w:val="20"/>
          <w:szCs w:val="20"/>
          <w:lang w:eastAsia="fr-FR"/>
        </w:rPr>
        <w:t xml:space="preserve">11.1. </w:t>
      </w:r>
      <w:r w:rsidRPr="002046AA">
        <w:rPr>
          <w:rFonts w:ascii="Muli" w:hAnsi="Muli" w:cs="Arial Narrow"/>
          <w:b/>
          <w:sz w:val="20"/>
          <w:szCs w:val="20"/>
        </w:rPr>
        <w:t>Program Performance Criteria (PPC)</w:t>
      </w:r>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25"/>
        <w:rPr>
          <w:rFonts w:ascii="Muli" w:hAnsi="Muli"/>
          <w:color w:val="000000"/>
          <w:sz w:val="20"/>
          <w:szCs w:val="20"/>
        </w:rPr>
      </w:pPr>
      <w:r>
        <w:rPr>
          <w:rFonts w:ascii="Muli" w:hAnsi="Muli"/>
          <w:i/>
          <w:sz w:val="20"/>
          <w:szCs w:val="20"/>
          <w:lang w:eastAsia="fr-FR"/>
        </w:rPr>
        <w:t xml:space="preserve">1. </w:t>
      </w:r>
      <w:r w:rsidRPr="002046AA">
        <w:rPr>
          <w:rFonts w:ascii="Muli" w:hAnsi="Muli"/>
          <w:i/>
          <w:iCs/>
          <w:sz w:val="20"/>
          <w:szCs w:val="20"/>
          <w:lang w:eastAsia="fr-FR"/>
        </w:rPr>
        <w:t xml:space="preserve">Professional </w:t>
      </w:r>
      <w:r w:rsidR="008E4873">
        <w:rPr>
          <w:rFonts w:ascii="Muli" w:hAnsi="Muli"/>
          <w:i/>
          <w:iCs/>
          <w:sz w:val="20"/>
          <w:szCs w:val="20"/>
          <w:lang w:eastAsia="fr-FR"/>
        </w:rPr>
        <w:t>D</w:t>
      </w:r>
      <w:r w:rsidRPr="002046AA">
        <w:rPr>
          <w:rFonts w:ascii="Muli" w:hAnsi="Muli"/>
          <w:i/>
          <w:iCs/>
          <w:sz w:val="20"/>
          <w:szCs w:val="20"/>
          <w:lang w:eastAsia="fr-FR"/>
        </w:rPr>
        <w:t>evelopment</w:t>
      </w:r>
      <w:r w:rsidRPr="002046AA">
        <w:rPr>
          <w:rFonts w:ascii="Muli" w:hAnsi="Muli"/>
          <w:i/>
          <w:sz w:val="20"/>
          <w:szCs w:val="20"/>
          <w:lang w:eastAsia="fr-FR"/>
        </w:rPr>
        <w:tab/>
      </w:r>
      <w:sdt>
        <w:sdtPr>
          <w:rPr>
            <w:rFonts w:ascii="Muli" w:hAnsi="Muli"/>
            <w:color w:val="000000"/>
            <w:sz w:val="20"/>
            <w:szCs w:val="20"/>
          </w:rPr>
          <w:id w:val="1184331059"/>
          <w14:checkbox>
            <w14:checked w14:val="0"/>
            <w14:checkedState w14:val="0052" w14:font="Wingdings 2"/>
            <w14:uncheckedState w14:val="2610" w14:font="MS Gothic"/>
          </w14:checkbox>
        </w:sdtPr>
        <w:sdtEndPr/>
        <w:sdtContent>
          <w:permStart w:id="562308872" w:edGrp="everyone"/>
          <w:r w:rsidRPr="002046AA">
            <w:rPr>
              <w:rFonts w:ascii="Segoe UI Symbol" w:eastAsia="MS Gothic" w:hAnsi="Segoe UI Symbol" w:cs="Segoe UI Symbol"/>
              <w:color w:val="000000"/>
              <w:sz w:val="20"/>
              <w:szCs w:val="20"/>
            </w:rPr>
            <w:t>☐</w:t>
          </w:r>
          <w:permEnd w:id="562308872"/>
        </w:sdtContent>
      </w:sdt>
      <w:r w:rsidRPr="002046AA">
        <w:rPr>
          <w:rFonts w:ascii="Muli" w:hAnsi="Muli"/>
          <w:color w:val="000000"/>
          <w:sz w:val="20"/>
          <w:szCs w:val="20"/>
        </w:rPr>
        <w:tab/>
      </w:r>
      <w:sdt>
        <w:sdtPr>
          <w:rPr>
            <w:rFonts w:ascii="Muli" w:hAnsi="Muli"/>
            <w:color w:val="000000"/>
            <w:sz w:val="20"/>
            <w:szCs w:val="20"/>
          </w:rPr>
          <w:id w:val="2070987023"/>
          <w14:checkbox>
            <w14:checked w14:val="0"/>
            <w14:checkedState w14:val="0052" w14:font="Wingdings 2"/>
            <w14:uncheckedState w14:val="2610" w14:font="MS Gothic"/>
          </w14:checkbox>
        </w:sdtPr>
        <w:sdtEndPr/>
        <w:sdtContent>
          <w:permStart w:id="905457628" w:edGrp="everyone"/>
          <w:r w:rsidRPr="002046AA">
            <w:rPr>
              <w:rFonts w:ascii="Segoe UI Symbol" w:eastAsia="MS Gothic" w:hAnsi="Segoe UI Symbol" w:cs="Segoe UI Symbol"/>
              <w:color w:val="000000"/>
              <w:sz w:val="20"/>
              <w:szCs w:val="20"/>
            </w:rPr>
            <w:t>☐</w:t>
          </w:r>
          <w:permEnd w:id="905457628"/>
        </w:sdtContent>
      </w:sdt>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25"/>
        <w:rPr>
          <w:rFonts w:ascii="Muli" w:hAnsi="Muli"/>
          <w:color w:val="000000"/>
          <w:sz w:val="20"/>
          <w:szCs w:val="20"/>
        </w:rPr>
      </w:pPr>
      <w:r>
        <w:rPr>
          <w:rFonts w:ascii="Muli" w:hAnsi="Muli"/>
          <w:i/>
          <w:sz w:val="20"/>
          <w:szCs w:val="20"/>
          <w:lang w:eastAsia="fr-FR"/>
        </w:rPr>
        <w:t xml:space="preserve">2. </w:t>
      </w:r>
      <w:r w:rsidRPr="002046AA">
        <w:rPr>
          <w:rFonts w:ascii="Muli" w:hAnsi="Muli"/>
          <w:i/>
          <w:iCs/>
          <w:sz w:val="20"/>
          <w:szCs w:val="20"/>
          <w:lang w:eastAsia="fr-FR"/>
        </w:rPr>
        <w:t xml:space="preserve">Design </w:t>
      </w:r>
      <w:r w:rsidR="008E4873">
        <w:rPr>
          <w:rFonts w:ascii="Muli" w:hAnsi="Muli"/>
          <w:i/>
          <w:iCs/>
          <w:sz w:val="20"/>
          <w:szCs w:val="20"/>
          <w:lang w:eastAsia="fr-FR"/>
        </w:rPr>
        <w:t>E</w:t>
      </w:r>
      <w:r w:rsidRPr="002046AA">
        <w:rPr>
          <w:rFonts w:ascii="Muli" w:hAnsi="Muli"/>
          <w:i/>
          <w:iCs/>
          <w:sz w:val="20"/>
          <w:szCs w:val="20"/>
          <w:lang w:eastAsia="fr-FR"/>
        </w:rPr>
        <w:t>ducation</w:t>
      </w:r>
      <w:r w:rsidRPr="002046AA">
        <w:rPr>
          <w:rFonts w:ascii="Muli" w:hAnsi="Muli"/>
          <w:i/>
          <w:sz w:val="20"/>
          <w:szCs w:val="20"/>
          <w:lang w:eastAsia="fr-FR"/>
        </w:rPr>
        <w:tab/>
      </w:r>
      <w:sdt>
        <w:sdtPr>
          <w:rPr>
            <w:rFonts w:ascii="Muli" w:hAnsi="Muli"/>
            <w:color w:val="000000"/>
            <w:sz w:val="20"/>
            <w:szCs w:val="20"/>
          </w:rPr>
          <w:id w:val="-820194920"/>
          <w14:checkbox>
            <w14:checked w14:val="0"/>
            <w14:checkedState w14:val="0052" w14:font="Wingdings 2"/>
            <w14:uncheckedState w14:val="2610" w14:font="MS Gothic"/>
          </w14:checkbox>
        </w:sdtPr>
        <w:sdtEndPr/>
        <w:sdtContent>
          <w:permStart w:id="1155167468" w:edGrp="everyone"/>
          <w:r w:rsidRPr="002046AA">
            <w:rPr>
              <w:rFonts w:ascii="Segoe UI Symbol" w:eastAsia="MS Gothic" w:hAnsi="Segoe UI Symbol" w:cs="Segoe UI Symbol"/>
              <w:color w:val="000000"/>
              <w:sz w:val="20"/>
              <w:szCs w:val="20"/>
            </w:rPr>
            <w:t>☐</w:t>
          </w:r>
          <w:permEnd w:id="1155167468"/>
        </w:sdtContent>
      </w:sdt>
      <w:r w:rsidRPr="002046AA">
        <w:rPr>
          <w:rFonts w:ascii="Muli" w:hAnsi="Muli"/>
          <w:color w:val="000000"/>
          <w:sz w:val="20"/>
          <w:szCs w:val="20"/>
        </w:rPr>
        <w:tab/>
      </w:r>
      <w:sdt>
        <w:sdtPr>
          <w:rPr>
            <w:rFonts w:ascii="Muli" w:hAnsi="Muli"/>
            <w:color w:val="000000"/>
            <w:sz w:val="20"/>
            <w:szCs w:val="20"/>
          </w:rPr>
          <w:id w:val="393392200"/>
          <w14:checkbox>
            <w14:checked w14:val="0"/>
            <w14:checkedState w14:val="0052" w14:font="Wingdings 2"/>
            <w14:uncheckedState w14:val="2610" w14:font="MS Gothic"/>
          </w14:checkbox>
        </w:sdtPr>
        <w:sdtEndPr/>
        <w:sdtContent>
          <w:permStart w:id="1699766123" w:edGrp="everyone"/>
          <w:r w:rsidRPr="002046AA">
            <w:rPr>
              <w:rFonts w:ascii="Segoe UI Symbol" w:eastAsia="MS Gothic" w:hAnsi="Segoe UI Symbol" w:cs="Segoe UI Symbol"/>
              <w:color w:val="000000"/>
              <w:sz w:val="20"/>
              <w:szCs w:val="20"/>
            </w:rPr>
            <w:t>☐</w:t>
          </w:r>
          <w:permEnd w:id="1699766123"/>
        </w:sdtContent>
      </w:sdt>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25"/>
        <w:rPr>
          <w:rFonts w:ascii="Muli" w:hAnsi="Muli"/>
          <w:color w:val="000000"/>
          <w:sz w:val="20"/>
          <w:szCs w:val="20"/>
        </w:rPr>
      </w:pPr>
      <w:r>
        <w:rPr>
          <w:rFonts w:ascii="Muli" w:hAnsi="Muli"/>
          <w:i/>
          <w:sz w:val="20"/>
          <w:szCs w:val="20"/>
          <w:lang w:eastAsia="fr-FR"/>
        </w:rPr>
        <w:t xml:space="preserve">3. </w:t>
      </w:r>
      <w:r w:rsidRPr="002046AA">
        <w:rPr>
          <w:rFonts w:ascii="Muli" w:hAnsi="Muli"/>
          <w:i/>
          <w:iCs/>
          <w:sz w:val="20"/>
          <w:szCs w:val="20"/>
          <w:lang w:eastAsia="fr-FR"/>
        </w:rPr>
        <w:t xml:space="preserve">Global </w:t>
      </w:r>
      <w:r w:rsidR="008E4873">
        <w:rPr>
          <w:rFonts w:ascii="Muli" w:hAnsi="Muli"/>
          <w:i/>
          <w:iCs/>
          <w:sz w:val="20"/>
          <w:szCs w:val="20"/>
          <w:lang w:eastAsia="fr-FR"/>
        </w:rPr>
        <w:t>P</w:t>
      </w:r>
      <w:r w:rsidRPr="002046AA">
        <w:rPr>
          <w:rFonts w:ascii="Muli" w:hAnsi="Muli"/>
          <w:i/>
          <w:iCs/>
          <w:sz w:val="20"/>
          <w:szCs w:val="20"/>
          <w:lang w:eastAsia="fr-FR"/>
        </w:rPr>
        <w:t xml:space="preserve">erspectives and </w:t>
      </w:r>
      <w:r w:rsidR="008E4873">
        <w:rPr>
          <w:rFonts w:ascii="Muli" w:hAnsi="Muli"/>
          <w:i/>
          <w:iCs/>
          <w:sz w:val="20"/>
          <w:szCs w:val="20"/>
          <w:lang w:eastAsia="fr-FR"/>
        </w:rPr>
        <w:t>E</w:t>
      </w:r>
      <w:r w:rsidRPr="002046AA">
        <w:rPr>
          <w:rFonts w:ascii="Muli" w:hAnsi="Muli"/>
          <w:i/>
          <w:iCs/>
          <w:sz w:val="20"/>
          <w:szCs w:val="20"/>
          <w:lang w:eastAsia="fr-FR"/>
        </w:rPr>
        <w:t xml:space="preserve">nvironmental </w:t>
      </w:r>
      <w:r w:rsidR="008E4873">
        <w:rPr>
          <w:rFonts w:ascii="Muli" w:hAnsi="Muli"/>
          <w:i/>
          <w:iCs/>
          <w:sz w:val="20"/>
          <w:szCs w:val="20"/>
          <w:lang w:eastAsia="fr-FR"/>
        </w:rPr>
        <w:t>S</w:t>
      </w:r>
      <w:r w:rsidRPr="002046AA">
        <w:rPr>
          <w:rFonts w:ascii="Muli" w:hAnsi="Muli"/>
          <w:i/>
          <w:iCs/>
          <w:sz w:val="20"/>
          <w:szCs w:val="20"/>
          <w:lang w:eastAsia="fr-FR"/>
        </w:rPr>
        <w:t>tewardship</w:t>
      </w:r>
      <w:r w:rsidRPr="002046AA">
        <w:rPr>
          <w:rFonts w:ascii="Muli" w:hAnsi="Muli"/>
          <w:i/>
          <w:sz w:val="20"/>
          <w:szCs w:val="20"/>
          <w:lang w:eastAsia="fr-FR"/>
        </w:rPr>
        <w:tab/>
      </w:r>
      <w:sdt>
        <w:sdtPr>
          <w:rPr>
            <w:rFonts w:ascii="Muli" w:hAnsi="Muli"/>
            <w:color w:val="000000"/>
            <w:sz w:val="20"/>
            <w:szCs w:val="20"/>
          </w:rPr>
          <w:id w:val="436341809"/>
          <w14:checkbox>
            <w14:checked w14:val="0"/>
            <w14:checkedState w14:val="0052" w14:font="Wingdings 2"/>
            <w14:uncheckedState w14:val="2610" w14:font="MS Gothic"/>
          </w14:checkbox>
        </w:sdtPr>
        <w:sdtEndPr/>
        <w:sdtContent>
          <w:permStart w:id="891114929" w:edGrp="everyone"/>
          <w:r w:rsidRPr="002046AA">
            <w:rPr>
              <w:rFonts w:ascii="Segoe UI Symbol" w:eastAsia="MS Gothic" w:hAnsi="Segoe UI Symbol" w:cs="Segoe UI Symbol"/>
              <w:color w:val="000000"/>
              <w:sz w:val="20"/>
              <w:szCs w:val="20"/>
            </w:rPr>
            <w:t>☐</w:t>
          </w:r>
          <w:permEnd w:id="891114929"/>
        </w:sdtContent>
      </w:sdt>
      <w:r w:rsidRPr="002046AA">
        <w:rPr>
          <w:rFonts w:ascii="Muli" w:hAnsi="Muli"/>
          <w:color w:val="000000"/>
          <w:sz w:val="20"/>
          <w:szCs w:val="20"/>
        </w:rPr>
        <w:tab/>
      </w:r>
      <w:sdt>
        <w:sdtPr>
          <w:rPr>
            <w:rFonts w:ascii="Muli" w:hAnsi="Muli"/>
            <w:color w:val="000000"/>
            <w:sz w:val="20"/>
            <w:szCs w:val="20"/>
          </w:rPr>
          <w:id w:val="-218444745"/>
          <w14:checkbox>
            <w14:checked w14:val="0"/>
            <w14:checkedState w14:val="0052" w14:font="Wingdings 2"/>
            <w14:uncheckedState w14:val="2610" w14:font="MS Gothic"/>
          </w14:checkbox>
        </w:sdtPr>
        <w:sdtEndPr/>
        <w:sdtContent>
          <w:permStart w:id="1049630439" w:edGrp="everyone"/>
          <w:r w:rsidRPr="002046AA">
            <w:rPr>
              <w:rFonts w:ascii="Segoe UI Symbol" w:eastAsia="MS Gothic" w:hAnsi="Segoe UI Symbol" w:cs="Segoe UI Symbol"/>
              <w:color w:val="000000"/>
              <w:sz w:val="20"/>
              <w:szCs w:val="20"/>
            </w:rPr>
            <w:t>☐</w:t>
          </w:r>
        </w:sdtContent>
      </w:sdt>
      <w:permEnd w:id="1049630439"/>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25"/>
        <w:rPr>
          <w:rFonts w:ascii="Muli" w:hAnsi="Muli"/>
          <w:color w:val="000000"/>
          <w:sz w:val="20"/>
          <w:szCs w:val="20"/>
        </w:rPr>
      </w:pPr>
      <w:r>
        <w:rPr>
          <w:rFonts w:ascii="Muli" w:hAnsi="Muli"/>
          <w:i/>
          <w:sz w:val="20"/>
          <w:szCs w:val="20"/>
          <w:lang w:eastAsia="fr-FR"/>
        </w:rPr>
        <w:t xml:space="preserve">4. </w:t>
      </w:r>
      <w:r w:rsidRPr="002046AA">
        <w:rPr>
          <w:rFonts w:ascii="Muli" w:hAnsi="Muli"/>
          <w:i/>
          <w:iCs/>
          <w:sz w:val="20"/>
          <w:szCs w:val="20"/>
          <w:lang w:eastAsia="fr-FR"/>
        </w:rPr>
        <w:t xml:space="preserve">Collaboration, </w:t>
      </w:r>
      <w:r w:rsidR="008E4873">
        <w:rPr>
          <w:rFonts w:ascii="Muli" w:hAnsi="Muli"/>
          <w:i/>
          <w:iCs/>
          <w:sz w:val="20"/>
          <w:szCs w:val="20"/>
          <w:lang w:eastAsia="fr-FR"/>
        </w:rPr>
        <w:t>L</w:t>
      </w:r>
      <w:r w:rsidRPr="002046AA">
        <w:rPr>
          <w:rFonts w:ascii="Muli" w:hAnsi="Muli"/>
          <w:i/>
          <w:iCs/>
          <w:sz w:val="20"/>
          <w:szCs w:val="20"/>
          <w:lang w:eastAsia="fr-FR"/>
        </w:rPr>
        <w:t xml:space="preserve">eadership, and </w:t>
      </w:r>
      <w:r w:rsidR="008E4873">
        <w:rPr>
          <w:rFonts w:ascii="Muli" w:hAnsi="Muli"/>
          <w:i/>
          <w:iCs/>
          <w:sz w:val="20"/>
          <w:szCs w:val="20"/>
          <w:lang w:eastAsia="fr-FR"/>
        </w:rPr>
        <w:t>C</w:t>
      </w:r>
      <w:r w:rsidRPr="002046AA">
        <w:rPr>
          <w:rFonts w:ascii="Muli" w:hAnsi="Muli"/>
          <w:i/>
          <w:iCs/>
          <w:sz w:val="20"/>
          <w:szCs w:val="20"/>
          <w:lang w:eastAsia="fr-FR"/>
        </w:rPr>
        <w:t xml:space="preserve">ommunity </w:t>
      </w:r>
      <w:r w:rsidR="008E4873">
        <w:rPr>
          <w:rFonts w:ascii="Muli" w:hAnsi="Muli"/>
          <w:i/>
          <w:iCs/>
          <w:sz w:val="20"/>
          <w:szCs w:val="20"/>
          <w:lang w:eastAsia="fr-FR"/>
        </w:rPr>
        <w:t>E</w:t>
      </w:r>
      <w:r w:rsidRPr="002046AA">
        <w:rPr>
          <w:rFonts w:ascii="Muli" w:hAnsi="Muli"/>
          <w:i/>
          <w:iCs/>
          <w:sz w:val="20"/>
          <w:szCs w:val="20"/>
          <w:lang w:eastAsia="fr-FR"/>
        </w:rPr>
        <w:t>ngagement</w:t>
      </w:r>
      <w:r w:rsidRPr="002046AA">
        <w:rPr>
          <w:rFonts w:ascii="Muli" w:hAnsi="Muli"/>
          <w:i/>
          <w:sz w:val="20"/>
          <w:szCs w:val="20"/>
          <w:lang w:eastAsia="fr-FR"/>
        </w:rPr>
        <w:tab/>
      </w:r>
      <w:sdt>
        <w:sdtPr>
          <w:rPr>
            <w:rFonts w:ascii="Muli" w:hAnsi="Muli"/>
            <w:color w:val="000000"/>
            <w:sz w:val="20"/>
            <w:szCs w:val="20"/>
          </w:rPr>
          <w:id w:val="-1014766405"/>
          <w14:checkbox>
            <w14:checked w14:val="0"/>
            <w14:checkedState w14:val="0052" w14:font="Wingdings 2"/>
            <w14:uncheckedState w14:val="2610" w14:font="MS Gothic"/>
          </w14:checkbox>
        </w:sdtPr>
        <w:sdtEndPr/>
        <w:sdtContent>
          <w:permStart w:id="1873878954" w:edGrp="everyone"/>
          <w:r w:rsidRPr="002046AA">
            <w:rPr>
              <w:rFonts w:ascii="Segoe UI Symbol" w:eastAsia="MS Gothic" w:hAnsi="Segoe UI Symbol" w:cs="Segoe UI Symbol"/>
              <w:color w:val="000000"/>
              <w:sz w:val="20"/>
              <w:szCs w:val="20"/>
            </w:rPr>
            <w:t>☐</w:t>
          </w:r>
          <w:permEnd w:id="1873878954"/>
        </w:sdtContent>
      </w:sdt>
      <w:r w:rsidRPr="002046AA">
        <w:rPr>
          <w:rFonts w:ascii="Muli" w:hAnsi="Muli"/>
          <w:color w:val="000000"/>
          <w:sz w:val="20"/>
          <w:szCs w:val="20"/>
        </w:rPr>
        <w:tab/>
      </w:r>
      <w:sdt>
        <w:sdtPr>
          <w:rPr>
            <w:rFonts w:ascii="Muli" w:hAnsi="Muli"/>
            <w:color w:val="000000"/>
            <w:sz w:val="20"/>
            <w:szCs w:val="20"/>
          </w:rPr>
          <w:id w:val="1131442770"/>
          <w14:checkbox>
            <w14:checked w14:val="0"/>
            <w14:checkedState w14:val="0052" w14:font="Wingdings 2"/>
            <w14:uncheckedState w14:val="2610" w14:font="MS Gothic"/>
          </w14:checkbox>
        </w:sdtPr>
        <w:sdtEndPr/>
        <w:sdtContent>
          <w:permStart w:id="1401776804" w:edGrp="everyone"/>
          <w:r w:rsidRPr="002046AA">
            <w:rPr>
              <w:rFonts w:ascii="Segoe UI Symbol" w:eastAsia="MS Gothic" w:hAnsi="Segoe UI Symbol" w:cs="Segoe UI Symbol"/>
              <w:color w:val="000000"/>
              <w:sz w:val="20"/>
              <w:szCs w:val="20"/>
            </w:rPr>
            <w:t>☐</w:t>
          </w:r>
          <w:permEnd w:id="1401776804"/>
        </w:sdtContent>
      </w:sdt>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25"/>
        <w:rPr>
          <w:rFonts w:ascii="Muli" w:hAnsi="Muli"/>
          <w:color w:val="000000"/>
          <w:sz w:val="20"/>
          <w:szCs w:val="20"/>
        </w:rPr>
      </w:pPr>
      <w:r>
        <w:rPr>
          <w:rFonts w:ascii="Muli" w:hAnsi="Muli"/>
          <w:i/>
          <w:sz w:val="20"/>
          <w:szCs w:val="20"/>
          <w:lang w:eastAsia="fr-FR"/>
        </w:rPr>
        <w:t xml:space="preserve">5. </w:t>
      </w:r>
      <w:r w:rsidRPr="002046AA">
        <w:rPr>
          <w:rFonts w:ascii="Muli" w:hAnsi="Muli"/>
          <w:i/>
          <w:iCs/>
          <w:sz w:val="20"/>
          <w:szCs w:val="20"/>
          <w:lang w:eastAsia="fr-FR"/>
        </w:rPr>
        <w:t xml:space="preserve">Technical </w:t>
      </w:r>
      <w:r w:rsidR="008E4873">
        <w:rPr>
          <w:rFonts w:ascii="Muli" w:hAnsi="Muli"/>
          <w:i/>
          <w:iCs/>
          <w:sz w:val="20"/>
          <w:szCs w:val="20"/>
          <w:lang w:eastAsia="fr-FR"/>
        </w:rPr>
        <w:t>K</w:t>
      </w:r>
      <w:r w:rsidRPr="002046AA">
        <w:rPr>
          <w:rFonts w:ascii="Muli" w:hAnsi="Muli"/>
          <w:i/>
          <w:iCs/>
          <w:sz w:val="20"/>
          <w:szCs w:val="20"/>
          <w:lang w:eastAsia="fr-FR"/>
        </w:rPr>
        <w:t>nowledge</w:t>
      </w:r>
      <w:r w:rsidRPr="002046AA">
        <w:rPr>
          <w:rFonts w:ascii="Muli" w:hAnsi="Muli"/>
          <w:i/>
          <w:sz w:val="20"/>
          <w:szCs w:val="20"/>
          <w:lang w:eastAsia="fr-FR"/>
        </w:rPr>
        <w:tab/>
      </w:r>
      <w:sdt>
        <w:sdtPr>
          <w:rPr>
            <w:rFonts w:ascii="Muli" w:hAnsi="Muli"/>
            <w:color w:val="000000"/>
            <w:sz w:val="20"/>
            <w:szCs w:val="20"/>
          </w:rPr>
          <w:id w:val="317852679"/>
          <w14:checkbox>
            <w14:checked w14:val="0"/>
            <w14:checkedState w14:val="0052" w14:font="Wingdings 2"/>
            <w14:uncheckedState w14:val="2610" w14:font="MS Gothic"/>
          </w14:checkbox>
        </w:sdtPr>
        <w:sdtEndPr/>
        <w:sdtContent>
          <w:permStart w:id="1759186313" w:edGrp="everyone"/>
          <w:r w:rsidRPr="002046AA">
            <w:rPr>
              <w:rFonts w:ascii="Segoe UI Symbol" w:eastAsia="MS Gothic" w:hAnsi="Segoe UI Symbol" w:cs="Segoe UI Symbol"/>
              <w:color w:val="000000"/>
              <w:sz w:val="20"/>
              <w:szCs w:val="20"/>
            </w:rPr>
            <w:t>☐</w:t>
          </w:r>
          <w:permEnd w:id="1759186313"/>
        </w:sdtContent>
      </w:sdt>
      <w:r w:rsidRPr="002046AA">
        <w:rPr>
          <w:rFonts w:ascii="Muli" w:hAnsi="Muli"/>
          <w:color w:val="000000"/>
          <w:sz w:val="20"/>
          <w:szCs w:val="20"/>
        </w:rPr>
        <w:tab/>
      </w:r>
      <w:sdt>
        <w:sdtPr>
          <w:rPr>
            <w:rFonts w:ascii="Muli" w:hAnsi="Muli"/>
            <w:color w:val="000000"/>
            <w:sz w:val="20"/>
            <w:szCs w:val="20"/>
          </w:rPr>
          <w:id w:val="-1373068133"/>
          <w14:checkbox>
            <w14:checked w14:val="0"/>
            <w14:checkedState w14:val="0052" w14:font="Wingdings 2"/>
            <w14:uncheckedState w14:val="2610" w14:font="MS Gothic"/>
          </w14:checkbox>
        </w:sdtPr>
        <w:sdtEndPr/>
        <w:sdtContent>
          <w:permStart w:id="570889044" w:edGrp="everyone"/>
          <w:r w:rsidRPr="002046AA">
            <w:rPr>
              <w:rFonts w:ascii="Segoe UI Symbol" w:eastAsia="MS Gothic" w:hAnsi="Segoe UI Symbol" w:cs="Segoe UI Symbol"/>
              <w:color w:val="000000"/>
              <w:sz w:val="20"/>
              <w:szCs w:val="20"/>
            </w:rPr>
            <w:t>☐</w:t>
          </w:r>
          <w:permEnd w:id="570889044"/>
        </w:sdtContent>
      </w:sdt>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25"/>
        <w:rPr>
          <w:rFonts w:ascii="Muli" w:hAnsi="Muli"/>
          <w:color w:val="000000"/>
          <w:sz w:val="20"/>
          <w:szCs w:val="20"/>
        </w:rPr>
      </w:pPr>
      <w:r w:rsidRPr="002046AA">
        <w:rPr>
          <w:rFonts w:ascii="Muli" w:hAnsi="Muli"/>
          <w:i/>
          <w:sz w:val="20"/>
          <w:szCs w:val="20"/>
          <w:lang w:eastAsia="fr-FR"/>
        </w:rPr>
        <w:t>6</w:t>
      </w:r>
      <w:r>
        <w:rPr>
          <w:rFonts w:ascii="Muli" w:hAnsi="Muli"/>
          <w:b/>
          <w:color w:val="000000"/>
          <w:sz w:val="20"/>
          <w:szCs w:val="20"/>
        </w:rPr>
        <w:t xml:space="preserve">. </w:t>
      </w:r>
      <w:r w:rsidRPr="002046AA">
        <w:rPr>
          <w:rFonts w:ascii="Muli" w:hAnsi="Muli"/>
          <w:i/>
          <w:iCs/>
          <w:sz w:val="20"/>
          <w:szCs w:val="20"/>
          <w:lang w:eastAsia="fr-FR"/>
        </w:rPr>
        <w:t xml:space="preserve">Breadth of </w:t>
      </w:r>
      <w:r w:rsidR="008E4873">
        <w:rPr>
          <w:rFonts w:ascii="Muli" w:hAnsi="Muli"/>
          <w:i/>
          <w:iCs/>
          <w:sz w:val="20"/>
          <w:szCs w:val="20"/>
          <w:lang w:eastAsia="fr-FR"/>
        </w:rPr>
        <w:t>E</w:t>
      </w:r>
      <w:r w:rsidRPr="002046AA">
        <w:rPr>
          <w:rFonts w:ascii="Muli" w:hAnsi="Muli"/>
          <w:i/>
          <w:iCs/>
          <w:sz w:val="20"/>
          <w:szCs w:val="20"/>
          <w:lang w:eastAsia="fr-FR"/>
        </w:rPr>
        <w:t>ducation</w:t>
      </w:r>
      <w:r w:rsidRPr="002046AA">
        <w:rPr>
          <w:rFonts w:ascii="Muli" w:hAnsi="Muli"/>
          <w:i/>
          <w:sz w:val="20"/>
          <w:szCs w:val="20"/>
          <w:lang w:eastAsia="fr-FR"/>
        </w:rPr>
        <w:tab/>
      </w:r>
      <w:sdt>
        <w:sdtPr>
          <w:rPr>
            <w:rFonts w:ascii="Muli" w:hAnsi="Muli"/>
            <w:color w:val="000000"/>
            <w:sz w:val="20"/>
            <w:szCs w:val="20"/>
          </w:rPr>
          <w:id w:val="679006457"/>
          <w14:checkbox>
            <w14:checked w14:val="0"/>
            <w14:checkedState w14:val="0052" w14:font="Wingdings 2"/>
            <w14:uncheckedState w14:val="2610" w14:font="MS Gothic"/>
          </w14:checkbox>
        </w:sdtPr>
        <w:sdtEndPr/>
        <w:sdtContent>
          <w:permStart w:id="610876026" w:edGrp="everyone"/>
          <w:r w:rsidRPr="002046AA">
            <w:rPr>
              <w:rFonts w:ascii="Segoe UI Symbol" w:eastAsia="MS Gothic" w:hAnsi="Segoe UI Symbol" w:cs="Segoe UI Symbol"/>
              <w:color w:val="000000"/>
              <w:sz w:val="20"/>
              <w:szCs w:val="20"/>
            </w:rPr>
            <w:t>☐</w:t>
          </w:r>
          <w:permEnd w:id="610876026"/>
        </w:sdtContent>
      </w:sdt>
      <w:r w:rsidRPr="002046AA">
        <w:rPr>
          <w:rFonts w:ascii="Muli" w:hAnsi="Muli"/>
          <w:color w:val="000000"/>
          <w:sz w:val="20"/>
          <w:szCs w:val="20"/>
        </w:rPr>
        <w:tab/>
      </w:r>
      <w:sdt>
        <w:sdtPr>
          <w:rPr>
            <w:rFonts w:ascii="Muli" w:hAnsi="Muli"/>
            <w:color w:val="000000"/>
            <w:sz w:val="20"/>
            <w:szCs w:val="20"/>
          </w:rPr>
          <w:id w:val="1192963317"/>
          <w14:checkbox>
            <w14:checked w14:val="0"/>
            <w14:checkedState w14:val="0052" w14:font="Wingdings 2"/>
            <w14:uncheckedState w14:val="2610" w14:font="MS Gothic"/>
          </w14:checkbox>
        </w:sdtPr>
        <w:sdtEndPr/>
        <w:sdtContent>
          <w:permStart w:id="1597340876" w:edGrp="everyone"/>
          <w:r w:rsidRPr="002046AA">
            <w:rPr>
              <w:rFonts w:ascii="Segoe UI Symbol" w:eastAsia="MS Gothic" w:hAnsi="Segoe UI Symbol" w:cs="Segoe UI Symbol"/>
              <w:color w:val="000000"/>
              <w:sz w:val="20"/>
              <w:szCs w:val="20"/>
            </w:rPr>
            <w:t>☐</w:t>
          </w:r>
          <w:permEnd w:id="1597340876"/>
        </w:sdtContent>
      </w:sdt>
    </w:p>
    <w:p w:rsidR="000053D4" w:rsidRPr="002046AA" w:rsidRDefault="000053D4" w:rsidP="000053D4">
      <w:pPr>
        <w:tabs>
          <w:tab w:val="left" w:pos="-1310"/>
          <w:tab w:val="left" w:pos="15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284"/>
        <w:rPr>
          <w:rFonts w:ascii="Muli" w:hAnsi="Muli"/>
          <w:b/>
          <w:color w:val="000000"/>
          <w:sz w:val="10"/>
          <w:szCs w:val="10"/>
        </w:rPr>
      </w:pPr>
    </w:p>
    <w:p w:rsidR="000053D4" w:rsidRPr="002046AA" w:rsidRDefault="000053D4" w:rsidP="000053D4">
      <w:pPr>
        <w:tabs>
          <w:tab w:val="left" w:pos="-1310"/>
          <w:tab w:val="left" w:pos="15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284"/>
        <w:rPr>
          <w:rFonts w:ascii="Muli" w:hAnsi="Muli"/>
          <w:b/>
          <w:color w:val="000000"/>
          <w:sz w:val="20"/>
          <w:szCs w:val="20"/>
        </w:rPr>
      </w:pPr>
      <w:r w:rsidRPr="002046AA">
        <w:rPr>
          <w:rFonts w:ascii="Muli" w:hAnsi="Muli"/>
          <w:b/>
          <w:color w:val="000000"/>
          <w:sz w:val="20"/>
          <w:szCs w:val="20"/>
        </w:rPr>
        <w:t>11.2. Student Performance Criteria</w:t>
      </w:r>
      <w:r w:rsidR="008E4873">
        <w:rPr>
          <w:rFonts w:ascii="Muli" w:hAnsi="Muli"/>
          <w:b/>
          <w:color w:val="000000"/>
          <w:sz w:val="20"/>
          <w:szCs w:val="20"/>
        </w:rPr>
        <w:t xml:space="preserve"> (SPC)</w:t>
      </w:r>
    </w:p>
    <w:p w:rsidR="000053D4" w:rsidRPr="002046AA" w:rsidRDefault="000053D4" w:rsidP="008E4873">
      <w:pPr>
        <w:tabs>
          <w:tab w:val="left" w:pos="-1310"/>
          <w:tab w:val="left" w:pos="15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10"/>
          <w:szCs w:val="10"/>
        </w:rPr>
      </w:pPr>
    </w:p>
    <w:p w:rsidR="000053D4" w:rsidRPr="002046AA" w:rsidRDefault="000053D4" w:rsidP="000053D4">
      <w:pPr>
        <w:tabs>
          <w:tab w:val="left" w:pos="-1310"/>
          <w:tab w:val="left" w:pos="15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284"/>
        <w:rPr>
          <w:rFonts w:ascii="Muli" w:hAnsi="Muli"/>
          <w:color w:val="000000"/>
          <w:sz w:val="20"/>
          <w:szCs w:val="20"/>
        </w:rPr>
      </w:pPr>
      <w:r w:rsidRPr="002046AA">
        <w:rPr>
          <w:rFonts w:ascii="Muli" w:hAnsi="Muli"/>
          <w:b/>
          <w:color w:val="000000"/>
          <w:sz w:val="20"/>
          <w:szCs w:val="20"/>
        </w:rPr>
        <w:t xml:space="preserve">A. </w:t>
      </w:r>
      <w:r w:rsidRPr="002046AA">
        <w:rPr>
          <w:rFonts w:ascii="Muli" w:hAnsi="Muli" w:cs="Arial Narrow"/>
          <w:b/>
          <w:bCs/>
          <w:sz w:val="20"/>
          <w:szCs w:val="20"/>
        </w:rPr>
        <w:t>Design</w:t>
      </w:r>
      <w:r w:rsidRPr="002046AA">
        <w:rPr>
          <w:rFonts w:ascii="Muli" w:hAnsi="Muli"/>
          <w:b/>
          <w:color w:val="000000"/>
          <w:sz w:val="20"/>
          <w:szCs w:val="20"/>
        </w:rPr>
        <w:t xml:space="preserve"> </w:t>
      </w:r>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Muli" w:hAnsi="Muli"/>
          <w:color w:val="000000"/>
          <w:sz w:val="20"/>
          <w:szCs w:val="20"/>
        </w:rPr>
      </w:pPr>
      <w:r w:rsidRPr="002046AA">
        <w:rPr>
          <w:rFonts w:ascii="Muli" w:hAnsi="Muli"/>
          <w:i/>
          <w:sz w:val="20"/>
          <w:szCs w:val="20"/>
          <w:lang w:eastAsia="fr-FR"/>
        </w:rPr>
        <w:t xml:space="preserve">A1. </w:t>
      </w:r>
      <w:r w:rsidRPr="002046AA">
        <w:rPr>
          <w:rFonts w:ascii="Muli" w:hAnsi="Muli"/>
          <w:i/>
          <w:sz w:val="20"/>
          <w:szCs w:val="20"/>
          <w:lang w:eastAsia="fr-FR"/>
        </w:rPr>
        <w:tab/>
        <w:t>Design Theories, Precedents, and Methods</w:t>
      </w:r>
      <w:r w:rsidRPr="002046AA">
        <w:rPr>
          <w:rFonts w:ascii="Muli" w:hAnsi="Muli"/>
          <w:i/>
          <w:sz w:val="20"/>
          <w:szCs w:val="20"/>
          <w:lang w:eastAsia="fr-FR"/>
        </w:rPr>
        <w:tab/>
      </w:r>
      <w:sdt>
        <w:sdtPr>
          <w:rPr>
            <w:rFonts w:ascii="Muli" w:hAnsi="Muli"/>
            <w:color w:val="000000"/>
            <w:sz w:val="20"/>
            <w:szCs w:val="20"/>
          </w:rPr>
          <w:id w:val="-149763273"/>
          <w14:checkbox>
            <w14:checked w14:val="0"/>
            <w14:checkedState w14:val="0052" w14:font="Wingdings 2"/>
            <w14:uncheckedState w14:val="2610" w14:font="MS Gothic"/>
          </w14:checkbox>
        </w:sdtPr>
        <w:sdtEndPr/>
        <w:sdtContent>
          <w:permStart w:id="1949457513" w:edGrp="everyone"/>
          <w:r w:rsidRPr="002046AA">
            <w:rPr>
              <w:rFonts w:ascii="Segoe UI Symbol" w:eastAsia="MS Gothic" w:hAnsi="Segoe UI Symbol" w:cs="Segoe UI Symbol"/>
              <w:color w:val="000000"/>
              <w:sz w:val="20"/>
              <w:szCs w:val="20"/>
            </w:rPr>
            <w:t>☐</w:t>
          </w:r>
          <w:permEnd w:id="1949457513"/>
        </w:sdtContent>
      </w:sdt>
      <w:r w:rsidRPr="002046AA">
        <w:rPr>
          <w:rFonts w:ascii="Muli" w:hAnsi="Muli"/>
          <w:color w:val="000000"/>
          <w:sz w:val="20"/>
          <w:szCs w:val="20"/>
        </w:rPr>
        <w:tab/>
      </w:r>
      <w:sdt>
        <w:sdtPr>
          <w:rPr>
            <w:rFonts w:ascii="Muli" w:hAnsi="Muli"/>
            <w:color w:val="000000"/>
            <w:sz w:val="20"/>
            <w:szCs w:val="20"/>
          </w:rPr>
          <w:id w:val="1990899992"/>
          <w14:checkbox>
            <w14:checked w14:val="0"/>
            <w14:checkedState w14:val="0052" w14:font="Wingdings 2"/>
            <w14:uncheckedState w14:val="2610" w14:font="MS Gothic"/>
          </w14:checkbox>
        </w:sdtPr>
        <w:sdtEndPr/>
        <w:sdtContent>
          <w:permStart w:id="384071524" w:edGrp="everyone"/>
          <w:r w:rsidRPr="002046AA">
            <w:rPr>
              <w:rFonts w:ascii="Segoe UI Symbol" w:eastAsia="MS Gothic" w:hAnsi="Segoe UI Symbol" w:cs="Segoe UI Symbol"/>
              <w:color w:val="000000"/>
              <w:sz w:val="20"/>
              <w:szCs w:val="20"/>
            </w:rPr>
            <w:t>☐</w:t>
          </w:r>
          <w:permEnd w:id="384071524"/>
        </w:sdtContent>
      </w:sdt>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Muli" w:hAnsi="Muli"/>
          <w:color w:val="000000"/>
          <w:sz w:val="20"/>
          <w:szCs w:val="20"/>
        </w:rPr>
      </w:pPr>
      <w:r w:rsidRPr="002046AA">
        <w:rPr>
          <w:rFonts w:ascii="Muli" w:hAnsi="Muli"/>
          <w:i/>
          <w:sz w:val="20"/>
          <w:szCs w:val="20"/>
          <w:lang w:eastAsia="fr-FR"/>
        </w:rPr>
        <w:t xml:space="preserve">A2. </w:t>
      </w:r>
      <w:r w:rsidRPr="002046AA">
        <w:rPr>
          <w:rFonts w:ascii="Muli" w:hAnsi="Muli"/>
          <w:b/>
          <w:color w:val="000000"/>
          <w:sz w:val="20"/>
          <w:szCs w:val="20"/>
        </w:rPr>
        <w:tab/>
      </w:r>
      <w:r w:rsidRPr="002046AA">
        <w:rPr>
          <w:rFonts w:ascii="Muli" w:hAnsi="Muli"/>
          <w:i/>
          <w:sz w:val="20"/>
          <w:szCs w:val="20"/>
          <w:lang w:eastAsia="fr-FR"/>
        </w:rPr>
        <w:t>Design Skills</w:t>
      </w:r>
      <w:r w:rsidRPr="002046AA">
        <w:rPr>
          <w:rFonts w:ascii="Muli" w:hAnsi="Muli"/>
          <w:i/>
          <w:sz w:val="20"/>
          <w:szCs w:val="20"/>
          <w:lang w:eastAsia="fr-FR"/>
        </w:rPr>
        <w:tab/>
      </w:r>
      <w:sdt>
        <w:sdtPr>
          <w:rPr>
            <w:rFonts w:ascii="Muli" w:hAnsi="Muli"/>
            <w:color w:val="000000"/>
            <w:sz w:val="20"/>
            <w:szCs w:val="20"/>
          </w:rPr>
          <w:id w:val="601846691"/>
          <w14:checkbox>
            <w14:checked w14:val="0"/>
            <w14:checkedState w14:val="0052" w14:font="Wingdings 2"/>
            <w14:uncheckedState w14:val="2610" w14:font="MS Gothic"/>
          </w14:checkbox>
        </w:sdtPr>
        <w:sdtEndPr/>
        <w:sdtContent>
          <w:permStart w:id="725439220" w:edGrp="everyone"/>
          <w:r w:rsidRPr="002046AA">
            <w:rPr>
              <w:rFonts w:ascii="Segoe UI Symbol" w:eastAsia="MS Gothic" w:hAnsi="Segoe UI Symbol" w:cs="Segoe UI Symbol"/>
              <w:color w:val="000000"/>
              <w:sz w:val="20"/>
              <w:szCs w:val="20"/>
            </w:rPr>
            <w:t>☐</w:t>
          </w:r>
          <w:permEnd w:id="725439220"/>
        </w:sdtContent>
      </w:sdt>
      <w:r w:rsidRPr="002046AA">
        <w:rPr>
          <w:rFonts w:ascii="Muli" w:hAnsi="Muli"/>
          <w:color w:val="000000"/>
          <w:sz w:val="20"/>
          <w:szCs w:val="20"/>
        </w:rPr>
        <w:tab/>
      </w:r>
      <w:sdt>
        <w:sdtPr>
          <w:rPr>
            <w:rFonts w:ascii="Muli" w:hAnsi="Muli"/>
            <w:color w:val="000000"/>
            <w:sz w:val="20"/>
            <w:szCs w:val="20"/>
          </w:rPr>
          <w:id w:val="-2063473761"/>
          <w14:checkbox>
            <w14:checked w14:val="0"/>
            <w14:checkedState w14:val="0052" w14:font="Wingdings 2"/>
            <w14:uncheckedState w14:val="2610" w14:font="MS Gothic"/>
          </w14:checkbox>
        </w:sdtPr>
        <w:sdtEndPr/>
        <w:sdtContent>
          <w:permStart w:id="1396843347" w:edGrp="everyone"/>
          <w:r w:rsidRPr="002046AA">
            <w:rPr>
              <w:rFonts w:ascii="Segoe UI Symbol" w:eastAsia="MS Gothic" w:hAnsi="Segoe UI Symbol" w:cs="Segoe UI Symbol"/>
              <w:color w:val="000000"/>
              <w:sz w:val="20"/>
              <w:szCs w:val="20"/>
            </w:rPr>
            <w:t>☐</w:t>
          </w:r>
          <w:permEnd w:id="1396843347"/>
        </w:sdtContent>
      </w:sdt>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Muli" w:hAnsi="Muli"/>
          <w:color w:val="000000"/>
          <w:sz w:val="20"/>
          <w:szCs w:val="20"/>
        </w:rPr>
      </w:pPr>
      <w:r w:rsidRPr="002046AA">
        <w:rPr>
          <w:rFonts w:ascii="Muli" w:hAnsi="Muli"/>
          <w:i/>
          <w:sz w:val="20"/>
          <w:szCs w:val="20"/>
          <w:lang w:eastAsia="fr-FR"/>
        </w:rPr>
        <w:t>A3.</w:t>
      </w:r>
      <w:r w:rsidRPr="002046AA">
        <w:rPr>
          <w:rFonts w:ascii="Muli" w:hAnsi="Muli"/>
          <w:b/>
          <w:color w:val="000000"/>
          <w:sz w:val="20"/>
          <w:szCs w:val="20"/>
        </w:rPr>
        <w:t xml:space="preserve"> </w:t>
      </w:r>
      <w:r w:rsidRPr="002046AA">
        <w:rPr>
          <w:rFonts w:ascii="Muli" w:hAnsi="Muli"/>
          <w:b/>
          <w:color w:val="000000"/>
          <w:sz w:val="20"/>
          <w:szCs w:val="20"/>
        </w:rPr>
        <w:tab/>
      </w:r>
      <w:r w:rsidRPr="002046AA">
        <w:rPr>
          <w:rFonts w:ascii="Muli" w:hAnsi="Muli"/>
          <w:i/>
          <w:sz w:val="20"/>
          <w:szCs w:val="20"/>
          <w:lang w:eastAsia="fr-FR"/>
        </w:rPr>
        <w:t>Design Tools</w:t>
      </w:r>
      <w:r w:rsidRPr="002046AA">
        <w:rPr>
          <w:rFonts w:ascii="Muli" w:hAnsi="Muli"/>
          <w:i/>
          <w:sz w:val="20"/>
          <w:szCs w:val="20"/>
          <w:lang w:eastAsia="fr-FR"/>
        </w:rPr>
        <w:tab/>
      </w:r>
      <w:sdt>
        <w:sdtPr>
          <w:rPr>
            <w:rFonts w:ascii="Muli" w:hAnsi="Muli"/>
            <w:color w:val="000000"/>
            <w:sz w:val="20"/>
            <w:szCs w:val="20"/>
          </w:rPr>
          <w:id w:val="-981618657"/>
          <w14:checkbox>
            <w14:checked w14:val="0"/>
            <w14:checkedState w14:val="0052" w14:font="Wingdings 2"/>
            <w14:uncheckedState w14:val="2610" w14:font="MS Gothic"/>
          </w14:checkbox>
        </w:sdtPr>
        <w:sdtEndPr/>
        <w:sdtContent>
          <w:permStart w:id="231736653" w:edGrp="everyone"/>
          <w:r w:rsidRPr="002046AA">
            <w:rPr>
              <w:rFonts w:ascii="Segoe UI Symbol" w:eastAsia="MS Gothic" w:hAnsi="Segoe UI Symbol" w:cs="Segoe UI Symbol"/>
              <w:color w:val="000000"/>
              <w:sz w:val="20"/>
              <w:szCs w:val="20"/>
            </w:rPr>
            <w:t>☐</w:t>
          </w:r>
        </w:sdtContent>
      </w:sdt>
      <w:permEnd w:id="231736653"/>
      <w:r w:rsidRPr="002046AA">
        <w:rPr>
          <w:rFonts w:ascii="Muli" w:hAnsi="Muli"/>
          <w:color w:val="000000"/>
          <w:sz w:val="20"/>
          <w:szCs w:val="20"/>
        </w:rPr>
        <w:tab/>
      </w:r>
      <w:sdt>
        <w:sdtPr>
          <w:rPr>
            <w:rFonts w:ascii="Muli" w:hAnsi="Muli"/>
            <w:color w:val="000000"/>
            <w:sz w:val="20"/>
            <w:szCs w:val="20"/>
          </w:rPr>
          <w:id w:val="10504077"/>
          <w14:checkbox>
            <w14:checked w14:val="0"/>
            <w14:checkedState w14:val="0052" w14:font="Wingdings 2"/>
            <w14:uncheckedState w14:val="2610" w14:font="MS Gothic"/>
          </w14:checkbox>
        </w:sdtPr>
        <w:sdtEndPr/>
        <w:sdtContent>
          <w:permStart w:id="1366960532" w:edGrp="everyone"/>
          <w:r w:rsidRPr="002046AA">
            <w:rPr>
              <w:rFonts w:ascii="Segoe UI Symbol" w:eastAsia="MS Gothic" w:hAnsi="Segoe UI Symbol" w:cs="Segoe UI Symbol"/>
              <w:color w:val="000000"/>
              <w:sz w:val="20"/>
              <w:szCs w:val="20"/>
            </w:rPr>
            <w:t>☐</w:t>
          </w:r>
          <w:permEnd w:id="1366960532"/>
        </w:sdtContent>
      </w:sdt>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Muli" w:hAnsi="Muli"/>
          <w:color w:val="000000"/>
          <w:sz w:val="20"/>
          <w:szCs w:val="20"/>
        </w:rPr>
      </w:pPr>
      <w:r w:rsidRPr="002046AA">
        <w:rPr>
          <w:rFonts w:ascii="Muli" w:hAnsi="Muli"/>
          <w:i/>
          <w:sz w:val="20"/>
          <w:szCs w:val="20"/>
          <w:lang w:eastAsia="fr-FR"/>
        </w:rPr>
        <w:t>A4.</w:t>
      </w:r>
      <w:r w:rsidRPr="002046AA">
        <w:rPr>
          <w:rFonts w:ascii="Muli" w:hAnsi="Muli"/>
          <w:i/>
          <w:sz w:val="20"/>
          <w:szCs w:val="20"/>
          <w:lang w:eastAsia="fr-FR"/>
        </w:rPr>
        <w:tab/>
      </w:r>
      <w:r w:rsidRPr="002046AA">
        <w:rPr>
          <w:rFonts w:ascii="Muli" w:hAnsi="Muli"/>
          <w:i/>
          <w:iCs/>
          <w:sz w:val="20"/>
          <w:szCs w:val="20"/>
          <w:lang w:eastAsia="fr-FR"/>
        </w:rPr>
        <w:t>Program Analysis</w:t>
      </w:r>
      <w:r w:rsidRPr="002046AA">
        <w:rPr>
          <w:rFonts w:ascii="Muli" w:hAnsi="Muli"/>
          <w:i/>
          <w:sz w:val="20"/>
          <w:szCs w:val="20"/>
          <w:lang w:eastAsia="fr-FR"/>
        </w:rPr>
        <w:tab/>
      </w:r>
      <w:sdt>
        <w:sdtPr>
          <w:rPr>
            <w:rFonts w:ascii="Muli" w:hAnsi="Muli"/>
            <w:color w:val="000000"/>
            <w:sz w:val="20"/>
            <w:szCs w:val="20"/>
          </w:rPr>
          <w:id w:val="1206679160"/>
          <w14:checkbox>
            <w14:checked w14:val="0"/>
            <w14:checkedState w14:val="0052" w14:font="Wingdings 2"/>
            <w14:uncheckedState w14:val="2610" w14:font="MS Gothic"/>
          </w14:checkbox>
        </w:sdtPr>
        <w:sdtEndPr/>
        <w:sdtContent>
          <w:permStart w:id="1966354210" w:edGrp="everyone"/>
          <w:r w:rsidRPr="002046AA">
            <w:rPr>
              <w:rFonts w:ascii="Segoe UI Symbol" w:eastAsia="MS Gothic" w:hAnsi="Segoe UI Symbol" w:cs="Segoe UI Symbol"/>
              <w:color w:val="000000"/>
              <w:sz w:val="20"/>
              <w:szCs w:val="20"/>
            </w:rPr>
            <w:t>☐</w:t>
          </w:r>
          <w:permEnd w:id="1966354210"/>
        </w:sdtContent>
      </w:sdt>
      <w:r w:rsidRPr="002046AA">
        <w:rPr>
          <w:rFonts w:ascii="Muli" w:hAnsi="Muli"/>
          <w:color w:val="000000"/>
          <w:sz w:val="20"/>
          <w:szCs w:val="20"/>
        </w:rPr>
        <w:tab/>
      </w:r>
      <w:sdt>
        <w:sdtPr>
          <w:rPr>
            <w:rFonts w:ascii="Muli" w:hAnsi="Muli"/>
            <w:color w:val="000000"/>
            <w:sz w:val="20"/>
            <w:szCs w:val="20"/>
          </w:rPr>
          <w:id w:val="791018598"/>
          <w14:checkbox>
            <w14:checked w14:val="0"/>
            <w14:checkedState w14:val="0052" w14:font="Wingdings 2"/>
            <w14:uncheckedState w14:val="2610" w14:font="MS Gothic"/>
          </w14:checkbox>
        </w:sdtPr>
        <w:sdtEndPr/>
        <w:sdtContent>
          <w:permStart w:id="32785005" w:edGrp="everyone"/>
          <w:r w:rsidRPr="002046AA">
            <w:rPr>
              <w:rFonts w:ascii="Segoe UI Symbol" w:eastAsia="MS Gothic" w:hAnsi="Segoe UI Symbol" w:cs="Segoe UI Symbol"/>
              <w:color w:val="000000"/>
              <w:sz w:val="20"/>
              <w:szCs w:val="20"/>
            </w:rPr>
            <w:t>☐</w:t>
          </w:r>
          <w:permEnd w:id="32785005"/>
        </w:sdtContent>
      </w:sdt>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Muli" w:hAnsi="Muli"/>
          <w:color w:val="000000"/>
          <w:sz w:val="20"/>
          <w:szCs w:val="20"/>
        </w:rPr>
      </w:pPr>
      <w:r w:rsidRPr="002046AA">
        <w:rPr>
          <w:rFonts w:ascii="Muli" w:hAnsi="Muli"/>
          <w:i/>
          <w:sz w:val="20"/>
          <w:szCs w:val="20"/>
          <w:lang w:eastAsia="fr-FR"/>
        </w:rPr>
        <w:t>A5.</w:t>
      </w:r>
      <w:r w:rsidRPr="002046AA">
        <w:rPr>
          <w:rFonts w:ascii="Muli" w:hAnsi="Muli"/>
          <w:i/>
          <w:sz w:val="20"/>
          <w:szCs w:val="20"/>
          <w:lang w:eastAsia="fr-FR"/>
        </w:rPr>
        <w:tab/>
        <w:t>Site Context and Design</w:t>
      </w:r>
      <w:r w:rsidRPr="002046AA">
        <w:rPr>
          <w:rFonts w:ascii="Muli" w:hAnsi="Muli"/>
          <w:i/>
          <w:sz w:val="20"/>
          <w:szCs w:val="20"/>
          <w:lang w:eastAsia="fr-FR"/>
        </w:rPr>
        <w:tab/>
      </w:r>
      <w:sdt>
        <w:sdtPr>
          <w:rPr>
            <w:rFonts w:ascii="Muli" w:hAnsi="Muli"/>
            <w:color w:val="000000"/>
            <w:sz w:val="20"/>
            <w:szCs w:val="20"/>
          </w:rPr>
          <w:id w:val="955757015"/>
          <w14:checkbox>
            <w14:checked w14:val="0"/>
            <w14:checkedState w14:val="0052" w14:font="Wingdings 2"/>
            <w14:uncheckedState w14:val="2610" w14:font="MS Gothic"/>
          </w14:checkbox>
        </w:sdtPr>
        <w:sdtEndPr/>
        <w:sdtContent>
          <w:permStart w:id="854340922" w:edGrp="everyone"/>
          <w:r w:rsidRPr="002046AA">
            <w:rPr>
              <w:rFonts w:ascii="Segoe UI Symbol" w:eastAsia="MS Gothic" w:hAnsi="Segoe UI Symbol" w:cs="Segoe UI Symbol"/>
              <w:color w:val="000000"/>
              <w:sz w:val="20"/>
              <w:szCs w:val="20"/>
            </w:rPr>
            <w:t>☐</w:t>
          </w:r>
        </w:sdtContent>
      </w:sdt>
      <w:permEnd w:id="854340922"/>
      <w:r w:rsidRPr="002046AA">
        <w:rPr>
          <w:rFonts w:ascii="Muli" w:hAnsi="Muli"/>
          <w:color w:val="000000"/>
          <w:sz w:val="20"/>
          <w:szCs w:val="20"/>
        </w:rPr>
        <w:tab/>
      </w:r>
      <w:sdt>
        <w:sdtPr>
          <w:rPr>
            <w:rFonts w:ascii="Muli" w:hAnsi="Muli"/>
            <w:color w:val="000000"/>
            <w:sz w:val="20"/>
            <w:szCs w:val="20"/>
          </w:rPr>
          <w:id w:val="-324203324"/>
          <w14:checkbox>
            <w14:checked w14:val="0"/>
            <w14:checkedState w14:val="0052" w14:font="Wingdings 2"/>
            <w14:uncheckedState w14:val="2610" w14:font="MS Gothic"/>
          </w14:checkbox>
        </w:sdtPr>
        <w:sdtEndPr/>
        <w:sdtContent>
          <w:permStart w:id="319908130" w:edGrp="everyone"/>
          <w:r w:rsidRPr="002046AA">
            <w:rPr>
              <w:rFonts w:ascii="Segoe UI Symbol" w:eastAsia="MS Gothic" w:hAnsi="Segoe UI Symbol" w:cs="Segoe UI Symbol"/>
              <w:color w:val="000000"/>
              <w:sz w:val="20"/>
              <w:szCs w:val="20"/>
            </w:rPr>
            <w:t>☐</w:t>
          </w:r>
          <w:permEnd w:id="319908130"/>
        </w:sdtContent>
      </w:sdt>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Muli" w:hAnsi="Muli"/>
          <w:color w:val="000000"/>
          <w:sz w:val="20"/>
          <w:szCs w:val="20"/>
        </w:rPr>
      </w:pPr>
      <w:r w:rsidRPr="002046AA">
        <w:rPr>
          <w:rFonts w:ascii="Muli" w:hAnsi="Muli"/>
          <w:i/>
          <w:sz w:val="20"/>
          <w:szCs w:val="20"/>
          <w:lang w:eastAsia="fr-FR"/>
        </w:rPr>
        <w:t>A6.</w:t>
      </w:r>
      <w:r w:rsidRPr="002046AA">
        <w:rPr>
          <w:rFonts w:ascii="Muli" w:hAnsi="Muli"/>
          <w:i/>
          <w:sz w:val="20"/>
          <w:szCs w:val="20"/>
          <w:lang w:eastAsia="fr-FR"/>
        </w:rPr>
        <w:tab/>
        <w:t>Urban Design</w:t>
      </w:r>
      <w:r w:rsidRPr="002046AA">
        <w:rPr>
          <w:rFonts w:ascii="Muli" w:hAnsi="Muli"/>
          <w:i/>
          <w:sz w:val="20"/>
          <w:szCs w:val="20"/>
          <w:lang w:eastAsia="fr-FR"/>
        </w:rPr>
        <w:tab/>
      </w:r>
      <w:sdt>
        <w:sdtPr>
          <w:rPr>
            <w:rFonts w:ascii="Muli" w:hAnsi="Muli"/>
            <w:color w:val="000000"/>
            <w:sz w:val="20"/>
            <w:szCs w:val="20"/>
          </w:rPr>
          <w:id w:val="17134177"/>
          <w14:checkbox>
            <w14:checked w14:val="0"/>
            <w14:checkedState w14:val="0052" w14:font="Wingdings 2"/>
            <w14:uncheckedState w14:val="2610" w14:font="MS Gothic"/>
          </w14:checkbox>
        </w:sdtPr>
        <w:sdtEndPr/>
        <w:sdtContent>
          <w:permStart w:id="420831675" w:edGrp="everyone"/>
          <w:r w:rsidRPr="002046AA">
            <w:rPr>
              <w:rFonts w:ascii="Segoe UI Symbol" w:eastAsia="MS Gothic" w:hAnsi="Segoe UI Symbol" w:cs="Segoe UI Symbol"/>
              <w:color w:val="000000"/>
              <w:sz w:val="20"/>
              <w:szCs w:val="20"/>
            </w:rPr>
            <w:t>☐</w:t>
          </w:r>
          <w:permEnd w:id="420831675"/>
        </w:sdtContent>
      </w:sdt>
      <w:r w:rsidRPr="002046AA">
        <w:rPr>
          <w:rFonts w:ascii="Muli" w:hAnsi="Muli"/>
          <w:color w:val="000000"/>
          <w:sz w:val="20"/>
          <w:szCs w:val="20"/>
        </w:rPr>
        <w:tab/>
      </w:r>
      <w:sdt>
        <w:sdtPr>
          <w:rPr>
            <w:rFonts w:ascii="Muli" w:hAnsi="Muli"/>
            <w:color w:val="000000"/>
            <w:sz w:val="20"/>
            <w:szCs w:val="20"/>
          </w:rPr>
          <w:id w:val="1099753879"/>
          <w14:checkbox>
            <w14:checked w14:val="0"/>
            <w14:checkedState w14:val="0052" w14:font="Wingdings 2"/>
            <w14:uncheckedState w14:val="2610" w14:font="MS Gothic"/>
          </w14:checkbox>
        </w:sdtPr>
        <w:sdtEndPr/>
        <w:sdtContent>
          <w:permStart w:id="1235496961" w:edGrp="everyone"/>
          <w:r w:rsidRPr="002046AA">
            <w:rPr>
              <w:rFonts w:ascii="Segoe UI Symbol" w:eastAsia="MS Gothic" w:hAnsi="Segoe UI Symbol" w:cs="Segoe UI Symbol"/>
              <w:color w:val="000000"/>
              <w:sz w:val="20"/>
              <w:szCs w:val="20"/>
            </w:rPr>
            <w:t>☐</w:t>
          </w:r>
          <w:permEnd w:id="1235496961"/>
        </w:sdtContent>
      </w:sdt>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Muli" w:hAnsi="Muli"/>
          <w:color w:val="000000"/>
          <w:sz w:val="20"/>
          <w:szCs w:val="20"/>
        </w:rPr>
      </w:pPr>
      <w:r w:rsidRPr="002046AA">
        <w:rPr>
          <w:rFonts w:ascii="Muli" w:hAnsi="Muli"/>
          <w:i/>
          <w:sz w:val="20"/>
          <w:szCs w:val="20"/>
          <w:lang w:eastAsia="fr-FR"/>
        </w:rPr>
        <w:t>A7.</w:t>
      </w:r>
      <w:r w:rsidRPr="002046AA">
        <w:rPr>
          <w:rFonts w:ascii="Muli" w:hAnsi="Muli"/>
          <w:i/>
          <w:sz w:val="20"/>
          <w:szCs w:val="20"/>
          <w:lang w:eastAsia="fr-FR"/>
        </w:rPr>
        <w:tab/>
        <w:t>Detail Design</w:t>
      </w:r>
      <w:r w:rsidRPr="002046AA">
        <w:rPr>
          <w:rFonts w:ascii="Muli" w:hAnsi="Muli"/>
          <w:i/>
          <w:sz w:val="20"/>
          <w:szCs w:val="20"/>
          <w:lang w:eastAsia="fr-FR"/>
        </w:rPr>
        <w:tab/>
      </w:r>
      <w:sdt>
        <w:sdtPr>
          <w:rPr>
            <w:rFonts w:ascii="Muli" w:hAnsi="Muli"/>
            <w:color w:val="000000"/>
            <w:sz w:val="20"/>
            <w:szCs w:val="20"/>
          </w:rPr>
          <w:id w:val="-1520772753"/>
          <w14:checkbox>
            <w14:checked w14:val="0"/>
            <w14:checkedState w14:val="0052" w14:font="Wingdings 2"/>
            <w14:uncheckedState w14:val="2610" w14:font="MS Gothic"/>
          </w14:checkbox>
        </w:sdtPr>
        <w:sdtEndPr/>
        <w:sdtContent>
          <w:permStart w:id="1383689468" w:edGrp="everyone"/>
          <w:r w:rsidRPr="002046AA">
            <w:rPr>
              <w:rFonts w:ascii="Segoe UI Symbol" w:eastAsia="MS Gothic" w:hAnsi="Segoe UI Symbol" w:cs="Segoe UI Symbol"/>
              <w:color w:val="000000"/>
              <w:sz w:val="20"/>
              <w:szCs w:val="20"/>
            </w:rPr>
            <w:t>☐</w:t>
          </w:r>
          <w:permEnd w:id="1383689468"/>
        </w:sdtContent>
      </w:sdt>
      <w:r w:rsidRPr="002046AA">
        <w:rPr>
          <w:rFonts w:ascii="Muli" w:hAnsi="Muli"/>
          <w:color w:val="000000"/>
          <w:sz w:val="20"/>
          <w:szCs w:val="20"/>
        </w:rPr>
        <w:tab/>
      </w:r>
      <w:sdt>
        <w:sdtPr>
          <w:rPr>
            <w:rFonts w:ascii="Muli" w:hAnsi="Muli"/>
            <w:color w:val="000000"/>
            <w:sz w:val="20"/>
            <w:szCs w:val="20"/>
          </w:rPr>
          <w:id w:val="-296988777"/>
          <w14:checkbox>
            <w14:checked w14:val="0"/>
            <w14:checkedState w14:val="0052" w14:font="Wingdings 2"/>
            <w14:uncheckedState w14:val="2610" w14:font="MS Gothic"/>
          </w14:checkbox>
        </w:sdtPr>
        <w:sdtEndPr/>
        <w:sdtContent>
          <w:permStart w:id="1223704865" w:edGrp="everyone"/>
          <w:r w:rsidRPr="002046AA">
            <w:rPr>
              <w:rFonts w:ascii="Segoe UI Symbol" w:eastAsia="MS Gothic" w:hAnsi="Segoe UI Symbol" w:cs="Segoe UI Symbol"/>
              <w:color w:val="000000"/>
              <w:sz w:val="20"/>
              <w:szCs w:val="20"/>
            </w:rPr>
            <w:t>☐</w:t>
          </w:r>
          <w:permEnd w:id="1223704865"/>
        </w:sdtContent>
      </w:sdt>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Muli" w:hAnsi="Muli"/>
          <w:color w:val="000000"/>
          <w:sz w:val="20"/>
          <w:szCs w:val="20"/>
        </w:rPr>
      </w:pPr>
      <w:r w:rsidRPr="002046AA">
        <w:rPr>
          <w:rFonts w:ascii="Muli" w:hAnsi="Muli"/>
          <w:i/>
          <w:sz w:val="20"/>
          <w:szCs w:val="20"/>
          <w:lang w:eastAsia="fr-FR"/>
        </w:rPr>
        <w:t>A8.</w:t>
      </w:r>
      <w:r w:rsidRPr="002046AA">
        <w:rPr>
          <w:rFonts w:ascii="Muli" w:hAnsi="Muli"/>
          <w:color w:val="000000"/>
          <w:sz w:val="20"/>
          <w:szCs w:val="20"/>
        </w:rPr>
        <w:t xml:space="preserve"> </w:t>
      </w:r>
      <w:r w:rsidRPr="002046AA">
        <w:rPr>
          <w:rFonts w:ascii="Muli" w:hAnsi="Muli"/>
          <w:color w:val="000000"/>
          <w:sz w:val="20"/>
          <w:szCs w:val="20"/>
        </w:rPr>
        <w:tab/>
      </w:r>
      <w:r w:rsidRPr="002046AA">
        <w:rPr>
          <w:rFonts w:ascii="Muli" w:hAnsi="Muli"/>
          <w:i/>
          <w:sz w:val="20"/>
          <w:szCs w:val="20"/>
          <w:lang w:eastAsia="fr-FR"/>
        </w:rPr>
        <w:t>Design Documentation</w:t>
      </w:r>
      <w:r w:rsidRPr="002046AA">
        <w:rPr>
          <w:rFonts w:ascii="Muli" w:hAnsi="Muli"/>
          <w:i/>
          <w:sz w:val="20"/>
          <w:szCs w:val="20"/>
          <w:lang w:eastAsia="fr-FR"/>
        </w:rPr>
        <w:tab/>
      </w:r>
      <w:sdt>
        <w:sdtPr>
          <w:rPr>
            <w:rFonts w:ascii="Muli" w:hAnsi="Muli"/>
            <w:color w:val="000000"/>
            <w:sz w:val="20"/>
            <w:szCs w:val="20"/>
          </w:rPr>
          <w:id w:val="-1337761187"/>
          <w14:checkbox>
            <w14:checked w14:val="0"/>
            <w14:checkedState w14:val="0052" w14:font="Wingdings 2"/>
            <w14:uncheckedState w14:val="2610" w14:font="MS Gothic"/>
          </w14:checkbox>
        </w:sdtPr>
        <w:sdtEndPr/>
        <w:sdtContent>
          <w:permStart w:id="1287926602" w:edGrp="everyone"/>
          <w:r w:rsidRPr="002046AA">
            <w:rPr>
              <w:rFonts w:ascii="Segoe UI Symbol" w:eastAsia="MS Gothic" w:hAnsi="Segoe UI Symbol" w:cs="Segoe UI Symbol"/>
              <w:color w:val="000000"/>
              <w:sz w:val="20"/>
              <w:szCs w:val="20"/>
            </w:rPr>
            <w:t>☐</w:t>
          </w:r>
          <w:permEnd w:id="1287926602"/>
        </w:sdtContent>
      </w:sdt>
      <w:r w:rsidRPr="002046AA">
        <w:rPr>
          <w:rFonts w:ascii="Muli" w:hAnsi="Muli"/>
          <w:color w:val="000000"/>
          <w:sz w:val="20"/>
          <w:szCs w:val="20"/>
        </w:rPr>
        <w:tab/>
      </w:r>
      <w:sdt>
        <w:sdtPr>
          <w:rPr>
            <w:rFonts w:ascii="Muli" w:hAnsi="Muli"/>
            <w:color w:val="000000"/>
            <w:sz w:val="20"/>
            <w:szCs w:val="20"/>
          </w:rPr>
          <w:id w:val="-516072812"/>
          <w14:checkbox>
            <w14:checked w14:val="0"/>
            <w14:checkedState w14:val="0052" w14:font="Wingdings 2"/>
            <w14:uncheckedState w14:val="2610" w14:font="MS Gothic"/>
          </w14:checkbox>
        </w:sdtPr>
        <w:sdtEndPr/>
        <w:sdtContent>
          <w:permStart w:id="618607553" w:edGrp="everyone"/>
          <w:r w:rsidRPr="002046AA">
            <w:rPr>
              <w:rFonts w:ascii="Segoe UI Symbol" w:eastAsia="MS Gothic" w:hAnsi="Segoe UI Symbol" w:cs="Segoe UI Symbol"/>
              <w:color w:val="000000"/>
              <w:sz w:val="20"/>
              <w:szCs w:val="20"/>
            </w:rPr>
            <w:t>☐</w:t>
          </w:r>
          <w:permEnd w:id="618607553"/>
        </w:sdtContent>
      </w:sdt>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7" w:hanging="448"/>
        <w:rPr>
          <w:rFonts w:ascii="Muli" w:hAnsi="Muli"/>
          <w:b/>
          <w:bCs/>
          <w:color w:val="000000"/>
          <w:sz w:val="10"/>
          <w:szCs w:val="10"/>
        </w:rPr>
      </w:pPr>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7" w:hanging="448"/>
        <w:rPr>
          <w:rFonts w:ascii="Muli" w:hAnsi="Muli"/>
          <w:color w:val="000000"/>
          <w:sz w:val="20"/>
          <w:szCs w:val="20"/>
        </w:rPr>
      </w:pPr>
      <w:r w:rsidRPr="002046AA">
        <w:rPr>
          <w:rFonts w:ascii="Muli" w:hAnsi="Muli"/>
          <w:b/>
          <w:bCs/>
          <w:color w:val="000000"/>
          <w:sz w:val="20"/>
          <w:szCs w:val="20"/>
        </w:rPr>
        <w:t>B. Culture, Communications, and Critical Thinking</w:t>
      </w:r>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Muli" w:hAnsi="Muli"/>
          <w:color w:val="000000"/>
          <w:sz w:val="20"/>
          <w:szCs w:val="20"/>
        </w:rPr>
      </w:pPr>
      <w:r w:rsidRPr="002046AA">
        <w:rPr>
          <w:rFonts w:ascii="Muli" w:hAnsi="Muli"/>
          <w:i/>
          <w:sz w:val="20"/>
          <w:szCs w:val="20"/>
          <w:lang w:eastAsia="fr-FR"/>
        </w:rPr>
        <w:t>B1.</w:t>
      </w:r>
      <w:r w:rsidRPr="002046AA">
        <w:rPr>
          <w:rFonts w:ascii="Muli" w:hAnsi="Muli"/>
          <w:i/>
          <w:sz w:val="20"/>
          <w:szCs w:val="20"/>
          <w:lang w:eastAsia="fr-FR"/>
        </w:rPr>
        <w:tab/>
      </w:r>
      <w:r w:rsidRPr="002046AA">
        <w:rPr>
          <w:rFonts w:ascii="Muli" w:hAnsi="Muli"/>
          <w:i/>
          <w:iCs/>
          <w:sz w:val="20"/>
          <w:szCs w:val="20"/>
          <w:lang w:eastAsia="fr-FR"/>
        </w:rPr>
        <w:t>Critical Thinking and Communication</w:t>
      </w:r>
      <w:r w:rsidRPr="002046AA">
        <w:rPr>
          <w:rFonts w:ascii="Muli" w:hAnsi="Muli"/>
          <w:i/>
          <w:sz w:val="20"/>
          <w:szCs w:val="20"/>
          <w:lang w:eastAsia="fr-FR"/>
        </w:rPr>
        <w:tab/>
      </w:r>
      <w:sdt>
        <w:sdtPr>
          <w:rPr>
            <w:rFonts w:ascii="Muli" w:hAnsi="Muli"/>
            <w:color w:val="000000"/>
            <w:sz w:val="20"/>
            <w:szCs w:val="20"/>
          </w:rPr>
          <w:id w:val="1106318277"/>
          <w14:checkbox>
            <w14:checked w14:val="0"/>
            <w14:checkedState w14:val="0052" w14:font="Wingdings 2"/>
            <w14:uncheckedState w14:val="2610" w14:font="MS Gothic"/>
          </w14:checkbox>
        </w:sdtPr>
        <w:sdtEndPr/>
        <w:sdtContent>
          <w:permStart w:id="446702210" w:edGrp="everyone"/>
          <w:r w:rsidRPr="002046AA">
            <w:rPr>
              <w:rFonts w:ascii="Segoe UI Symbol" w:eastAsia="MS Gothic" w:hAnsi="Segoe UI Symbol" w:cs="Segoe UI Symbol"/>
              <w:color w:val="000000"/>
              <w:sz w:val="20"/>
              <w:szCs w:val="20"/>
            </w:rPr>
            <w:t>☐</w:t>
          </w:r>
          <w:permEnd w:id="446702210"/>
        </w:sdtContent>
      </w:sdt>
      <w:r w:rsidRPr="002046AA">
        <w:rPr>
          <w:rFonts w:ascii="Muli" w:hAnsi="Muli"/>
          <w:color w:val="000000"/>
          <w:sz w:val="20"/>
          <w:szCs w:val="20"/>
        </w:rPr>
        <w:tab/>
      </w:r>
      <w:sdt>
        <w:sdtPr>
          <w:rPr>
            <w:rFonts w:ascii="Muli" w:hAnsi="Muli"/>
            <w:color w:val="000000"/>
            <w:sz w:val="20"/>
            <w:szCs w:val="20"/>
          </w:rPr>
          <w:id w:val="-1410999665"/>
          <w14:checkbox>
            <w14:checked w14:val="0"/>
            <w14:checkedState w14:val="0052" w14:font="Wingdings 2"/>
            <w14:uncheckedState w14:val="2610" w14:font="MS Gothic"/>
          </w14:checkbox>
        </w:sdtPr>
        <w:sdtEndPr/>
        <w:sdtContent>
          <w:permStart w:id="475815725" w:edGrp="everyone"/>
          <w:r w:rsidRPr="002046AA">
            <w:rPr>
              <w:rFonts w:ascii="Segoe UI Symbol" w:eastAsia="MS Gothic" w:hAnsi="Segoe UI Symbol" w:cs="Segoe UI Symbol"/>
              <w:color w:val="000000"/>
              <w:sz w:val="20"/>
              <w:szCs w:val="20"/>
            </w:rPr>
            <w:t>☐</w:t>
          </w:r>
        </w:sdtContent>
      </w:sdt>
      <w:permEnd w:id="475815725"/>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Muli" w:hAnsi="Muli"/>
          <w:color w:val="000000"/>
          <w:sz w:val="20"/>
          <w:szCs w:val="20"/>
        </w:rPr>
      </w:pPr>
      <w:r w:rsidRPr="002046AA">
        <w:rPr>
          <w:rFonts w:ascii="Muli" w:hAnsi="Muli"/>
          <w:i/>
          <w:sz w:val="20"/>
          <w:szCs w:val="20"/>
          <w:lang w:eastAsia="fr-FR"/>
        </w:rPr>
        <w:t>B2.</w:t>
      </w:r>
      <w:r w:rsidRPr="002046AA">
        <w:rPr>
          <w:rFonts w:ascii="Muli" w:hAnsi="Muli"/>
          <w:i/>
          <w:sz w:val="20"/>
          <w:szCs w:val="20"/>
          <w:lang w:eastAsia="fr-FR"/>
        </w:rPr>
        <w:tab/>
      </w:r>
      <w:r w:rsidRPr="002046AA">
        <w:rPr>
          <w:rFonts w:ascii="Muli" w:hAnsi="Muli"/>
          <w:i/>
          <w:iCs/>
          <w:sz w:val="20"/>
          <w:szCs w:val="20"/>
          <w:lang w:eastAsia="fr-FR"/>
        </w:rPr>
        <w:t xml:space="preserve">Architectural History  </w:t>
      </w:r>
      <w:r w:rsidRPr="002046AA">
        <w:rPr>
          <w:rFonts w:ascii="Muli" w:hAnsi="Muli"/>
          <w:i/>
          <w:sz w:val="20"/>
          <w:szCs w:val="20"/>
          <w:lang w:eastAsia="fr-FR"/>
        </w:rPr>
        <w:tab/>
      </w:r>
      <w:sdt>
        <w:sdtPr>
          <w:rPr>
            <w:rFonts w:ascii="Muli" w:hAnsi="Muli"/>
            <w:color w:val="000000"/>
            <w:sz w:val="20"/>
            <w:szCs w:val="20"/>
          </w:rPr>
          <w:id w:val="308681257"/>
          <w14:checkbox>
            <w14:checked w14:val="0"/>
            <w14:checkedState w14:val="0052" w14:font="Wingdings 2"/>
            <w14:uncheckedState w14:val="2610" w14:font="MS Gothic"/>
          </w14:checkbox>
        </w:sdtPr>
        <w:sdtEndPr/>
        <w:sdtContent>
          <w:permStart w:id="896623710" w:edGrp="everyone"/>
          <w:r w:rsidRPr="002046AA">
            <w:rPr>
              <w:rFonts w:ascii="Segoe UI Symbol" w:eastAsia="MS Gothic" w:hAnsi="Segoe UI Symbol" w:cs="Segoe UI Symbol"/>
              <w:color w:val="000000"/>
              <w:sz w:val="20"/>
              <w:szCs w:val="20"/>
            </w:rPr>
            <w:t>☐</w:t>
          </w:r>
          <w:permEnd w:id="896623710"/>
        </w:sdtContent>
      </w:sdt>
      <w:r w:rsidRPr="002046AA">
        <w:rPr>
          <w:rFonts w:ascii="Muli" w:hAnsi="Muli"/>
          <w:color w:val="000000"/>
          <w:sz w:val="20"/>
          <w:szCs w:val="20"/>
        </w:rPr>
        <w:tab/>
      </w:r>
      <w:sdt>
        <w:sdtPr>
          <w:rPr>
            <w:rFonts w:ascii="Muli" w:hAnsi="Muli"/>
            <w:color w:val="000000"/>
            <w:sz w:val="20"/>
            <w:szCs w:val="20"/>
          </w:rPr>
          <w:id w:val="-495573653"/>
          <w14:checkbox>
            <w14:checked w14:val="0"/>
            <w14:checkedState w14:val="0052" w14:font="Wingdings 2"/>
            <w14:uncheckedState w14:val="2610" w14:font="MS Gothic"/>
          </w14:checkbox>
        </w:sdtPr>
        <w:sdtEndPr/>
        <w:sdtContent>
          <w:permStart w:id="1442599633" w:edGrp="everyone"/>
          <w:r w:rsidRPr="002046AA">
            <w:rPr>
              <w:rFonts w:ascii="Segoe UI Symbol" w:eastAsia="MS Gothic" w:hAnsi="Segoe UI Symbol" w:cs="Segoe UI Symbol"/>
              <w:color w:val="000000"/>
              <w:sz w:val="20"/>
              <w:szCs w:val="20"/>
            </w:rPr>
            <w:t>☐</w:t>
          </w:r>
          <w:permEnd w:id="1442599633"/>
        </w:sdtContent>
      </w:sdt>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Muli" w:hAnsi="Muli"/>
          <w:color w:val="000000"/>
          <w:sz w:val="20"/>
          <w:szCs w:val="20"/>
        </w:rPr>
      </w:pPr>
      <w:r w:rsidRPr="002046AA">
        <w:rPr>
          <w:rFonts w:ascii="Muli" w:hAnsi="Muli"/>
          <w:i/>
          <w:sz w:val="20"/>
          <w:szCs w:val="20"/>
          <w:lang w:eastAsia="fr-FR"/>
        </w:rPr>
        <w:t>B3.</w:t>
      </w:r>
      <w:r w:rsidRPr="002046AA">
        <w:rPr>
          <w:rFonts w:ascii="Muli" w:hAnsi="Muli"/>
          <w:i/>
          <w:sz w:val="20"/>
          <w:szCs w:val="20"/>
          <w:lang w:eastAsia="fr-FR"/>
        </w:rPr>
        <w:tab/>
      </w:r>
      <w:r w:rsidRPr="002046AA">
        <w:rPr>
          <w:rFonts w:ascii="Muli" w:hAnsi="Muli"/>
          <w:i/>
          <w:iCs/>
          <w:sz w:val="20"/>
          <w:szCs w:val="20"/>
          <w:lang w:eastAsia="fr-FR"/>
        </w:rPr>
        <w:t>Architectural Theory</w:t>
      </w:r>
      <w:r w:rsidRPr="002046AA">
        <w:rPr>
          <w:rFonts w:ascii="Muli" w:hAnsi="Muli"/>
          <w:i/>
          <w:sz w:val="20"/>
          <w:szCs w:val="20"/>
          <w:lang w:eastAsia="fr-FR"/>
        </w:rPr>
        <w:tab/>
      </w:r>
      <w:sdt>
        <w:sdtPr>
          <w:rPr>
            <w:rFonts w:ascii="Muli" w:hAnsi="Muli"/>
            <w:color w:val="000000"/>
            <w:sz w:val="20"/>
            <w:szCs w:val="20"/>
          </w:rPr>
          <w:id w:val="-1084218191"/>
          <w14:checkbox>
            <w14:checked w14:val="0"/>
            <w14:checkedState w14:val="0052" w14:font="Wingdings 2"/>
            <w14:uncheckedState w14:val="2610" w14:font="MS Gothic"/>
          </w14:checkbox>
        </w:sdtPr>
        <w:sdtEndPr/>
        <w:sdtContent>
          <w:permStart w:id="1880949986" w:edGrp="everyone"/>
          <w:r w:rsidRPr="002046AA">
            <w:rPr>
              <w:rFonts w:ascii="Segoe UI Symbol" w:eastAsia="MS Gothic" w:hAnsi="Segoe UI Symbol" w:cs="Segoe UI Symbol"/>
              <w:color w:val="000000"/>
              <w:sz w:val="20"/>
              <w:szCs w:val="20"/>
            </w:rPr>
            <w:t>☐</w:t>
          </w:r>
          <w:permEnd w:id="1880949986"/>
        </w:sdtContent>
      </w:sdt>
      <w:r w:rsidRPr="002046AA">
        <w:rPr>
          <w:rFonts w:ascii="Muli" w:hAnsi="Muli"/>
          <w:color w:val="000000"/>
          <w:sz w:val="20"/>
          <w:szCs w:val="20"/>
        </w:rPr>
        <w:tab/>
      </w:r>
      <w:sdt>
        <w:sdtPr>
          <w:rPr>
            <w:rFonts w:ascii="Muli" w:hAnsi="Muli"/>
            <w:color w:val="000000"/>
            <w:sz w:val="20"/>
            <w:szCs w:val="20"/>
          </w:rPr>
          <w:id w:val="-609123887"/>
          <w14:checkbox>
            <w14:checked w14:val="0"/>
            <w14:checkedState w14:val="0052" w14:font="Wingdings 2"/>
            <w14:uncheckedState w14:val="2610" w14:font="MS Gothic"/>
          </w14:checkbox>
        </w:sdtPr>
        <w:sdtEndPr/>
        <w:sdtContent>
          <w:permStart w:id="693726909" w:edGrp="everyone"/>
          <w:r w:rsidRPr="002046AA">
            <w:rPr>
              <w:rFonts w:ascii="Segoe UI Symbol" w:eastAsia="MS Gothic" w:hAnsi="Segoe UI Symbol" w:cs="Segoe UI Symbol"/>
              <w:color w:val="000000"/>
              <w:sz w:val="20"/>
              <w:szCs w:val="20"/>
            </w:rPr>
            <w:t>☐</w:t>
          </w:r>
          <w:permEnd w:id="693726909"/>
        </w:sdtContent>
      </w:sdt>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Muli" w:hAnsi="Muli"/>
          <w:color w:val="000000"/>
          <w:sz w:val="20"/>
          <w:szCs w:val="20"/>
        </w:rPr>
      </w:pPr>
      <w:r w:rsidRPr="002046AA">
        <w:rPr>
          <w:rFonts w:ascii="Muli" w:hAnsi="Muli"/>
          <w:i/>
          <w:sz w:val="20"/>
          <w:szCs w:val="20"/>
          <w:lang w:eastAsia="fr-FR"/>
        </w:rPr>
        <w:t>B4.</w:t>
      </w:r>
      <w:r w:rsidRPr="002046AA">
        <w:rPr>
          <w:rFonts w:ascii="Muli" w:hAnsi="Muli"/>
          <w:color w:val="000000"/>
          <w:sz w:val="20"/>
          <w:szCs w:val="20"/>
        </w:rPr>
        <w:t xml:space="preserve"> </w:t>
      </w:r>
      <w:r w:rsidRPr="002046AA">
        <w:rPr>
          <w:rFonts w:ascii="Muli" w:hAnsi="Muli"/>
          <w:color w:val="000000"/>
          <w:sz w:val="20"/>
          <w:szCs w:val="20"/>
        </w:rPr>
        <w:tab/>
      </w:r>
      <w:r w:rsidRPr="002046AA">
        <w:rPr>
          <w:rFonts w:ascii="Muli" w:hAnsi="Muli"/>
          <w:i/>
          <w:iCs/>
          <w:sz w:val="20"/>
          <w:szCs w:val="20"/>
          <w:lang w:eastAsia="fr-FR"/>
        </w:rPr>
        <w:t>Cultural Diversity and Global Perspectives</w:t>
      </w:r>
      <w:r w:rsidRPr="002046AA">
        <w:rPr>
          <w:rFonts w:ascii="Muli" w:hAnsi="Muli"/>
          <w:i/>
          <w:sz w:val="20"/>
          <w:szCs w:val="20"/>
          <w:lang w:eastAsia="fr-FR"/>
        </w:rPr>
        <w:tab/>
      </w:r>
      <w:sdt>
        <w:sdtPr>
          <w:rPr>
            <w:rFonts w:ascii="Muli" w:hAnsi="Muli"/>
            <w:color w:val="000000"/>
            <w:sz w:val="20"/>
            <w:szCs w:val="20"/>
          </w:rPr>
          <w:id w:val="2113940380"/>
          <w14:checkbox>
            <w14:checked w14:val="0"/>
            <w14:checkedState w14:val="0052" w14:font="Wingdings 2"/>
            <w14:uncheckedState w14:val="2610" w14:font="MS Gothic"/>
          </w14:checkbox>
        </w:sdtPr>
        <w:sdtEndPr/>
        <w:sdtContent>
          <w:permStart w:id="1141510279" w:edGrp="everyone"/>
          <w:r w:rsidRPr="002046AA">
            <w:rPr>
              <w:rFonts w:ascii="Segoe UI Symbol" w:eastAsia="MS Gothic" w:hAnsi="Segoe UI Symbol" w:cs="Segoe UI Symbol"/>
              <w:color w:val="000000"/>
              <w:sz w:val="20"/>
              <w:szCs w:val="20"/>
            </w:rPr>
            <w:t>☐</w:t>
          </w:r>
          <w:permEnd w:id="1141510279"/>
        </w:sdtContent>
      </w:sdt>
      <w:r w:rsidRPr="002046AA">
        <w:rPr>
          <w:rFonts w:ascii="Muli" w:hAnsi="Muli"/>
          <w:color w:val="000000"/>
          <w:sz w:val="20"/>
          <w:szCs w:val="20"/>
        </w:rPr>
        <w:tab/>
      </w:r>
      <w:sdt>
        <w:sdtPr>
          <w:rPr>
            <w:rFonts w:ascii="Muli" w:hAnsi="Muli"/>
            <w:color w:val="000000"/>
            <w:sz w:val="20"/>
            <w:szCs w:val="20"/>
          </w:rPr>
          <w:id w:val="1417202277"/>
          <w14:checkbox>
            <w14:checked w14:val="0"/>
            <w14:checkedState w14:val="0052" w14:font="Wingdings 2"/>
            <w14:uncheckedState w14:val="2610" w14:font="MS Gothic"/>
          </w14:checkbox>
        </w:sdtPr>
        <w:sdtEndPr/>
        <w:sdtContent>
          <w:permStart w:id="177108045" w:edGrp="everyone"/>
          <w:r w:rsidRPr="002046AA">
            <w:rPr>
              <w:rFonts w:ascii="Segoe UI Symbol" w:eastAsia="MS Gothic" w:hAnsi="Segoe UI Symbol" w:cs="Segoe UI Symbol"/>
              <w:color w:val="000000"/>
              <w:sz w:val="20"/>
              <w:szCs w:val="20"/>
            </w:rPr>
            <w:t>☐</w:t>
          </w:r>
          <w:permEnd w:id="177108045"/>
        </w:sdtContent>
      </w:sdt>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34"/>
        <w:rPr>
          <w:rFonts w:ascii="Muli" w:hAnsi="Muli"/>
          <w:color w:val="000000"/>
          <w:sz w:val="20"/>
          <w:szCs w:val="20"/>
        </w:rPr>
      </w:pPr>
      <w:r w:rsidRPr="002046AA">
        <w:rPr>
          <w:rFonts w:ascii="Muli" w:hAnsi="Muli"/>
          <w:i/>
          <w:sz w:val="20"/>
          <w:szCs w:val="20"/>
          <w:lang w:eastAsia="fr-FR"/>
        </w:rPr>
        <w:t>B5.</w:t>
      </w:r>
      <w:r w:rsidRPr="002046AA">
        <w:rPr>
          <w:rFonts w:ascii="Muli" w:hAnsi="Muli"/>
          <w:i/>
          <w:sz w:val="20"/>
          <w:szCs w:val="20"/>
          <w:lang w:eastAsia="fr-FR"/>
        </w:rPr>
        <w:tab/>
      </w:r>
      <w:r w:rsidRPr="002046AA">
        <w:rPr>
          <w:rFonts w:ascii="Muli" w:hAnsi="Muli"/>
          <w:i/>
          <w:iCs/>
          <w:sz w:val="20"/>
          <w:szCs w:val="20"/>
          <w:lang w:eastAsia="fr-FR"/>
        </w:rPr>
        <w:t>Ecological Systems</w:t>
      </w:r>
      <w:r w:rsidRPr="002046AA">
        <w:rPr>
          <w:rFonts w:ascii="Muli" w:hAnsi="Muli"/>
          <w:i/>
          <w:sz w:val="20"/>
          <w:szCs w:val="20"/>
          <w:lang w:eastAsia="fr-FR"/>
        </w:rPr>
        <w:tab/>
      </w:r>
      <w:sdt>
        <w:sdtPr>
          <w:rPr>
            <w:rFonts w:ascii="Muli" w:hAnsi="Muli"/>
            <w:color w:val="000000"/>
            <w:sz w:val="20"/>
            <w:szCs w:val="20"/>
          </w:rPr>
          <w:id w:val="-566961630"/>
          <w14:checkbox>
            <w14:checked w14:val="0"/>
            <w14:checkedState w14:val="0052" w14:font="Wingdings 2"/>
            <w14:uncheckedState w14:val="2610" w14:font="MS Gothic"/>
          </w14:checkbox>
        </w:sdtPr>
        <w:sdtEndPr/>
        <w:sdtContent>
          <w:permStart w:id="1763392571" w:edGrp="everyone"/>
          <w:r w:rsidRPr="002046AA">
            <w:rPr>
              <w:rFonts w:ascii="Segoe UI Symbol" w:eastAsia="MS Gothic" w:hAnsi="Segoe UI Symbol" w:cs="Segoe UI Symbol"/>
              <w:color w:val="000000"/>
              <w:sz w:val="20"/>
              <w:szCs w:val="20"/>
            </w:rPr>
            <w:t>☐</w:t>
          </w:r>
          <w:permEnd w:id="1763392571"/>
        </w:sdtContent>
      </w:sdt>
      <w:r w:rsidRPr="002046AA">
        <w:rPr>
          <w:rFonts w:ascii="Muli" w:hAnsi="Muli"/>
          <w:color w:val="000000"/>
          <w:sz w:val="20"/>
          <w:szCs w:val="20"/>
        </w:rPr>
        <w:tab/>
      </w:r>
      <w:sdt>
        <w:sdtPr>
          <w:rPr>
            <w:rFonts w:ascii="Muli" w:hAnsi="Muli"/>
            <w:color w:val="000000"/>
            <w:sz w:val="20"/>
            <w:szCs w:val="20"/>
          </w:rPr>
          <w:id w:val="-996180410"/>
          <w14:checkbox>
            <w14:checked w14:val="0"/>
            <w14:checkedState w14:val="0052" w14:font="Wingdings 2"/>
            <w14:uncheckedState w14:val="2610" w14:font="MS Gothic"/>
          </w14:checkbox>
        </w:sdtPr>
        <w:sdtEndPr/>
        <w:sdtContent>
          <w:permStart w:id="1604731183" w:edGrp="everyone"/>
          <w:r w:rsidRPr="002046AA">
            <w:rPr>
              <w:rFonts w:ascii="Segoe UI Symbol" w:eastAsia="MS Gothic" w:hAnsi="Segoe UI Symbol" w:cs="Segoe UI Symbol"/>
              <w:color w:val="000000"/>
              <w:sz w:val="20"/>
              <w:szCs w:val="20"/>
            </w:rPr>
            <w:t>☐</w:t>
          </w:r>
        </w:sdtContent>
      </w:sdt>
      <w:permEnd w:id="1604731183"/>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34"/>
        <w:rPr>
          <w:rFonts w:ascii="Muli" w:hAnsi="Muli"/>
          <w:color w:val="000000"/>
          <w:sz w:val="10"/>
          <w:szCs w:val="10"/>
        </w:rPr>
      </w:pPr>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34"/>
        <w:rPr>
          <w:rFonts w:ascii="Muli" w:hAnsi="Muli"/>
          <w:color w:val="000000"/>
          <w:sz w:val="20"/>
          <w:szCs w:val="20"/>
        </w:rPr>
      </w:pPr>
      <w:r w:rsidRPr="002046AA">
        <w:rPr>
          <w:rFonts w:ascii="Muli" w:hAnsi="Muli"/>
          <w:b/>
          <w:bCs/>
          <w:color w:val="000000"/>
          <w:sz w:val="20"/>
          <w:szCs w:val="20"/>
        </w:rPr>
        <w:t>C. Technical Knowledge</w:t>
      </w:r>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Muli" w:hAnsi="Muli"/>
          <w:color w:val="000000"/>
          <w:sz w:val="20"/>
          <w:szCs w:val="20"/>
        </w:rPr>
      </w:pPr>
      <w:r w:rsidRPr="002046AA">
        <w:rPr>
          <w:rFonts w:ascii="Muli" w:hAnsi="Muli"/>
          <w:i/>
          <w:sz w:val="20"/>
          <w:szCs w:val="20"/>
          <w:lang w:eastAsia="fr-FR"/>
        </w:rPr>
        <w:t>C1.</w:t>
      </w:r>
      <w:r w:rsidRPr="002046AA">
        <w:rPr>
          <w:rFonts w:ascii="Muli" w:hAnsi="Muli"/>
          <w:b/>
          <w:color w:val="000000"/>
          <w:sz w:val="20"/>
          <w:szCs w:val="20"/>
        </w:rPr>
        <w:tab/>
      </w:r>
      <w:r w:rsidRPr="002046AA">
        <w:rPr>
          <w:rFonts w:ascii="Muli" w:hAnsi="Muli"/>
          <w:sz w:val="20"/>
          <w:szCs w:val="20"/>
          <w:lang w:eastAsia="fr-FR"/>
        </w:rPr>
        <w:t>Regulatory Systems</w:t>
      </w:r>
      <w:r w:rsidRPr="002046AA">
        <w:rPr>
          <w:rFonts w:ascii="Muli" w:hAnsi="Muli"/>
          <w:sz w:val="20"/>
          <w:szCs w:val="20"/>
          <w:lang w:eastAsia="fr-FR"/>
        </w:rPr>
        <w:tab/>
      </w:r>
      <w:sdt>
        <w:sdtPr>
          <w:rPr>
            <w:rFonts w:ascii="Muli" w:hAnsi="Muli"/>
            <w:color w:val="000000"/>
            <w:sz w:val="20"/>
            <w:szCs w:val="20"/>
          </w:rPr>
          <w:id w:val="-1622681112"/>
          <w14:checkbox>
            <w14:checked w14:val="0"/>
            <w14:checkedState w14:val="0052" w14:font="Wingdings 2"/>
            <w14:uncheckedState w14:val="2610" w14:font="MS Gothic"/>
          </w14:checkbox>
        </w:sdtPr>
        <w:sdtEndPr/>
        <w:sdtContent>
          <w:permStart w:id="2044665457" w:edGrp="everyone"/>
          <w:r w:rsidRPr="002046AA">
            <w:rPr>
              <w:rFonts w:ascii="Segoe UI Symbol" w:eastAsia="MS Gothic" w:hAnsi="Segoe UI Symbol" w:cs="Segoe UI Symbol"/>
              <w:color w:val="000000"/>
              <w:sz w:val="20"/>
              <w:szCs w:val="20"/>
            </w:rPr>
            <w:t>☐</w:t>
          </w:r>
          <w:permEnd w:id="2044665457"/>
        </w:sdtContent>
      </w:sdt>
      <w:r w:rsidRPr="002046AA">
        <w:rPr>
          <w:rFonts w:ascii="Muli" w:hAnsi="Muli"/>
          <w:color w:val="000000"/>
          <w:sz w:val="20"/>
          <w:szCs w:val="20"/>
        </w:rPr>
        <w:tab/>
      </w:r>
      <w:sdt>
        <w:sdtPr>
          <w:rPr>
            <w:rFonts w:ascii="Muli" w:hAnsi="Muli"/>
            <w:color w:val="000000"/>
            <w:sz w:val="20"/>
            <w:szCs w:val="20"/>
          </w:rPr>
          <w:id w:val="109720999"/>
          <w14:checkbox>
            <w14:checked w14:val="0"/>
            <w14:checkedState w14:val="0052" w14:font="Wingdings 2"/>
            <w14:uncheckedState w14:val="2610" w14:font="MS Gothic"/>
          </w14:checkbox>
        </w:sdtPr>
        <w:sdtEndPr/>
        <w:sdtContent>
          <w:permStart w:id="1012797595" w:edGrp="everyone"/>
          <w:r w:rsidRPr="002046AA">
            <w:rPr>
              <w:rFonts w:ascii="Segoe UI Symbol" w:eastAsia="MS Gothic" w:hAnsi="Segoe UI Symbol" w:cs="Segoe UI Symbol"/>
              <w:color w:val="000000"/>
              <w:sz w:val="20"/>
              <w:szCs w:val="20"/>
            </w:rPr>
            <w:t>☐</w:t>
          </w:r>
          <w:permEnd w:id="1012797595"/>
        </w:sdtContent>
      </w:sdt>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Muli" w:hAnsi="Muli"/>
          <w:color w:val="000000"/>
          <w:sz w:val="20"/>
          <w:szCs w:val="20"/>
        </w:rPr>
      </w:pPr>
      <w:r w:rsidRPr="002046AA">
        <w:rPr>
          <w:rFonts w:ascii="Muli" w:hAnsi="Muli"/>
          <w:i/>
          <w:sz w:val="20"/>
          <w:szCs w:val="20"/>
          <w:lang w:eastAsia="fr-FR"/>
        </w:rPr>
        <w:lastRenderedPageBreak/>
        <w:t>C</w:t>
      </w:r>
      <w:r w:rsidRPr="002046AA">
        <w:rPr>
          <w:rFonts w:ascii="Muli" w:hAnsi="Muli"/>
          <w:sz w:val="20"/>
          <w:szCs w:val="20"/>
          <w:lang w:eastAsia="fr-FR"/>
        </w:rPr>
        <w:t>2.</w:t>
      </w:r>
      <w:r w:rsidRPr="002046AA">
        <w:rPr>
          <w:rFonts w:ascii="Muli" w:hAnsi="Muli"/>
          <w:sz w:val="20"/>
          <w:szCs w:val="20"/>
          <w:lang w:eastAsia="fr-FR"/>
        </w:rPr>
        <w:tab/>
        <w:t>Materials</w:t>
      </w:r>
      <w:r w:rsidRPr="002046AA">
        <w:rPr>
          <w:rFonts w:ascii="Muli" w:hAnsi="Muli"/>
          <w:sz w:val="20"/>
          <w:szCs w:val="20"/>
          <w:lang w:eastAsia="fr-FR"/>
        </w:rPr>
        <w:tab/>
      </w:r>
      <w:sdt>
        <w:sdtPr>
          <w:rPr>
            <w:rFonts w:ascii="Muli" w:hAnsi="Muli"/>
            <w:color w:val="000000"/>
            <w:sz w:val="20"/>
            <w:szCs w:val="20"/>
          </w:rPr>
          <w:id w:val="-1973587833"/>
          <w14:checkbox>
            <w14:checked w14:val="0"/>
            <w14:checkedState w14:val="0052" w14:font="Wingdings 2"/>
            <w14:uncheckedState w14:val="2610" w14:font="MS Gothic"/>
          </w14:checkbox>
        </w:sdtPr>
        <w:sdtEndPr/>
        <w:sdtContent>
          <w:permStart w:id="1258107972" w:edGrp="everyone"/>
          <w:r w:rsidRPr="002046AA">
            <w:rPr>
              <w:rFonts w:ascii="Segoe UI Symbol" w:eastAsia="MS Gothic" w:hAnsi="Segoe UI Symbol" w:cs="Segoe UI Symbol"/>
              <w:color w:val="000000"/>
              <w:sz w:val="20"/>
              <w:szCs w:val="20"/>
            </w:rPr>
            <w:t>☐</w:t>
          </w:r>
          <w:permEnd w:id="1258107972"/>
        </w:sdtContent>
      </w:sdt>
      <w:r w:rsidRPr="002046AA">
        <w:rPr>
          <w:rFonts w:ascii="Muli" w:hAnsi="Muli"/>
          <w:color w:val="000000"/>
          <w:sz w:val="20"/>
          <w:szCs w:val="20"/>
        </w:rPr>
        <w:tab/>
      </w:r>
      <w:sdt>
        <w:sdtPr>
          <w:rPr>
            <w:rFonts w:ascii="Muli" w:hAnsi="Muli"/>
            <w:color w:val="000000"/>
            <w:sz w:val="20"/>
            <w:szCs w:val="20"/>
          </w:rPr>
          <w:id w:val="1339966840"/>
          <w14:checkbox>
            <w14:checked w14:val="0"/>
            <w14:checkedState w14:val="0052" w14:font="Wingdings 2"/>
            <w14:uncheckedState w14:val="2610" w14:font="MS Gothic"/>
          </w14:checkbox>
        </w:sdtPr>
        <w:sdtEndPr/>
        <w:sdtContent>
          <w:permStart w:id="258678989" w:edGrp="everyone"/>
          <w:r w:rsidRPr="002046AA">
            <w:rPr>
              <w:rFonts w:ascii="Segoe UI Symbol" w:eastAsia="MS Gothic" w:hAnsi="Segoe UI Symbol" w:cs="Segoe UI Symbol"/>
              <w:color w:val="000000"/>
              <w:sz w:val="20"/>
              <w:szCs w:val="20"/>
            </w:rPr>
            <w:t>☐</w:t>
          </w:r>
          <w:permEnd w:id="258678989"/>
        </w:sdtContent>
      </w:sdt>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50"/>
        <w:rPr>
          <w:rFonts w:ascii="Muli" w:hAnsi="Muli"/>
          <w:i/>
          <w:color w:val="000000"/>
          <w:sz w:val="20"/>
          <w:szCs w:val="20"/>
        </w:rPr>
      </w:pPr>
      <w:r w:rsidRPr="002046AA">
        <w:rPr>
          <w:rFonts w:ascii="Muli" w:hAnsi="Muli"/>
          <w:i/>
          <w:sz w:val="20"/>
          <w:szCs w:val="20"/>
          <w:lang w:eastAsia="fr-FR"/>
        </w:rPr>
        <w:t>C3.</w:t>
      </w:r>
      <w:r w:rsidRPr="002046AA">
        <w:rPr>
          <w:rFonts w:ascii="Muli" w:hAnsi="Muli"/>
          <w:i/>
          <w:color w:val="000000"/>
          <w:sz w:val="20"/>
          <w:szCs w:val="20"/>
        </w:rPr>
        <w:t xml:space="preserve"> </w:t>
      </w:r>
      <w:r w:rsidRPr="002046AA">
        <w:rPr>
          <w:rFonts w:ascii="Muli" w:hAnsi="Muli"/>
          <w:i/>
          <w:color w:val="000000"/>
          <w:sz w:val="20"/>
          <w:szCs w:val="20"/>
        </w:rPr>
        <w:tab/>
      </w:r>
      <w:r w:rsidRPr="002046AA">
        <w:rPr>
          <w:rFonts w:ascii="Muli" w:hAnsi="Muli"/>
          <w:i/>
          <w:iCs/>
          <w:sz w:val="20"/>
          <w:szCs w:val="20"/>
          <w:lang w:eastAsia="fr-FR"/>
        </w:rPr>
        <w:t>Structural Systems</w:t>
      </w:r>
      <w:r w:rsidRPr="002046AA">
        <w:rPr>
          <w:rFonts w:ascii="Muli" w:hAnsi="Muli"/>
          <w:i/>
          <w:sz w:val="20"/>
          <w:szCs w:val="20"/>
          <w:lang w:eastAsia="fr-FR"/>
        </w:rPr>
        <w:tab/>
      </w:r>
      <w:sdt>
        <w:sdtPr>
          <w:rPr>
            <w:rFonts w:ascii="Muli" w:hAnsi="Muli"/>
            <w:color w:val="000000"/>
            <w:sz w:val="20"/>
            <w:szCs w:val="20"/>
          </w:rPr>
          <w:id w:val="1459146963"/>
          <w14:checkbox>
            <w14:checked w14:val="0"/>
            <w14:checkedState w14:val="0052" w14:font="Wingdings 2"/>
            <w14:uncheckedState w14:val="2610" w14:font="MS Gothic"/>
          </w14:checkbox>
        </w:sdtPr>
        <w:sdtEndPr/>
        <w:sdtContent>
          <w:permStart w:id="1743141740" w:edGrp="everyone"/>
          <w:r w:rsidRPr="002046AA">
            <w:rPr>
              <w:rFonts w:ascii="Segoe UI Symbol" w:eastAsia="MS Gothic" w:hAnsi="Segoe UI Symbol" w:cs="Segoe UI Symbol"/>
              <w:color w:val="000000"/>
              <w:sz w:val="20"/>
              <w:szCs w:val="20"/>
            </w:rPr>
            <w:t>☐</w:t>
          </w:r>
        </w:sdtContent>
      </w:sdt>
      <w:permEnd w:id="1743141740"/>
      <w:r w:rsidRPr="002046AA">
        <w:rPr>
          <w:rFonts w:ascii="Muli" w:hAnsi="Muli"/>
          <w:color w:val="000000"/>
          <w:sz w:val="20"/>
          <w:szCs w:val="20"/>
        </w:rPr>
        <w:tab/>
      </w:r>
      <w:sdt>
        <w:sdtPr>
          <w:rPr>
            <w:rFonts w:ascii="Muli" w:hAnsi="Muli"/>
            <w:color w:val="000000"/>
            <w:sz w:val="20"/>
            <w:szCs w:val="20"/>
          </w:rPr>
          <w:id w:val="-1618597664"/>
          <w14:checkbox>
            <w14:checked w14:val="0"/>
            <w14:checkedState w14:val="0052" w14:font="Wingdings 2"/>
            <w14:uncheckedState w14:val="2610" w14:font="MS Gothic"/>
          </w14:checkbox>
        </w:sdtPr>
        <w:sdtEndPr/>
        <w:sdtContent>
          <w:permStart w:id="2110944840" w:edGrp="everyone"/>
          <w:r w:rsidRPr="002046AA">
            <w:rPr>
              <w:rFonts w:ascii="Segoe UI Symbol" w:eastAsia="MS Gothic" w:hAnsi="Segoe UI Symbol" w:cs="Segoe UI Symbol"/>
              <w:color w:val="000000"/>
              <w:sz w:val="20"/>
              <w:szCs w:val="20"/>
            </w:rPr>
            <w:t>☐</w:t>
          </w:r>
          <w:permEnd w:id="2110944840"/>
        </w:sdtContent>
      </w:sdt>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50"/>
        <w:rPr>
          <w:rFonts w:ascii="Muli" w:hAnsi="Muli"/>
          <w:i/>
          <w:color w:val="000000"/>
          <w:sz w:val="20"/>
          <w:szCs w:val="20"/>
        </w:rPr>
      </w:pPr>
      <w:r w:rsidRPr="002046AA">
        <w:rPr>
          <w:rFonts w:ascii="Muli" w:hAnsi="Muli"/>
          <w:i/>
          <w:sz w:val="20"/>
          <w:szCs w:val="20"/>
          <w:lang w:eastAsia="fr-FR"/>
        </w:rPr>
        <w:t>C4.</w:t>
      </w:r>
      <w:r w:rsidRPr="002046AA">
        <w:rPr>
          <w:rFonts w:ascii="Muli" w:hAnsi="Muli"/>
          <w:i/>
          <w:sz w:val="20"/>
          <w:szCs w:val="20"/>
          <w:lang w:eastAsia="fr-FR"/>
        </w:rPr>
        <w:tab/>
        <w:t>Envelope Systems</w:t>
      </w:r>
      <w:r w:rsidRPr="002046AA">
        <w:rPr>
          <w:rFonts w:ascii="Muli" w:hAnsi="Muli"/>
          <w:i/>
          <w:sz w:val="20"/>
          <w:szCs w:val="20"/>
          <w:lang w:eastAsia="fr-FR"/>
        </w:rPr>
        <w:tab/>
      </w:r>
      <w:sdt>
        <w:sdtPr>
          <w:rPr>
            <w:rFonts w:ascii="Muli" w:hAnsi="Muli"/>
            <w:color w:val="000000"/>
            <w:sz w:val="20"/>
            <w:szCs w:val="20"/>
          </w:rPr>
          <w:id w:val="1595441796"/>
          <w14:checkbox>
            <w14:checked w14:val="0"/>
            <w14:checkedState w14:val="0052" w14:font="Wingdings 2"/>
            <w14:uncheckedState w14:val="2610" w14:font="MS Gothic"/>
          </w14:checkbox>
        </w:sdtPr>
        <w:sdtEndPr/>
        <w:sdtContent>
          <w:permStart w:id="2102730209" w:edGrp="everyone"/>
          <w:r w:rsidRPr="002046AA">
            <w:rPr>
              <w:rFonts w:ascii="Segoe UI Symbol" w:eastAsia="MS Gothic" w:hAnsi="Segoe UI Symbol" w:cs="Segoe UI Symbol"/>
              <w:color w:val="000000"/>
              <w:sz w:val="20"/>
              <w:szCs w:val="20"/>
            </w:rPr>
            <w:t>☐</w:t>
          </w:r>
        </w:sdtContent>
      </w:sdt>
      <w:permEnd w:id="2102730209"/>
      <w:r w:rsidRPr="002046AA">
        <w:rPr>
          <w:rFonts w:ascii="Muli" w:hAnsi="Muli"/>
          <w:color w:val="000000"/>
          <w:sz w:val="20"/>
          <w:szCs w:val="20"/>
        </w:rPr>
        <w:tab/>
      </w:r>
      <w:permStart w:id="1784038570" w:edGrp="everyone"/>
      <w:sdt>
        <w:sdtPr>
          <w:rPr>
            <w:rFonts w:ascii="Muli" w:hAnsi="Muli"/>
            <w:color w:val="000000"/>
            <w:sz w:val="20"/>
            <w:szCs w:val="20"/>
          </w:rPr>
          <w:id w:val="1587575788"/>
          <w14:checkbox>
            <w14:checked w14:val="0"/>
            <w14:checkedState w14:val="0052" w14:font="Wingdings 2"/>
            <w14:uncheckedState w14:val="2610" w14:font="MS Gothic"/>
          </w14:checkbox>
        </w:sdtPr>
        <w:sdtEndPr/>
        <w:sdtContent>
          <w:r w:rsidRPr="002046AA">
            <w:rPr>
              <w:rFonts w:ascii="Segoe UI Symbol" w:eastAsia="MS Gothic" w:hAnsi="Segoe UI Symbol" w:cs="Segoe UI Symbol"/>
              <w:color w:val="000000"/>
              <w:sz w:val="20"/>
              <w:szCs w:val="20"/>
            </w:rPr>
            <w:t>☐</w:t>
          </w:r>
          <w:permEnd w:id="1784038570"/>
        </w:sdtContent>
      </w:sdt>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50"/>
        <w:rPr>
          <w:rFonts w:ascii="Muli" w:hAnsi="Muli"/>
          <w:i/>
          <w:color w:val="000000"/>
          <w:sz w:val="20"/>
          <w:szCs w:val="20"/>
          <w:lang w:val="en-CA"/>
        </w:rPr>
      </w:pPr>
      <w:r w:rsidRPr="002046AA">
        <w:rPr>
          <w:rFonts w:ascii="Muli" w:hAnsi="Muli"/>
          <w:i/>
          <w:sz w:val="20"/>
          <w:szCs w:val="20"/>
          <w:lang w:val="en-CA" w:eastAsia="fr-FR"/>
        </w:rPr>
        <w:t>C5.</w:t>
      </w:r>
      <w:r w:rsidRPr="002046AA">
        <w:rPr>
          <w:rFonts w:ascii="Muli" w:hAnsi="Muli"/>
          <w:i/>
          <w:color w:val="000000"/>
          <w:sz w:val="20"/>
          <w:szCs w:val="20"/>
          <w:lang w:val="en-CA"/>
        </w:rPr>
        <w:t xml:space="preserve"> </w:t>
      </w:r>
      <w:r w:rsidRPr="002046AA">
        <w:rPr>
          <w:rFonts w:ascii="Muli" w:hAnsi="Muli"/>
          <w:i/>
          <w:color w:val="000000"/>
          <w:sz w:val="20"/>
          <w:szCs w:val="20"/>
          <w:lang w:val="en-CA"/>
        </w:rPr>
        <w:tab/>
      </w:r>
      <w:r w:rsidRPr="002046AA">
        <w:rPr>
          <w:rFonts w:ascii="Muli" w:hAnsi="Muli"/>
          <w:i/>
          <w:iCs/>
          <w:sz w:val="20"/>
          <w:szCs w:val="20"/>
          <w:lang w:eastAsia="fr-FR"/>
        </w:rPr>
        <w:t>Environmental Systems</w:t>
      </w:r>
      <w:r w:rsidRPr="002046AA">
        <w:rPr>
          <w:rFonts w:ascii="Muli" w:hAnsi="Muli"/>
          <w:i/>
          <w:sz w:val="20"/>
          <w:szCs w:val="20"/>
          <w:lang w:val="en-CA" w:eastAsia="fr-FR"/>
        </w:rPr>
        <w:tab/>
      </w:r>
      <w:permStart w:id="923542377" w:edGrp="everyone"/>
      <w:sdt>
        <w:sdtPr>
          <w:rPr>
            <w:rFonts w:ascii="Muli" w:hAnsi="Muli"/>
            <w:color w:val="000000"/>
            <w:sz w:val="20"/>
            <w:szCs w:val="20"/>
            <w:lang w:val="en-CA"/>
          </w:rPr>
          <w:id w:val="1798333807"/>
          <w14:checkbox>
            <w14:checked w14:val="0"/>
            <w14:checkedState w14:val="0052" w14:font="Wingdings 2"/>
            <w14:uncheckedState w14:val="2610" w14:font="MS Gothic"/>
          </w14:checkbox>
        </w:sdtPr>
        <w:sdtEndPr/>
        <w:sdtContent>
          <w:r w:rsidRPr="002046AA">
            <w:rPr>
              <w:rFonts w:ascii="Segoe UI Symbol" w:eastAsia="MS Gothic" w:hAnsi="Segoe UI Symbol" w:cs="Segoe UI Symbol"/>
              <w:color w:val="000000"/>
              <w:sz w:val="20"/>
              <w:szCs w:val="20"/>
              <w:lang w:val="en-CA"/>
            </w:rPr>
            <w:t>☐</w:t>
          </w:r>
        </w:sdtContent>
      </w:sdt>
      <w:permEnd w:id="923542377"/>
      <w:r w:rsidRPr="002046AA">
        <w:rPr>
          <w:rFonts w:ascii="Muli" w:hAnsi="Muli"/>
          <w:color w:val="000000"/>
          <w:sz w:val="20"/>
          <w:szCs w:val="20"/>
          <w:lang w:val="en-CA"/>
        </w:rPr>
        <w:tab/>
      </w:r>
      <w:permStart w:id="1623066349" w:edGrp="everyone"/>
      <w:sdt>
        <w:sdtPr>
          <w:rPr>
            <w:rFonts w:ascii="Muli" w:hAnsi="Muli"/>
            <w:color w:val="000000"/>
            <w:sz w:val="20"/>
            <w:szCs w:val="20"/>
            <w:lang w:val="en-CA"/>
          </w:rPr>
          <w:id w:val="-1471828052"/>
          <w14:checkbox>
            <w14:checked w14:val="0"/>
            <w14:checkedState w14:val="0052" w14:font="Wingdings 2"/>
            <w14:uncheckedState w14:val="2610" w14:font="MS Gothic"/>
          </w14:checkbox>
        </w:sdtPr>
        <w:sdtEndPr/>
        <w:sdtContent>
          <w:r w:rsidRPr="002046AA">
            <w:rPr>
              <w:rFonts w:ascii="Segoe UI Symbol" w:eastAsia="MS Gothic" w:hAnsi="Segoe UI Symbol" w:cs="Segoe UI Symbol"/>
              <w:color w:val="000000"/>
              <w:sz w:val="20"/>
              <w:szCs w:val="20"/>
              <w:lang w:val="en-CA"/>
            </w:rPr>
            <w:t>☐</w:t>
          </w:r>
          <w:permEnd w:id="1623066349"/>
        </w:sdtContent>
      </w:sdt>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7" w:hanging="448"/>
        <w:rPr>
          <w:rFonts w:ascii="Muli" w:hAnsi="Muli"/>
          <w:b/>
          <w:iCs/>
          <w:color w:val="000000"/>
          <w:sz w:val="10"/>
          <w:szCs w:val="10"/>
        </w:rPr>
      </w:pPr>
    </w:p>
    <w:p w:rsidR="000053D4" w:rsidRPr="002046AA"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7" w:hanging="448"/>
        <w:rPr>
          <w:rFonts w:ascii="Muli" w:hAnsi="Muli"/>
          <w:color w:val="000000"/>
          <w:sz w:val="20"/>
          <w:szCs w:val="20"/>
          <w:lang w:val="en-CA"/>
        </w:rPr>
      </w:pPr>
      <w:r w:rsidRPr="002046AA">
        <w:rPr>
          <w:rFonts w:ascii="Muli" w:hAnsi="Muli"/>
          <w:b/>
          <w:iCs/>
          <w:color w:val="000000"/>
          <w:sz w:val="20"/>
          <w:szCs w:val="20"/>
        </w:rPr>
        <w:t>D. Comprehensive Design</w:t>
      </w:r>
    </w:p>
    <w:p w:rsidR="000053D4" w:rsidRPr="002046AA" w:rsidRDefault="000053D4" w:rsidP="000053D4">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50"/>
        <w:rPr>
          <w:rFonts w:ascii="Muli" w:hAnsi="Muli"/>
          <w:i/>
          <w:color w:val="000000"/>
          <w:sz w:val="20"/>
          <w:szCs w:val="20"/>
          <w:lang w:val="en-CA"/>
        </w:rPr>
      </w:pPr>
      <w:r w:rsidRPr="002046AA">
        <w:rPr>
          <w:rFonts w:ascii="Muli" w:hAnsi="Muli"/>
          <w:i/>
          <w:sz w:val="20"/>
          <w:szCs w:val="20"/>
          <w:lang w:val="en-CA" w:eastAsia="fr-FR"/>
        </w:rPr>
        <w:t xml:space="preserve">D1. </w:t>
      </w:r>
      <w:r w:rsidRPr="002046AA">
        <w:rPr>
          <w:rFonts w:ascii="Muli" w:hAnsi="Muli"/>
          <w:b/>
          <w:i/>
          <w:color w:val="000000"/>
          <w:sz w:val="20"/>
          <w:szCs w:val="20"/>
          <w:lang w:val="en-CA"/>
        </w:rPr>
        <w:tab/>
      </w:r>
      <w:r w:rsidRPr="002046AA">
        <w:rPr>
          <w:rFonts w:ascii="Muli" w:hAnsi="Muli"/>
          <w:i/>
          <w:sz w:val="20"/>
          <w:szCs w:val="20"/>
          <w:lang w:val="en-CA" w:eastAsia="fr-FR"/>
        </w:rPr>
        <w:t>Comprehensive Design</w:t>
      </w:r>
      <w:r w:rsidRPr="002046AA">
        <w:rPr>
          <w:rFonts w:ascii="Muli" w:hAnsi="Muli"/>
          <w:i/>
          <w:sz w:val="20"/>
          <w:szCs w:val="20"/>
          <w:lang w:val="en-CA" w:eastAsia="fr-FR"/>
        </w:rPr>
        <w:tab/>
      </w:r>
      <w:sdt>
        <w:sdtPr>
          <w:rPr>
            <w:rFonts w:ascii="Muli" w:hAnsi="Muli"/>
            <w:color w:val="000000"/>
            <w:sz w:val="20"/>
            <w:szCs w:val="20"/>
            <w:lang w:val="en-CA"/>
          </w:rPr>
          <w:id w:val="1094595526"/>
          <w14:checkbox>
            <w14:checked w14:val="0"/>
            <w14:checkedState w14:val="0052" w14:font="Wingdings 2"/>
            <w14:uncheckedState w14:val="2610" w14:font="MS Gothic"/>
          </w14:checkbox>
        </w:sdtPr>
        <w:sdtEndPr/>
        <w:sdtContent>
          <w:permStart w:id="461308084" w:edGrp="everyone"/>
          <w:r w:rsidRPr="002046AA">
            <w:rPr>
              <w:rFonts w:ascii="Segoe UI Symbol" w:eastAsia="MS Gothic" w:hAnsi="Segoe UI Symbol" w:cs="Segoe UI Symbol"/>
              <w:color w:val="000000"/>
              <w:sz w:val="20"/>
              <w:szCs w:val="20"/>
              <w:lang w:val="en-CA"/>
            </w:rPr>
            <w:t>☐</w:t>
          </w:r>
        </w:sdtContent>
      </w:sdt>
      <w:permEnd w:id="461308084"/>
      <w:r w:rsidRPr="002046AA">
        <w:rPr>
          <w:rFonts w:ascii="Muli" w:hAnsi="Muli"/>
          <w:color w:val="000000"/>
          <w:sz w:val="20"/>
          <w:szCs w:val="20"/>
          <w:lang w:val="en-CA"/>
        </w:rPr>
        <w:tab/>
      </w:r>
      <w:sdt>
        <w:sdtPr>
          <w:rPr>
            <w:rFonts w:ascii="Muli" w:hAnsi="Muli"/>
            <w:color w:val="000000"/>
            <w:sz w:val="20"/>
            <w:szCs w:val="20"/>
            <w:lang w:val="en-CA"/>
          </w:rPr>
          <w:id w:val="-1992707763"/>
          <w14:checkbox>
            <w14:checked w14:val="0"/>
            <w14:checkedState w14:val="0052" w14:font="Wingdings 2"/>
            <w14:uncheckedState w14:val="2610" w14:font="MS Gothic"/>
          </w14:checkbox>
        </w:sdtPr>
        <w:sdtEndPr/>
        <w:sdtContent>
          <w:permStart w:id="1748967258" w:edGrp="everyone"/>
          <w:r w:rsidRPr="002046AA">
            <w:rPr>
              <w:rFonts w:ascii="Segoe UI Symbol" w:eastAsia="MS Gothic" w:hAnsi="Segoe UI Symbol" w:cs="Segoe UI Symbol"/>
              <w:color w:val="000000"/>
              <w:sz w:val="20"/>
              <w:szCs w:val="20"/>
              <w:lang w:val="en-CA"/>
            </w:rPr>
            <w:t>☐</w:t>
          </w:r>
        </w:sdtContent>
      </w:sdt>
      <w:permEnd w:id="1748967258"/>
    </w:p>
    <w:p w:rsidR="000053D4" w:rsidRPr="002046AA" w:rsidRDefault="000053D4" w:rsidP="000053D4">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7" w:hanging="448"/>
        <w:rPr>
          <w:rFonts w:ascii="Muli" w:hAnsi="Muli" w:cs="Arial Narrow"/>
          <w:b/>
          <w:iCs/>
          <w:sz w:val="10"/>
          <w:szCs w:val="10"/>
        </w:rPr>
      </w:pPr>
    </w:p>
    <w:p w:rsidR="000053D4" w:rsidRPr="002046AA" w:rsidRDefault="008E4873" w:rsidP="000053D4">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7" w:hanging="448"/>
        <w:rPr>
          <w:rFonts w:ascii="Muli" w:hAnsi="Muli"/>
          <w:i/>
          <w:color w:val="000000"/>
          <w:sz w:val="20"/>
          <w:szCs w:val="20"/>
          <w:lang w:val="en-CA"/>
        </w:rPr>
      </w:pPr>
      <w:r>
        <w:rPr>
          <w:rFonts w:ascii="Muli" w:hAnsi="Muli" w:cs="Arial Narrow"/>
          <w:b/>
          <w:iCs/>
          <w:sz w:val="20"/>
          <w:szCs w:val="20"/>
        </w:rPr>
        <w:t>E: Profession</w:t>
      </w:r>
      <w:r w:rsidR="000053D4" w:rsidRPr="002046AA">
        <w:rPr>
          <w:rFonts w:ascii="Muli" w:hAnsi="Muli" w:cs="Arial Narrow"/>
          <w:b/>
          <w:iCs/>
          <w:sz w:val="20"/>
          <w:szCs w:val="20"/>
        </w:rPr>
        <w:t>al Practice</w:t>
      </w:r>
    </w:p>
    <w:p w:rsidR="000053D4" w:rsidRPr="002046AA" w:rsidRDefault="000053D4" w:rsidP="000053D4">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50"/>
        <w:rPr>
          <w:rFonts w:ascii="Muli" w:hAnsi="Muli"/>
          <w:i/>
          <w:color w:val="000000"/>
          <w:sz w:val="20"/>
          <w:szCs w:val="20"/>
        </w:rPr>
      </w:pPr>
      <w:r w:rsidRPr="002046AA">
        <w:rPr>
          <w:rFonts w:ascii="Muli" w:hAnsi="Muli"/>
          <w:i/>
          <w:sz w:val="20"/>
          <w:szCs w:val="20"/>
          <w:lang w:eastAsia="fr-FR"/>
        </w:rPr>
        <w:t xml:space="preserve">E1. </w:t>
      </w:r>
      <w:r w:rsidRPr="002046AA">
        <w:rPr>
          <w:rFonts w:ascii="Muli" w:hAnsi="Muli"/>
          <w:b/>
          <w:i/>
          <w:color w:val="000000"/>
          <w:sz w:val="20"/>
          <w:szCs w:val="20"/>
        </w:rPr>
        <w:tab/>
      </w:r>
      <w:r w:rsidRPr="002046AA">
        <w:rPr>
          <w:rFonts w:ascii="Muli" w:hAnsi="Muli"/>
          <w:bCs/>
          <w:i/>
          <w:sz w:val="20"/>
          <w:szCs w:val="20"/>
          <w:lang w:eastAsia="fr-FR"/>
        </w:rPr>
        <w:t>The Architectural Profession</w:t>
      </w:r>
      <w:r w:rsidRPr="002046AA">
        <w:rPr>
          <w:rFonts w:ascii="Muli" w:hAnsi="Muli"/>
          <w:i/>
          <w:sz w:val="20"/>
          <w:szCs w:val="20"/>
          <w:lang w:eastAsia="fr-FR"/>
        </w:rPr>
        <w:tab/>
      </w:r>
      <w:sdt>
        <w:sdtPr>
          <w:rPr>
            <w:rFonts w:ascii="Muli" w:hAnsi="Muli"/>
            <w:color w:val="000000"/>
            <w:sz w:val="20"/>
            <w:szCs w:val="20"/>
          </w:rPr>
          <w:id w:val="1082719009"/>
          <w14:checkbox>
            <w14:checked w14:val="0"/>
            <w14:checkedState w14:val="0052" w14:font="Wingdings 2"/>
            <w14:uncheckedState w14:val="2610" w14:font="MS Gothic"/>
          </w14:checkbox>
        </w:sdtPr>
        <w:sdtEndPr/>
        <w:sdtContent>
          <w:permStart w:id="1763644946" w:edGrp="everyone"/>
          <w:r w:rsidRPr="002046AA">
            <w:rPr>
              <w:rFonts w:ascii="Segoe UI Symbol" w:eastAsia="MS Gothic" w:hAnsi="Segoe UI Symbol" w:cs="Segoe UI Symbol"/>
              <w:color w:val="000000"/>
              <w:sz w:val="20"/>
              <w:szCs w:val="20"/>
            </w:rPr>
            <w:t>☐</w:t>
          </w:r>
        </w:sdtContent>
      </w:sdt>
      <w:permEnd w:id="1763644946"/>
      <w:r w:rsidRPr="002046AA">
        <w:rPr>
          <w:rFonts w:ascii="Muli" w:hAnsi="Muli"/>
          <w:color w:val="000000"/>
          <w:sz w:val="20"/>
          <w:szCs w:val="20"/>
        </w:rPr>
        <w:tab/>
      </w:r>
      <w:sdt>
        <w:sdtPr>
          <w:rPr>
            <w:rFonts w:ascii="Muli" w:hAnsi="Muli"/>
            <w:color w:val="000000"/>
            <w:sz w:val="20"/>
            <w:szCs w:val="20"/>
          </w:rPr>
          <w:id w:val="-1812705349"/>
          <w14:checkbox>
            <w14:checked w14:val="0"/>
            <w14:checkedState w14:val="0052" w14:font="Wingdings 2"/>
            <w14:uncheckedState w14:val="2610" w14:font="MS Gothic"/>
          </w14:checkbox>
        </w:sdtPr>
        <w:sdtEndPr/>
        <w:sdtContent>
          <w:permStart w:id="1527917115" w:edGrp="everyone"/>
          <w:r w:rsidRPr="002046AA">
            <w:rPr>
              <w:rFonts w:ascii="Segoe UI Symbol" w:eastAsia="MS Gothic" w:hAnsi="Segoe UI Symbol" w:cs="Segoe UI Symbol"/>
              <w:color w:val="000000"/>
              <w:sz w:val="20"/>
              <w:szCs w:val="20"/>
            </w:rPr>
            <w:t>☐</w:t>
          </w:r>
          <w:permEnd w:id="1527917115"/>
        </w:sdtContent>
      </w:sdt>
    </w:p>
    <w:p w:rsidR="000053D4" w:rsidRPr="002046AA" w:rsidRDefault="000053D4" w:rsidP="000053D4">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50"/>
        <w:rPr>
          <w:rFonts w:ascii="Muli" w:hAnsi="Muli"/>
          <w:i/>
          <w:color w:val="000000"/>
          <w:sz w:val="20"/>
          <w:szCs w:val="20"/>
        </w:rPr>
      </w:pPr>
      <w:r w:rsidRPr="002046AA">
        <w:rPr>
          <w:rFonts w:ascii="Muli" w:hAnsi="Muli"/>
          <w:i/>
          <w:sz w:val="20"/>
          <w:szCs w:val="20"/>
          <w:lang w:eastAsia="fr-FR"/>
        </w:rPr>
        <w:t>E2.</w:t>
      </w:r>
      <w:r w:rsidRPr="002046AA">
        <w:rPr>
          <w:rFonts w:ascii="Muli" w:hAnsi="Muli"/>
          <w:i/>
          <w:sz w:val="20"/>
          <w:szCs w:val="20"/>
          <w:lang w:eastAsia="fr-FR"/>
        </w:rPr>
        <w:tab/>
      </w:r>
      <w:r w:rsidRPr="002046AA">
        <w:rPr>
          <w:rFonts w:ascii="Muli" w:hAnsi="Muli"/>
          <w:bCs/>
          <w:i/>
          <w:sz w:val="20"/>
          <w:szCs w:val="20"/>
          <w:lang w:eastAsia="fr-FR"/>
        </w:rPr>
        <w:t>Ethical and Legal Responsibilities</w:t>
      </w:r>
      <w:r w:rsidRPr="002046AA">
        <w:rPr>
          <w:rFonts w:ascii="Muli" w:hAnsi="Muli"/>
          <w:i/>
          <w:sz w:val="20"/>
          <w:szCs w:val="20"/>
          <w:lang w:eastAsia="fr-FR"/>
        </w:rPr>
        <w:tab/>
      </w:r>
      <w:sdt>
        <w:sdtPr>
          <w:rPr>
            <w:rFonts w:ascii="Muli" w:hAnsi="Muli"/>
            <w:color w:val="000000"/>
            <w:sz w:val="20"/>
            <w:szCs w:val="20"/>
          </w:rPr>
          <w:id w:val="335818115"/>
          <w14:checkbox>
            <w14:checked w14:val="0"/>
            <w14:checkedState w14:val="0052" w14:font="Wingdings 2"/>
            <w14:uncheckedState w14:val="2610" w14:font="MS Gothic"/>
          </w14:checkbox>
        </w:sdtPr>
        <w:sdtEndPr/>
        <w:sdtContent>
          <w:permStart w:id="1256858070" w:edGrp="everyone"/>
          <w:r w:rsidRPr="002046AA">
            <w:rPr>
              <w:rFonts w:ascii="Segoe UI Symbol" w:eastAsia="MS Gothic" w:hAnsi="Segoe UI Symbol" w:cs="Segoe UI Symbol"/>
              <w:color w:val="000000"/>
              <w:sz w:val="20"/>
              <w:szCs w:val="20"/>
            </w:rPr>
            <w:t>☐</w:t>
          </w:r>
          <w:permEnd w:id="1256858070"/>
        </w:sdtContent>
      </w:sdt>
      <w:r w:rsidRPr="002046AA">
        <w:rPr>
          <w:rFonts w:ascii="Muli" w:hAnsi="Muli"/>
          <w:color w:val="000000"/>
          <w:sz w:val="20"/>
          <w:szCs w:val="20"/>
        </w:rPr>
        <w:tab/>
      </w:r>
      <w:sdt>
        <w:sdtPr>
          <w:rPr>
            <w:rFonts w:ascii="Muli" w:hAnsi="Muli"/>
            <w:color w:val="000000"/>
            <w:sz w:val="20"/>
            <w:szCs w:val="20"/>
          </w:rPr>
          <w:id w:val="1016579956"/>
          <w14:checkbox>
            <w14:checked w14:val="0"/>
            <w14:checkedState w14:val="0052" w14:font="Wingdings 2"/>
            <w14:uncheckedState w14:val="2610" w14:font="MS Gothic"/>
          </w14:checkbox>
        </w:sdtPr>
        <w:sdtEndPr/>
        <w:sdtContent>
          <w:permStart w:id="212104953" w:edGrp="everyone"/>
          <w:r w:rsidRPr="002046AA">
            <w:rPr>
              <w:rFonts w:ascii="Segoe UI Symbol" w:eastAsia="MS Gothic" w:hAnsi="Segoe UI Symbol" w:cs="Segoe UI Symbol"/>
              <w:color w:val="000000"/>
              <w:sz w:val="20"/>
              <w:szCs w:val="20"/>
            </w:rPr>
            <w:t>☐</w:t>
          </w:r>
          <w:permEnd w:id="212104953"/>
        </w:sdtContent>
      </w:sdt>
    </w:p>
    <w:p w:rsidR="000053D4" w:rsidRPr="002046AA" w:rsidRDefault="000053D4" w:rsidP="000053D4">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50"/>
        <w:rPr>
          <w:rFonts w:ascii="Muli" w:hAnsi="Muli"/>
          <w:i/>
          <w:color w:val="000000"/>
          <w:sz w:val="20"/>
          <w:szCs w:val="20"/>
        </w:rPr>
      </w:pPr>
      <w:r w:rsidRPr="002046AA">
        <w:rPr>
          <w:rFonts w:ascii="Muli" w:hAnsi="Muli"/>
          <w:i/>
          <w:sz w:val="20"/>
          <w:szCs w:val="20"/>
          <w:lang w:eastAsia="fr-FR"/>
        </w:rPr>
        <w:t>E3.</w:t>
      </w:r>
      <w:r w:rsidRPr="002046AA">
        <w:rPr>
          <w:rFonts w:ascii="Muli" w:hAnsi="Muli"/>
          <w:i/>
          <w:color w:val="000000"/>
          <w:sz w:val="20"/>
          <w:szCs w:val="20"/>
        </w:rPr>
        <w:t xml:space="preserve"> </w:t>
      </w:r>
      <w:r w:rsidRPr="002046AA">
        <w:rPr>
          <w:rFonts w:ascii="Muli" w:hAnsi="Muli"/>
          <w:i/>
          <w:color w:val="000000"/>
          <w:sz w:val="20"/>
          <w:szCs w:val="20"/>
        </w:rPr>
        <w:tab/>
      </w:r>
      <w:r w:rsidRPr="002046AA">
        <w:rPr>
          <w:rFonts w:ascii="Muli" w:hAnsi="Muli"/>
          <w:bCs/>
          <w:i/>
          <w:sz w:val="20"/>
          <w:szCs w:val="20"/>
          <w:lang w:eastAsia="fr-FR"/>
        </w:rPr>
        <w:t>Modes of Practice</w:t>
      </w:r>
      <w:r w:rsidRPr="002046AA">
        <w:rPr>
          <w:rFonts w:ascii="Muli" w:hAnsi="Muli"/>
          <w:i/>
          <w:sz w:val="20"/>
          <w:szCs w:val="20"/>
          <w:lang w:eastAsia="fr-FR"/>
        </w:rPr>
        <w:tab/>
      </w:r>
      <w:sdt>
        <w:sdtPr>
          <w:rPr>
            <w:rFonts w:ascii="Muli" w:hAnsi="Muli"/>
            <w:color w:val="000000"/>
            <w:sz w:val="20"/>
            <w:szCs w:val="20"/>
          </w:rPr>
          <w:id w:val="130214635"/>
          <w14:checkbox>
            <w14:checked w14:val="0"/>
            <w14:checkedState w14:val="0052" w14:font="Wingdings 2"/>
            <w14:uncheckedState w14:val="2610" w14:font="MS Gothic"/>
          </w14:checkbox>
        </w:sdtPr>
        <w:sdtEndPr/>
        <w:sdtContent>
          <w:permStart w:id="1418530087" w:edGrp="everyone"/>
          <w:r w:rsidRPr="002046AA">
            <w:rPr>
              <w:rFonts w:ascii="Segoe UI Symbol" w:eastAsia="MS Gothic" w:hAnsi="Segoe UI Symbol" w:cs="Segoe UI Symbol"/>
              <w:color w:val="000000"/>
              <w:sz w:val="20"/>
              <w:szCs w:val="20"/>
            </w:rPr>
            <w:t>☐</w:t>
          </w:r>
          <w:permEnd w:id="1418530087"/>
        </w:sdtContent>
      </w:sdt>
      <w:r w:rsidRPr="002046AA">
        <w:rPr>
          <w:rFonts w:ascii="Muli" w:hAnsi="Muli"/>
          <w:color w:val="000000"/>
          <w:sz w:val="20"/>
          <w:szCs w:val="20"/>
        </w:rPr>
        <w:tab/>
      </w:r>
      <w:sdt>
        <w:sdtPr>
          <w:rPr>
            <w:rFonts w:ascii="Muli" w:hAnsi="Muli"/>
            <w:color w:val="000000"/>
            <w:sz w:val="20"/>
            <w:szCs w:val="20"/>
          </w:rPr>
          <w:id w:val="-1252591741"/>
          <w14:checkbox>
            <w14:checked w14:val="0"/>
            <w14:checkedState w14:val="0052" w14:font="Wingdings 2"/>
            <w14:uncheckedState w14:val="2610" w14:font="MS Gothic"/>
          </w14:checkbox>
        </w:sdtPr>
        <w:sdtEndPr/>
        <w:sdtContent>
          <w:permStart w:id="2070415289" w:edGrp="everyone"/>
          <w:r w:rsidRPr="002046AA">
            <w:rPr>
              <w:rFonts w:ascii="Segoe UI Symbol" w:eastAsia="MS Gothic" w:hAnsi="Segoe UI Symbol" w:cs="Segoe UI Symbol"/>
              <w:color w:val="000000"/>
              <w:sz w:val="20"/>
              <w:szCs w:val="20"/>
            </w:rPr>
            <w:t>☐</w:t>
          </w:r>
          <w:permEnd w:id="2070415289"/>
        </w:sdtContent>
      </w:sdt>
    </w:p>
    <w:p w:rsidR="000053D4" w:rsidRPr="002046AA" w:rsidRDefault="000053D4" w:rsidP="000053D4">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50"/>
        <w:rPr>
          <w:rFonts w:ascii="Muli" w:hAnsi="Muli"/>
          <w:i/>
          <w:color w:val="000000"/>
          <w:sz w:val="20"/>
          <w:szCs w:val="20"/>
        </w:rPr>
      </w:pPr>
      <w:r w:rsidRPr="002046AA">
        <w:rPr>
          <w:rFonts w:ascii="Muli" w:hAnsi="Muli"/>
          <w:i/>
          <w:sz w:val="20"/>
          <w:szCs w:val="20"/>
          <w:lang w:eastAsia="fr-FR"/>
        </w:rPr>
        <w:t>E4.</w:t>
      </w:r>
      <w:r w:rsidRPr="002046AA">
        <w:rPr>
          <w:rFonts w:ascii="Muli" w:hAnsi="Muli"/>
          <w:i/>
          <w:color w:val="000000"/>
          <w:sz w:val="20"/>
          <w:szCs w:val="20"/>
        </w:rPr>
        <w:t xml:space="preserve"> </w:t>
      </w:r>
      <w:r w:rsidRPr="002046AA">
        <w:rPr>
          <w:rFonts w:ascii="Muli" w:hAnsi="Muli"/>
          <w:i/>
          <w:color w:val="000000"/>
          <w:sz w:val="20"/>
          <w:szCs w:val="20"/>
        </w:rPr>
        <w:tab/>
      </w:r>
      <w:r w:rsidRPr="002046AA">
        <w:rPr>
          <w:rFonts w:ascii="Muli" w:hAnsi="Muli"/>
          <w:bCs/>
          <w:i/>
          <w:sz w:val="20"/>
          <w:szCs w:val="20"/>
          <w:lang w:eastAsia="fr-FR"/>
        </w:rPr>
        <w:t>Professional Contracts</w:t>
      </w:r>
      <w:r w:rsidRPr="002046AA">
        <w:rPr>
          <w:rFonts w:ascii="Muli" w:hAnsi="Muli"/>
          <w:i/>
          <w:sz w:val="20"/>
          <w:szCs w:val="20"/>
          <w:lang w:eastAsia="fr-FR"/>
        </w:rPr>
        <w:tab/>
      </w:r>
      <w:sdt>
        <w:sdtPr>
          <w:rPr>
            <w:rFonts w:ascii="Muli" w:hAnsi="Muli"/>
            <w:color w:val="000000"/>
            <w:sz w:val="20"/>
            <w:szCs w:val="20"/>
          </w:rPr>
          <w:id w:val="-1037736676"/>
          <w14:checkbox>
            <w14:checked w14:val="0"/>
            <w14:checkedState w14:val="0052" w14:font="Wingdings 2"/>
            <w14:uncheckedState w14:val="2610" w14:font="MS Gothic"/>
          </w14:checkbox>
        </w:sdtPr>
        <w:sdtEndPr/>
        <w:sdtContent>
          <w:permStart w:id="1937910639" w:edGrp="everyone"/>
          <w:r w:rsidRPr="002046AA">
            <w:rPr>
              <w:rFonts w:ascii="Segoe UI Symbol" w:eastAsia="MS Gothic" w:hAnsi="Segoe UI Symbol" w:cs="Segoe UI Symbol"/>
              <w:color w:val="000000"/>
              <w:sz w:val="20"/>
              <w:szCs w:val="20"/>
            </w:rPr>
            <w:t>☐</w:t>
          </w:r>
          <w:permEnd w:id="1937910639"/>
        </w:sdtContent>
      </w:sdt>
      <w:r w:rsidRPr="002046AA">
        <w:rPr>
          <w:rFonts w:ascii="Muli" w:hAnsi="Muli"/>
          <w:color w:val="000000"/>
          <w:sz w:val="20"/>
          <w:szCs w:val="20"/>
        </w:rPr>
        <w:tab/>
      </w:r>
      <w:sdt>
        <w:sdtPr>
          <w:rPr>
            <w:rFonts w:ascii="Muli" w:hAnsi="Muli"/>
            <w:color w:val="000000"/>
            <w:sz w:val="20"/>
            <w:szCs w:val="20"/>
          </w:rPr>
          <w:id w:val="1206369831"/>
          <w14:checkbox>
            <w14:checked w14:val="0"/>
            <w14:checkedState w14:val="0052" w14:font="Wingdings 2"/>
            <w14:uncheckedState w14:val="2610" w14:font="MS Gothic"/>
          </w14:checkbox>
        </w:sdtPr>
        <w:sdtEndPr/>
        <w:sdtContent>
          <w:permStart w:id="791956912" w:edGrp="everyone"/>
          <w:r w:rsidRPr="002046AA">
            <w:rPr>
              <w:rFonts w:ascii="Segoe UI Symbol" w:eastAsia="MS Gothic" w:hAnsi="Segoe UI Symbol" w:cs="Segoe UI Symbol"/>
              <w:color w:val="000000"/>
              <w:sz w:val="20"/>
              <w:szCs w:val="20"/>
            </w:rPr>
            <w:t>☐</w:t>
          </w:r>
        </w:sdtContent>
      </w:sdt>
      <w:permEnd w:id="791956912"/>
    </w:p>
    <w:p w:rsidR="000053D4" w:rsidRPr="002046AA" w:rsidRDefault="000053D4" w:rsidP="000053D4">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50"/>
        <w:rPr>
          <w:rFonts w:ascii="Muli" w:hAnsi="Muli"/>
          <w:i/>
          <w:color w:val="000000"/>
          <w:sz w:val="20"/>
          <w:szCs w:val="20"/>
        </w:rPr>
      </w:pPr>
      <w:r w:rsidRPr="002046AA">
        <w:rPr>
          <w:rFonts w:ascii="Muli" w:hAnsi="Muli"/>
          <w:i/>
          <w:sz w:val="20"/>
          <w:szCs w:val="20"/>
          <w:lang w:eastAsia="fr-FR"/>
        </w:rPr>
        <w:t>E5.</w:t>
      </w:r>
      <w:r w:rsidRPr="002046AA">
        <w:rPr>
          <w:rFonts w:ascii="Muli" w:hAnsi="Muli"/>
          <w:i/>
          <w:color w:val="000000"/>
          <w:sz w:val="20"/>
          <w:szCs w:val="20"/>
        </w:rPr>
        <w:t xml:space="preserve"> </w:t>
      </w:r>
      <w:r w:rsidRPr="002046AA">
        <w:rPr>
          <w:rFonts w:ascii="Muli" w:hAnsi="Muli"/>
          <w:i/>
          <w:color w:val="000000"/>
          <w:sz w:val="20"/>
          <w:szCs w:val="20"/>
        </w:rPr>
        <w:tab/>
      </w:r>
      <w:r w:rsidRPr="002046AA">
        <w:rPr>
          <w:rFonts w:ascii="Muli" w:hAnsi="Muli"/>
          <w:bCs/>
          <w:i/>
          <w:sz w:val="20"/>
          <w:szCs w:val="20"/>
          <w:lang w:eastAsia="fr-FR"/>
        </w:rPr>
        <w:t>Project Management</w:t>
      </w:r>
      <w:r w:rsidRPr="002046AA">
        <w:rPr>
          <w:rFonts w:ascii="Muli" w:hAnsi="Muli"/>
          <w:i/>
          <w:sz w:val="20"/>
          <w:szCs w:val="20"/>
          <w:lang w:eastAsia="fr-FR"/>
        </w:rPr>
        <w:tab/>
      </w:r>
      <w:sdt>
        <w:sdtPr>
          <w:rPr>
            <w:rFonts w:ascii="Muli" w:hAnsi="Muli"/>
            <w:color w:val="000000"/>
            <w:sz w:val="20"/>
            <w:szCs w:val="20"/>
          </w:rPr>
          <w:id w:val="899255478"/>
          <w14:checkbox>
            <w14:checked w14:val="0"/>
            <w14:checkedState w14:val="0052" w14:font="Wingdings 2"/>
            <w14:uncheckedState w14:val="2610" w14:font="MS Gothic"/>
          </w14:checkbox>
        </w:sdtPr>
        <w:sdtEndPr/>
        <w:sdtContent>
          <w:permStart w:id="1131825358" w:edGrp="everyone"/>
          <w:r w:rsidRPr="002046AA">
            <w:rPr>
              <w:rFonts w:ascii="Segoe UI Symbol" w:eastAsia="MS Gothic" w:hAnsi="Segoe UI Symbol" w:cs="Segoe UI Symbol"/>
              <w:color w:val="000000"/>
              <w:sz w:val="20"/>
              <w:szCs w:val="20"/>
            </w:rPr>
            <w:t>☐</w:t>
          </w:r>
          <w:permEnd w:id="1131825358"/>
        </w:sdtContent>
      </w:sdt>
      <w:r w:rsidRPr="002046AA">
        <w:rPr>
          <w:rFonts w:ascii="Muli" w:hAnsi="Muli"/>
          <w:color w:val="000000"/>
          <w:sz w:val="20"/>
          <w:szCs w:val="20"/>
        </w:rPr>
        <w:tab/>
      </w:r>
      <w:sdt>
        <w:sdtPr>
          <w:rPr>
            <w:rFonts w:ascii="Muli" w:hAnsi="Muli"/>
            <w:color w:val="000000"/>
            <w:sz w:val="20"/>
            <w:szCs w:val="20"/>
          </w:rPr>
          <w:id w:val="2112544838"/>
          <w14:checkbox>
            <w14:checked w14:val="0"/>
            <w14:checkedState w14:val="0052" w14:font="Wingdings 2"/>
            <w14:uncheckedState w14:val="2610" w14:font="MS Gothic"/>
          </w14:checkbox>
        </w:sdtPr>
        <w:sdtEndPr/>
        <w:sdtContent>
          <w:permStart w:id="1228869197" w:edGrp="everyone"/>
          <w:r w:rsidRPr="002046AA">
            <w:rPr>
              <w:rFonts w:ascii="Segoe UI Symbol" w:eastAsia="MS Gothic" w:hAnsi="Segoe UI Symbol" w:cs="Segoe UI Symbol"/>
              <w:color w:val="000000"/>
              <w:sz w:val="20"/>
              <w:szCs w:val="20"/>
            </w:rPr>
            <w:t>☐</w:t>
          </w:r>
          <w:permEnd w:id="1228869197"/>
        </w:sdtContent>
      </w:sdt>
    </w:p>
    <w:p w:rsidR="000053D4" w:rsidRPr="002046AA" w:rsidRDefault="000053D4" w:rsidP="000053D4">
      <w:pPr>
        <w:tabs>
          <w:tab w:val="left" w:pos="-1310"/>
          <w:tab w:val="left" w:pos="-720"/>
          <w:tab w:val="left" w:pos="135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450"/>
        <w:rPr>
          <w:rFonts w:ascii="Muli" w:hAnsi="Muli"/>
          <w:color w:val="000000"/>
          <w:sz w:val="20"/>
          <w:szCs w:val="20"/>
        </w:rPr>
      </w:pPr>
    </w:p>
    <w:p w:rsidR="000053D4" w:rsidRPr="002046AA" w:rsidRDefault="000053D4" w:rsidP="000053D4">
      <w:pPr>
        <w:tabs>
          <w:tab w:val="left" w:pos="-1310"/>
          <w:tab w:val="left" w:pos="-720"/>
          <w:tab w:val="left" w:pos="12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360"/>
        <w:rPr>
          <w:rFonts w:ascii="Muli" w:hAnsi="Muli"/>
          <w:color w:val="000000"/>
          <w:sz w:val="22"/>
          <w:szCs w:val="22"/>
        </w:rPr>
      </w:pPr>
    </w:p>
    <w:p w:rsidR="000053D4" w:rsidRPr="002046AA" w:rsidRDefault="000053D4" w:rsidP="000053D4">
      <w:pPr>
        <w:rPr>
          <w:rFonts w:ascii="Muli" w:hAnsi="Muli"/>
          <w:color w:val="000000"/>
          <w:sz w:val="22"/>
          <w:szCs w:val="22"/>
        </w:rPr>
      </w:pPr>
      <w:r w:rsidRPr="002046AA">
        <w:rPr>
          <w:rFonts w:ascii="Muli" w:hAnsi="Muli"/>
          <w:color w:val="000000"/>
          <w:sz w:val="22"/>
          <w:szCs w:val="22"/>
        </w:rPr>
        <w:br w:type="page"/>
      </w:r>
    </w:p>
    <w:p w:rsidR="000053D4" w:rsidRPr="002046AA" w:rsidRDefault="000053D4" w:rsidP="000053D4">
      <w:pPr>
        <w:pStyle w:val="Heading2"/>
        <w:spacing w:before="0"/>
        <w:ind w:left="892" w:hanging="446"/>
        <w:rPr>
          <w:rFonts w:ascii="Muli" w:hAnsi="Muli"/>
          <w:i w:val="0"/>
          <w:sz w:val="22"/>
          <w:szCs w:val="22"/>
        </w:rPr>
      </w:pPr>
      <w:bookmarkStart w:id="23" w:name="_Toc281931942"/>
      <w:bookmarkStart w:id="24" w:name="_Toc281931989"/>
      <w:bookmarkStart w:id="25" w:name="_Toc162254807"/>
      <w:r w:rsidRPr="002046AA">
        <w:rPr>
          <w:rFonts w:ascii="Muli" w:hAnsi="Muli"/>
          <w:i w:val="0"/>
          <w:sz w:val="22"/>
          <w:szCs w:val="22"/>
        </w:rPr>
        <w:lastRenderedPageBreak/>
        <w:t>3.</w:t>
      </w:r>
      <w:r w:rsidRPr="002046AA">
        <w:rPr>
          <w:rFonts w:ascii="Muli" w:hAnsi="Muli"/>
          <w:i w:val="0"/>
          <w:sz w:val="22"/>
          <w:szCs w:val="22"/>
        </w:rPr>
        <w:tab/>
        <w:t xml:space="preserve">Program’s Progress since the </w:t>
      </w:r>
      <w:r w:rsidR="00DC0C25">
        <w:rPr>
          <w:rFonts w:ascii="Muli" w:hAnsi="Muli"/>
          <w:i w:val="0"/>
          <w:sz w:val="22"/>
          <w:szCs w:val="22"/>
        </w:rPr>
        <w:t>P</w:t>
      </w:r>
      <w:r w:rsidRPr="002046AA">
        <w:rPr>
          <w:rFonts w:ascii="Muli" w:hAnsi="Muli"/>
          <w:i w:val="0"/>
          <w:sz w:val="22"/>
          <w:szCs w:val="22"/>
        </w:rPr>
        <w:t xml:space="preserve">revious </w:t>
      </w:r>
      <w:r w:rsidR="00DC0C25">
        <w:rPr>
          <w:rFonts w:ascii="Muli" w:hAnsi="Muli"/>
          <w:i w:val="0"/>
          <w:sz w:val="22"/>
          <w:szCs w:val="22"/>
        </w:rPr>
        <w:t>S</w:t>
      </w:r>
      <w:r w:rsidRPr="002046AA">
        <w:rPr>
          <w:rFonts w:ascii="Muli" w:hAnsi="Muli"/>
          <w:i w:val="0"/>
          <w:sz w:val="22"/>
          <w:szCs w:val="22"/>
        </w:rPr>
        <w:t xml:space="preserve">ite </w:t>
      </w:r>
      <w:r w:rsidR="00DC0C25">
        <w:rPr>
          <w:rFonts w:ascii="Muli" w:hAnsi="Muli"/>
          <w:i w:val="0"/>
          <w:sz w:val="22"/>
          <w:szCs w:val="22"/>
        </w:rPr>
        <w:t>V</w:t>
      </w:r>
      <w:r w:rsidRPr="002046AA">
        <w:rPr>
          <w:rFonts w:ascii="Muli" w:hAnsi="Muli"/>
          <w:i w:val="0"/>
          <w:sz w:val="22"/>
          <w:szCs w:val="22"/>
        </w:rPr>
        <w:t xml:space="preserve">isit (from </w:t>
      </w:r>
      <w:r w:rsidR="00DC0C25">
        <w:rPr>
          <w:rFonts w:ascii="Muli" w:hAnsi="Muli"/>
          <w:i w:val="0"/>
          <w:sz w:val="22"/>
          <w:szCs w:val="22"/>
        </w:rPr>
        <w:t>P</w:t>
      </w:r>
      <w:r w:rsidRPr="002046AA">
        <w:rPr>
          <w:rFonts w:ascii="Muli" w:hAnsi="Muli"/>
          <w:i w:val="0"/>
          <w:sz w:val="22"/>
          <w:szCs w:val="22"/>
        </w:rPr>
        <w:t>revious VTR)</w:t>
      </w:r>
      <w:bookmarkEnd w:id="23"/>
      <w:bookmarkEnd w:id="24"/>
      <w:bookmarkEnd w:id="25"/>
    </w:p>
    <w:p w:rsidR="000053D4" w:rsidRPr="00DC0C25" w:rsidRDefault="000053D4" w:rsidP="000053D4">
      <w:pPr>
        <w:tabs>
          <w:tab w:val="left" w:pos="-1310"/>
          <w:tab w:val="left" w:pos="-720"/>
          <w:tab w:val="left" w:pos="851"/>
          <w:tab w:val="left" w:pos="1440"/>
          <w:tab w:val="righ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425"/>
        <w:rPr>
          <w:rFonts w:ascii="Muli" w:hAnsi="Muli"/>
          <w:color w:val="000000"/>
          <w:sz w:val="20"/>
          <w:szCs w:val="22"/>
        </w:rPr>
      </w:pPr>
      <w:permStart w:id="1450981191" w:edGrp="everyone"/>
      <w:r w:rsidRPr="002046AA">
        <w:rPr>
          <w:rFonts w:ascii="Muli" w:hAnsi="Muli"/>
          <w:sz w:val="22"/>
          <w:szCs w:val="22"/>
        </w:rPr>
        <w:t xml:space="preserve"> </w:t>
      </w:r>
    </w:p>
    <w:permEnd w:id="1450981191"/>
    <w:p w:rsidR="000053D4" w:rsidRPr="002046AA" w:rsidRDefault="000053D4" w:rsidP="000053D4">
      <w:pPr>
        <w:rPr>
          <w:rFonts w:ascii="Muli" w:hAnsi="Muli"/>
          <w:color w:val="000000"/>
          <w:sz w:val="22"/>
          <w:szCs w:val="22"/>
        </w:rPr>
      </w:pPr>
      <w:r>
        <w:rPr>
          <w:rFonts w:ascii="Muli" w:hAnsi="Muli"/>
          <w:color w:val="000000"/>
          <w:sz w:val="22"/>
          <w:szCs w:val="22"/>
        </w:rPr>
        <w:br w:type="page"/>
      </w:r>
    </w:p>
    <w:p w:rsidR="000053D4" w:rsidRPr="002046AA" w:rsidRDefault="000053D4" w:rsidP="000053D4">
      <w:pPr>
        <w:pStyle w:val="Heading2"/>
        <w:spacing w:before="0"/>
        <w:ind w:left="892" w:hanging="446"/>
        <w:rPr>
          <w:rFonts w:ascii="Muli" w:hAnsi="Muli"/>
          <w:i w:val="0"/>
          <w:sz w:val="22"/>
          <w:szCs w:val="22"/>
        </w:rPr>
      </w:pPr>
      <w:bookmarkStart w:id="26" w:name="_Toc281931943"/>
      <w:bookmarkStart w:id="27" w:name="_Toc281931990"/>
      <w:bookmarkStart w:id="28" w:name="_Toc162254808"/>
      <w:r w:rsidRPr="002046AA">
        <w:rPr>
          <w:rFonts w:ascii="Muli" w:hAnsi="Muli"/>
          <w:i w:val="0"/>
          <w:sz w:val="22"/>
          <w:szCs w:val="22"/>
        </w:rPr>
        <w:lastRenderedPageBreak/>
        <w:t>4.</w:t>
      </w:r>
      <w:r w:rsidRPr="002046AA">
        <w:rPr>
          <w:rFonts w:ascii="Muli" w:hAnsi="Muli"/>
          <w:i w:val="0"/>
          <w:sz w:val="22"/>
          <w:szCs w:val="22"/>
        </w:rPr>
        <w:tab/>
        <w:t>Program Strengths</w:t>
      </w:r>
      <w:bookmarkEnd w:id="26"/>
      <w:bookmarkEnd w:id="27"/>
      <w:bookmarkEnd w:id="28"/>
    </w:p>
    <w:p w:rsidR="000053D4" w:rsidRPr="00DC0C25" w:rsidRDefault="000053D4" w:rsidP="000053D4">
      <w:pPr>
        <w:tabs>
          <w:tab w:val="left" w:pos="-1310"/>
          <w:tab w:val="left" w:pos="-720"/>
          <w:tab w:val="left" w:pos="851"/>
          <w:tab w:val="left" w:pos="144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425"/>
        <w:rPr>
          <w:rFonts w:ascii="Muli" w:hAnsi="Muli"/>
          <w:color w:val="000000"/>
          <w:sz w:val="20"/>
          <w:szCs w:val="22"/>
        </w:rPr>
      </w:pPr>
      <w:permStart w:id="1658334816" w:edGrp="everyone"/>
    </w:p>
    <w:permEnd w:id="1658334816"/>
    <w:p w:rsidR="000053D4" w:rsidRPr="002046AA" w:rsidRDefault="000053D4" w:rsidP="000053D4">
      <w:pPr>
        <w:tabs>
          <w:tab w:val="left" w:pos="-1310"/>
          <w:tab w:val="left" w:pos="-720"/>
          <w:tab w:val="left" w:pos="851"/>
          <w:tab w:val="left" w:pos="144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2"/>
          <w:szCs w:val="22"/>
        </w:rPr>
      </w:pPr>
    </w:p>
    <w:p w:rsidR="000053D4" w:rsidRDefault="000053D4" w:rsidP="000053D4">
      <w:pPr>
        <w:rPr>
          <w:rFonts w:ascii="Muli" w:hAnsi="Muli"/>
          <w:b/>
          <w:bCs/>
          <w:iCs/>
          <w:sz w:val="22"/>
          <w:szCs w:val="22"/>
        </w:rPr>
      </w:pPr>
      <w:bookmarkStart w:id="29" w:name="_Toc281931944"/>
      <w:bookmarkStart w:id="30" w:name="_Toc281931991"/>
      <w:bookmarkStart w:id="31" w:name="_Toc162254809"/>
      <w:r>
        <w:rPr>
          <w:rFonts w:ascii="Muli" w:hAnsi="Muli"/>
          <w:i/>
          <w:sz w:val="22"/>
          <w:szCs w:val="22"/>
        </w:rPr>
        <w:br w:type="page"/>
      </w:r>
    </w:p>
    <w:p w:rsidR="000053D4" w:rsidRPr="002046AA" w:rsidRDefault="000053D4" w:rsidP="000053D4">
      <w:pPr>
        <w:pStyle w:val="Heading2"/>
        <w:spacing w:before="0"/>
        <w:ind w:left="892" w:hanging="446"/>
        <w:rPr>
          <w:rFonts w:ascii="Muli" w:hAnsi="Muli"/>
          <w:i w:val="0"/>
          <w:sz w:val="22"/>
          <w:szCs w:val="22"/>
        </w:rPr>
      </w:pPr>
      <w:r w:rsidRPr="002046AA">
        <w:rPr>
          <w:rFonts w:ascii="Muli" w:hAnsi="Muli"/>
          <w:i w:val="0"/>
          <w:sz w:val="22"/>
          <w:szCs w:val="22"/>
        </w:rPr>
        <w:lastRenderedPageBreak/>
        <w:t xml:space="preserve">5. </w:t>
      </w:r>
      <w:r w:rsidRPr="002046AA">
        <w:rPr>
          <w:rFonts w:ascii="Muli" w:hAnsi="Muli"/>
          <w:i w:val="0"/>
          <w:sz w:val="22"/>
          <w:szCs w:val="22"/>
        </w:rPr>
        <w:tab/>
        <w:t>Causes of Con</w:t>
      </w:r>
      <w:r w:rsidR="00DC0C25">
        <w:rPr>
          <w:rFonts w:ascii="Muli" w:hAnsi="Muli"/>
          <w:i w:val="0"/>
          <w:sz w:val="22"/>
          <w:szCs w:val="22"/>
        </w:rPr>
        <w:t>cern and Team’s R</w:t>
      </w:r>
      <w:r w:rsidRPr="002046AA">
        <w:rPr>
          <w:rFonts w:ascii="Muli" w:hAnsi="Muli"/>
          <w:i w:val="0"/>
          <w:sz w:val="22"/>
          <w:szCs w:val="22"/>
        </w:rPr>
        <w:t>ecommendations</w:t>
      </w:r>
      <w:bookmarkEnd w:id="29"/>
      <w:bookmarkEnd w:id="30"/>
      <w:bookmarkEnd w:id="31"/>
    </w:p>
    <w:p w:rsidR="000053D4" w:rsidRPr="00DC0C25" w:rsidRDefault="000053D4" w:rsidP="000053D4">
      <w:pPr>
        <w:tabs>
          <w:tab w:val="left" w:pos="-1310"/>
          <w:tab w:val="left" w:pos="-720"/>
          <w:tab w:val="left" w:pos="851"/>
          <w:tab w:val="left" w:pos="144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425"/>
        <w:rPr>
          <w:rFonts w:ascii="Muli" w:hAnsi="Muli"/>
          <w:color w:val="000000"/>
          <w:sz w:val="20"/>
          <w:szCs w:val="22"/>
        </w:rPr>
      </w:pPr>
      <w:permStart w:id="1666140216" w:edGrp="everyone"/>
    </w:p>
    <w:permEnd w:id="1666140216"/>
    <w:p w:rsidR="000053D4" w:rsidRPr="002046AA" w:rsidRDefault="000053D4" w:rsidP="000053D4">
      <w:pPr>
        <w:tabs>
          <w:tab w:val="left" w:pos="-1310"/>
          <w:tab w:val="left" w:pos="-720"/>
          <w:tab w:val="left" w:pos="851"/>
          <w:tab w:val="left" w:pos="144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2"/>
          <w:szCs w:val="22"/>
        </w:rPr>
      </w:pPr>
    </w:p>
    <w:p w:rsidR="000053D4" w:rsidRPr="002046AA" w:rsidRDefault="000053D4" w:rsidP="000053D4">
      <w:pPr>
        <w:pStyle w:val="Heading1"/>
        <w:tabs>
          <w:tab w:val="left" w:pos="450"/>
        </w:tabs>
        <w:spacing w:before="0"/>
        <w:rPr>
          <w:rFonts w:ascii="Muli" w:hAnsi="Muli"/>
          <w:sz w:val="22"/>
          <w:szCs w:val="22"/>
        </w:rPr>
      </w:pPr>
      <w:r w:rsidRPr="002046AA">
        <w:rPr>
          <w:rFonts w:ascii="Muli" w:hAnsi="Muli"/>
          <w:sz w:val="22"/>
          <w:szCs w:val="22"/>
        </w:rPr>
        <w:br w:type="page"/>
      </w:r>
      <w:bookmarkStart w:id="32" w:name="_Toc281931945"/>
      <w:bookmarkStart w:id="33" w:name="_Toc281931992"/>
      <w:bookmarkStart w:id="34" w:name="_Toc162254810"/>
      <w:r w:rsidRPr="002046AA">
        <w:rPr>
          <w:rFonts w:ascii="Muli" w:hAnsi="Muli"/>
          <w:sz w:val="22"/>
          <w:szCs w:val="22"/>
        </w:rPr>
        <w:lastRenderedPageBreak/>
        <w:t>III.</w:t>
      </w:r>
      <w:r w:rsidRPr="002046AA">
        <w:rPr>
          <w:rFonts w:ascii="Muli" w:hAnsi="Muli"/>
          <w:sz w:val="22"/>
          <w:szCs w:val="22"/>
        </w:rPr>
        <w:tab/>
        <w:t>Compliance with the Conditions for Accreditation</w:t>
      </w:r>
      <w:bookmarkEnd w:id="32"/>
      <w:bookmarkEnd w:id="33"/>
      <w:bookmarkEnd w:id="34"/>
    </w:p>
    <w:p w:rsidR="000053D4" w:rsidRPr="00DC0C25" w:rsidRDefault="000053D4" w:rsidP="000053D4">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2"/>
        </w:rPr>
      </w:pPr>
    </w:p>
    <w:p w:rsidR="000053D4" w:rsidRPr="00DC0C25" w:rsidRDefault="000053D4" w:rsidP="000053D4">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sz w:val="20"/>
          <w:szCs w:val="20"/>
        </w:rPr>
      </w:pPr>
      <w:r w:rsidRPr="00DC0C25">
        <w:rPr>
          <w:rFonts w:ascii="Muli" w:hAnsi="Muli"/>
          <w:b/>
          <w:sz w:val="20"/>
          <w:szCs w:val="20"/>
        </w:rPr>
        <w:t>General Instructions about Commentary / Assessment</w:t>
      </w:r>
    </w:p>
    <w:p w:rsidR="000053D4" w:rsidRPr="00DC0C25" w:rsidRDefault="000053D4" w:rsidP="000053D4">
      <w:pPr>
        <w:shd w:val="clear" w:color="auto" w:fill="F2F2F2" w:themeFill="background1" w:themeFillShade="F2"/>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i/>
          <w:sz w:val="20"/>
          <w:szCs w:val="20"/>
        </w:rPr>
      </w:pPr>
      <w:r w:rsidRPr="00DC0C25">
        <w:rPr>
          <w:rFonts w:ascii="Muli" w:hAnsi="Muli"/>
          <w:i/>
          <w:sz w:val="20"/>
          <w:szCs w:val="20"/>
        </w:rPr>
        <w:t>For each Condition, Program and Student Performance Criteria, the Team must write a summary of the program’s responses based on material provided in the APR and information gathered during the visit. The team must verify that the program effectively responds to every subcondition. The team must identify the evidence or the source of the evidence the team used to make the assessment. Describe how the team confirmed evidence provided by the program through interactions during the site visit.</w:t>
      </w:r>
    </w:p>
    <w:p w:rsidR="000053D4" w:rsidRPr="00DC0C25" w:rsidRDefault="000053D4" w:rsidP="000053D4">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053D4" w:rsidRPr="00DC0C25" w:rsidTr="00A2615C">
        <w:tc>
          <w:tcPr>
            <w:tcW w:w="9356" w:type="dxa"/>
            <w:shd w:val="clear" w:color="auto" w:fill="D5DCE4" w:themeFill="text2" w:themeFillTint="33"/>
          </w:tcPr>
          <w:p w:rsidR="000053D4" w:rsidRPr="00DC0C25" w:rsidRDefault="000053D4" w:rsidP="000053D4">
            <w:pPr>
              <w:pStyle w:val="ListParagraph"/>
              <w:numPr>
                <w:ilvl w:val="0"/>
                <w:numId w:val="42"/>
              </w:num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DC0C25">
              <w:rPr>
                <w:rFonts w:ascii="Muli" w:hAnsi="Muli"/>
                <w:b/>
                <w:color w:val="000000"/>
                <w:sz w:val="20"/>
                <w:szCs w:val="20"/>
              </w:rPr>
              <w:t>Program Self-Assessment</w:t>
            </w:r>
          </w:p>
          <w:p w:rsidR="000053D4" w:rsidRPr="00DC0C25" w:rsidRDefault="000053D4" w:rsidP="000053D4">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color w:val="000000"/>
                <w:sz w:val="20"/>
                <w:szCs w:val="20"/>
              </w:rPr>
              <w:t>The program must provide an assessment of the degree to which it is fulfilling its mission and achieving its action plan.</w:t>
            </w:r>
          </w:p>
        </w:tc>
      </w:tr>
      <w:tr w:rsidR="000053D4" w:rsidRPr="00DC0C25" w:rsidTr="00A2615C">
        <w:tc>
          <w:tcPr>
            <w:tcW w:w="9356" w:type="dxa"/>
          </w:tcPr>
          <w:p w:rsidR="000053D4" w:rsidRPr="00DC0C25" w:rsidRDefault="000053D4" w:rsidP="000053D4">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550656984"/>
                <w14:checkbox>
                  <w14:checked w14:val="0"/>
                  <w14:checkedState w14:val="0052" w14:font="Wingdings 2"/>
                  <w14:uncheckedState w14:val="2610" w14:font="MS Gothic"/>
                </w14:checkbox>
              </w:sdtPr>
              <w:sdtEndPr/>
              <w:sdtContent>
                <w:permStart w:id="780997013" w:edGrp="everyone"/>
                <w:r w:rsidRPr="00DC0C25">
                  <w:rPr>
                    <w:rFonts w:ascii="Segoe UI Symbol" w:eastAsia="MS Gothic" w:hAnsi="Segoe UI Symbol" w:cs="Segoe UI Symbol"/>
                    <w:b/>
                    <w:color w:val="000000"/>
                    <w:sz w:val="20"/>
                    <w:szCs w:val="20"/>
                  </w:rPr>
                  <w:t>☐</w:t>
                </w:r>
              </w:sdtContent>
            </w:sdt>
            <w:permEnd w:id="780997013"/>
            <w:r w:rsidRPr="00DC0C25">
              <w:rPr>
                <w:rFonts w:ascii="Muli" w:hAnsi="Muli"/>
                <w:b/>
                <w:color w:val="000000"/>
                <w:sz w:val="20"/>
                <w:szCs w:val="20"/>
              </w:rPr>
              <w:tab/>
              <w:t xml:space="preserve">Not Met </w:t>
            </w:r>
            <w:sdt>
              <w:sdtPr>
                <w:rPr>
                  <w:rFonts w:ascii="Muli" w:hAnsi="Muli"/>
                  <w:b/>
                  <w:color w:val="000000"/>
                  <w:sz w:val="20"/>
                  <w:szCs w:val="20"/>
                </w:rPr>
                <w:id w:val="-1295365523"/>
                <w14:checkbox>
                  <w14:checked w14:val="0"/>
                  <w14:checkedState w14:val="0052" w14:font="Wingdings 2"/>
                  <w14:uncheckedState w14:val="2610" w14:font="MS Gothic"/>
                </w14:checkbox>
              </w:sdtPr>
              <w:sdtEndPr/>
              <w:sdtContent>
                <w:permStart w:id="1430868021" w:edGrp="everyone"/>
                <w:r w:rsidRPr="00DC0C25">
                  <w:rPr>
                    <w:rFonts w:ascii="Segoe UI Symbol" w:eastAsia="MS Gothic" w:hAnsi="Segoe UI Symbol" w:cs="Segoe UI Symbol"/>
                    <w:b/>
                    <w:color w:val="000000"/>
                    <w:sz w:val="20"/>
                    <w:szCs w:val="20"/>
                  </w:rPr>
                  <w:t>☐</w:t>
                </w:r>
              </w:sdtContent>
            </w:sdt>
            <w:permEnd w:id="1430868021"/>
          </w:p>
          <w:p w:rsidR="000053D4" w:rsidRPr="00DC0C25" w:rsidRDefault="000053D4" w:rsidP="00F91894">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1233591819" w:edGrp="everyone"/>
          </w:p>
          <w:permEnd w:id="1233591819"/>
          <w:p w:rsidR="000053D4" w:rsidRPr="00DC0C25" w:rsidRDefault="000053D4" w:rsidP="00F91894">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0053D4" w:rsidRPr="00DC0C25" w:rsidTr="00A2615C">
        <w:tc>
          <w:tcPr>
            <w:tcW w:w="9356" w:type="dxa"/>
            <w:shd w:val="clear" w:color="auto" w:fill="D5DCE4" w:themeFill="text2" w:themeFillTint="33"/>
          </w:tcPr>
          <w:p w:rsidR="000053D4" w:rsidRPr="00DC0C25" w:rsidRDefault="000053D4" w:rsidP="000053D4">
            <w:pPr>
              <w:pStyle w:val="ListParagraph"/>
              <w:numPr>
                <w:ilvl w:val="0"/>
                <w:numId w:val="42"/>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DC0C25">
              <w:rPr>
                <w:rFonts w:ascii="Muli" w:hAnsi="Muli"/>
                <w:b/>
                <w:color w:val="000000"/>
                <w:sz w:val="20"/>
                <w:szCs w:val="20"/>
              </w:rPr>
              <w:t>Public Information</w:t>
            </w:r>
          </w:p>
          <w:p w:rsidR="000053D4" w:rsidRPr="00DC0C25" w:rsidRDefault="000053D4" w:rsidP="000053D4">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color w:val="000000"/>
                <w:sz w:val="20"/>
                <w:szCs w:val="20"/>
              </w:rPr>
              <w:t xml:space="preserve">The Program must provide clear, complete, and accurate information to the public and include the following text in its official Program information. </w:t>
            </w:r>
          </w:p>
          <w:p w:rsidR="000053D4" w:rsidRPr="00DC0C25" w:rsidRDefault="000053D4" w:rsidP="000053D4">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Muli" w:hAnsi="Muli"/>
                <w:color w:val="000000"/>
                <w:sz w:val="20"/>
                <w:szCs w:val="20"/>
              </w:rPr>
            </w:pPr>
            <w:r w:rsidRPr="00DC0C25">
              <w:rPr>
                <w:rFonts w:ascii="Muli" w:hAnsi="Muli"/>
                <w:color w:val="000000"/>
                <w:sz w:val="20"/>
                <w:szCs w:val="20"/>
              </w:rPr>
              <w:t>“In Canada, the Canadian Architectural Certification Board (CACB) is the sole agency authorized by the Regulatory Organizations of Architecture in Canada (ROAC) to accredit Canadian professional degree programs in architecture for the purposes of architectural licensure.”</w:t>
            </w:r>
          </w:p>
        </w:tc>
      </w:tr>
      <w:tr w:rsidR="000053D4" w:rsidRPr="00DC0C25" w:rsidTr="00A2615C">
        <w:tc>
          <w:tcPr>
            <w:tcW w:w="9356" w:type="dxa"/>
          </w:tcPr>
          <w:p w:rsidR="000053D4" w:rsidRPr="00DC0C25" w:rsidRDefault="000053D4" w:rsidP="00F91894">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483939477"/>
                <w14:checkbox>
                  <w14:checked w14:val="0"/>
                  <w14:checkedState w14:val="0052" w14:font="Wingdings 2"/>
                  <w14:uncheckedState w14:val="2610" w14:font="MS Gothic"/>
                </w14:checkbox>
              </w:sdtPr>
              <w:sdtEndPr/>
              <w:sdtContent>
                <w:permStart w:id="264197552" w:edGrp="everyone"/>
                <w:r w:rsidRPr="00DC0C25">
                  <w:rPr>
                    <w:rFonts w:ascii="Segoe UI Symbol" w:eastAsia="MS Gothic" w:hAnsi="Segoe UI Symbol" w:cs="Segoe UI Symbol"/>
                    <w:b/>
                    <w:color w:val="000000"/>
                    <w:sz w:val="20"/>
                    <w:szCs w:val="20"/>
                  </w:rPr>
                  <w:t>☐</w:t>
                </w:r>
              </w:sdtContent>
            </w:sdt>
            <w:permEnd w:id="264197552"/>
            <w:r w:rsidRPr="00DC0C25">
              <w:rPr>
                <w:rFonts w:ascii="Muli" w:hAnsi="Muli"/>
                <w:b/>
                <w:color w:val="000000"/>
                <w:sz w:val="20"/>
                <w:szCs w:val="20"/>
              </w:rPr>
              <w:tab/>
              <w:t xml:space="preserve">Not Met </w:t>
            </w:r>
            <w:sdt>
              <w:sdtPr>
                <w:rPr>
                  <w:rFonts w:ascii="Muli" w:hAnsi="Muli"/>
                  <w:b/>
                  <w:color w:val="000000"/>
                  <w:sz w:val="20"/>
                  <w:szCs w:val="20"/>
                </w:rPr>
                <w:id w:val="2079242285"/>
                <w14:checkbox>
                  <w14:checked w14:val="0"/>
                  <w14:checkedState w14:val="0052" w14:font="Wingdings 2"/>
                  <w14:uncheckedState w14:val="2610" w14:font="MS Gothic"/>
                </w14:checkbox>
              </w:sdtPr>
              <w:sdtEndPr/>
              <w:sdtContent>
                <w:permStart w:id="878202352" w:edGrp="everyone"/>
                <w:r w:rsidRPr="00DC0C25">
                  <w:rPr>
                    <w:rFonts w:ascii="Segoe UI Symbol" w:eastAsia="MS Gothic" w:hAnsi="Segoe UI Symbol" w:cs="Segoe UI Symbol"/>
                    <w:b/>
                    <w:color w:val="000000"/>
                    <w:sz w:val="20"/>
                    <w:szCs w:val="20"/>
                  </w:rPr>
                  <w:t>☐</w:t>
                </w:r>
              </w:sdtContent>
            </w:sdt>
            <w:permEnd w:id="878202352"/>
          </w:p>
          <w:p w:rsidR="000053D4" w:rsidRPr="00DC0C25" w:rsidRDefault="000053D4" w:rsidP="00F91894">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1745649371" w:edGrp="everyone"/>
          </w:p>
          <w:permEnd w:id="1745649371"/>
          <w:p w:rsidR="000053D4" w:rsidRPr="00DC0C25" w:rsidRDefault="000053D4" w:rsidP="00F91894">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0053D4" w:rsidRPr="00DC0C25" w:rsidTr="00A2615C">
        <w:tc>
          <w:tcPr>
            <w:tcW w:w="9356" w:type="dxa"/>
            <w:shd w:val="clear" w:color="auto" w:fill="D5DCE4" w:themeFill="text2" w:themeFillTint="33"/>
          </w:tcPr>
          <w:p w:rsidR="000053D4" w:rsidRPr="00DC0C25" w:rsidRDefault="000053D4" w:rsidP="000053D4">
            <w:pPr>
              <w:pStyle w:val="ListParagraph"/>
              <w:numPr>
                <w:ilvl w:val="0"/>
                <w:numId w:val="42"/>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en-CA"/>
              </w:rPr>
            </w:pPr>
            <w:r w:rsidRPr="00DC0C25">
              <w:rPr>
                <w:rFonts w:ascii="Muli" w:hAnsi="Muli"/>
                <w:b/>
                <w:color w:val="000000"/>
                <w:sz w:val="20"/>
                <w:szCs w:val="20"/>
                <w:lang w:val="en-CA"/>
              </w:rPr>
              <w:t>Equity, Diversity, and Inclusion</w:t>
            </w:r>
          </w:p>
          <w:p w:rsidR="000053D4" w:rsidRPr="00DC0C25" w:rsidRDefault="000053D4" w:rsidP="000053D4">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u w:val="single"/>
              </w:rPr>
            </w:pPr>
            <w:r w:rsidRPr="00DC0C25">
              <w:rPr>
                <w:rFonts w:ascii="Muli" w:hAnsi="Muli"/>
                <w:color w:val="000000"/>
                <w:sz w:val="20"/>
                <w:szCs w:val="20"/>
                <w:lang w:val="en-CA"/>
              </w:rPr>
              <w:t>The Program must conform to provincial and institutional policies that augment and clarify the provisions of the Charter of Rights and Freedoms as they apply to social equity. Policies in place that are specific to the school or professional Program should be clearly stated, as well as the means by which the policies are communicated to current and prospective faculty, students, and staff.</w:t>
            </w:r>
          </w:p>
        </w:tc>
      </w:tr>
      <w:tr w:rsidR="000053D4" w:rsidRPr="00DC0C25" w:rsidTr="00A2615C">
        <w:tc>
          <w:tcPr>
            <w:tcW w:w="9356" w:type="dxa"/>
          </w:tcPr>
          <w:p w:rsidR="000053D4" w:rsidRPr="00DC0C25" w:rsidRDefault="000053D4" w:rsidP="00F91894">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510645578"/>
                <w14:checkbox>
                  <w14:checked w14:val="0"/>
                  <w14:checkedState w14:val="0052" w14:font="Wingdings 2"/>
                  <w14:uncheckedState w14:val="2610" w14:font="MS Gothic"/>
                </w14:checkbox>
              </w:sdtPr>
              <w:sdtEndPr/>
              <w:sdtContent>
                <w:permStart w:id="80109213" w:edGrp="everyone"/>
                <w:r w:rsidRPr="00DC0C25">
                  <w:rPr>
                    <w:rFonts w:ascii="Segoe UI Symbol" w:eastAsia="MS Gothic" w:hAnsi="Segoe UI Symbol" w:cs="Segoe UI Symbol"/>
                    <w:b/>
                    <w:color w:val="000000"/>
                    <w:sz w:val="20"/>
                    <w:szCs w:val="20"/>
                  </w:rPr>
                  <w:t>☐</w:t>
                </w:r>
              </w:sdtContent>
            </w:sdt>
            <w:permEnd w:id="80109213"/>
            <w:r w:rsidRPr="00DC0C25">
              <w:rPr>
                <w:rFonts w:ascii="Muli" w:hAnsi="Muli"/>
                <w:b/>
                <w:color w:val="000000"/>
                <w:sz w:val="20"/>
                <w:szCs w:val="20"/>
              </w:rPr>
              <w:tab/>
              <w:t xml:space="preserve">Not Met </w:t>
            </w:r>
            <w:sdt>
              <w:sdtPr>
                <w:rPr>
                  <w:rFonts w:ascii="Muli" w:hAnsi="Muli"/>
                  <w:b/>
                  <w:color w:val="000000"/>
                  <w:sz w:val="20"/>
                  <w:szCs w:val="20"/>
                </w:rPr>
                <w:id w:val="-350957234"/>
                <w14:checkbox>
                  <w14:checked w14:val="0"/>
                  <w14:checkedState w14:val="0052" w14:font="Wingdings 2"/>
                  <w14:uncheckedState w14:val="2610" w14:font="MS Gothic"/>
                </w14:checkbox>
              </w:sdtPr>
              <w:sdtEndPr/>
              <w:sdtContent>
                <w:permStart w:id="1528984038" w:edGrp="everyone"/>
                <w:r w:rsidRPr="00DC0C25">
                  <w:rPr>
                    <w:rFonts w:ascii="Segoe UI Symbol" w:eastAsia="MS Gothic" w:hAnsi="Segoe UI Symbol" w:cs="Segoe UI Symbol"/>
                    <w:b/>
                    <w:color w:val="000000"/>
                    <w:sz w:val="20"/>
                    <w:szCs w:val="20"/>
                  </w:rPr>
                  <w:t>☐</w:t>
                </w:r>
              </w:sdtContent>
            </w:sdt>
            <w:permEnd w:id="1528984038"/>
          </w:p>
          <w:p w:rsidR="000053D4" w:rsidRPr="00DC0C25" w:rsidRDefault="000053D4" w:rsidP="00F91894">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47798647" w:edGrp="everyone"/>
          </w:p>
          <w:permEnd w:id="47798647"/>
          <w:p w:rsidR="000053D4" w:rsidRPr="00DC0C25" w:rsidRDefault="000053D4" w:rsidP="00F91894">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0053D4" w:rsidRPr="00DC0C25" w:rsidTr="00A2615C">
        <w:tc>
          <w:tcPr>
            <w:tcW w:w="9356" w:type="dxa"/>
            <w:shd w:val="clear" w:color="auto" w:fill="D5DCE4" w:themeFill="text2" w:themeFillTint="33"/>
          </w:tcPr>
          <w:p w:rsidR="000053D4" w:rsidRPr="00DC0C25" w:rsidRDefault="000053D4" w:rsidP="000053D4">
            <w:pPr>
              <w:pStyle w:val="ListParagraph"/>
              <w:numPr>
                <w:ilvl w:val="0"/>
                <w:numId w:val="42"/>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en-CA"/>
              </w:rPr>
            </w:pPr>
            <w:r w:rsidRPr="00DC0C25">
              <w:rPr>
                <w:rFonts w:ascii="Muli" w:hAnsi="Muli"/>
                <w:b/>
                <w:color w:val="000000"/>
                <w:sz w:val="20"/>
                <w:szCs w:val="20"/>
                <w:lang w:val="en-CA"/>
              </w:rPr>
              <w:t xml:space="preserve">Student Composition, Well-Being, and Enrichment </w:t>
            </w:r>
          </w:p>
          <w:p w:rsidR="000053D4" w:rsidRPr="00DC0C25" w:rsidRDefault="000053D4" w:rsidP="000053D4">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color w:val="000000"/>
                <w:sz w:val="20"/>
                <w:szCs w:val="20"/>
              </w:rPr>
              <w:t>The Program must demonstrate that it provides support and encouragement for students to achieve their full potential during their school years and later in the profession, as well as an interpersonal milieu that embraces cultural differences. The Program must demonstrate that it benefits from and contributes to its institutional values.</w:t>
            </w:r>
          </w:p>
        </w:tc>
      </w:tr>
      <w:tr w:rsidR="000053D4" w:rsidRPr="00DC0C25" w:rsidTr="00A2615C">
        <w:tc>
          <w:tcPr>
            <w:tcW w:w="9356" w:type="dxa"/>
          </w:tcPr>
          <w:p w:rsidR="000053D4" w:rsidRPr="00DC0C25" w:rsidRDefault="000053D4" w:rsidP="000053D4">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645974809"/>
                <w14:checkbox>
                  <w14:checked w14:val="0"/>
                  <w14:checkedState w14:val="0052" w14:font="Wingdings 2"/>
                  <w14:uncheckedState w14:val="2610" w14:font="MS Gothic"/>
                </w14:checkbox>
              </w:sdtPr>
              <w:sdtEndPr/>
              <w:sdtContent>
                <w:permStart w:id="2317784" w:edGrp="everyone"/>
                <w:r w:rsidRPr="00DC0C25">
                  <w:rPr>
                    <w:rFonts w:ascii="Segoe UI Symbol" w:eastAsia="MS Gothic" w:hAnsi="Segoe UI Symbol" w:cs="Segoe UI Symbol"/>
                    <w:b/>
                    <w:color w:val="000000"/>
                    <w:sz w:val="20"/>
                    <w:szCs w:val="20"/>
                  </w:rPr>
                  <w:t>☐</w:t>
                </w:r>
              </w:sdtContent>
            </w:sdt>
            <w:permEnd w:id="2317784"/>
            <w:r w:rsidRPr="00DC0C25">
              <w:rPr>
                <w:rFonts w:ascii="Muli" w:hAnsi="Muli"/>
                <w:b/>
                <w:color w:val="000000"/>
                <w:sz w:val="20"/>
                <w:szCs w:val="20"/>
              </w:rPr>
              <w:tab/>
              <w:t xml:space="preserve">Not Met </w:t>
            </w:r>
            <w:sdt>
              <w:sdtPr>
                <w:rPr>
                  <w:rFonts w:ascii="Muli" w:hAnsi="Muli"/>
                  <w:b/>
                  <w:color w:val="000000"/>
                  <w:sz w:val="20"/>
                  <w:szCs w:val="20"/>
                </w:rPr>
                <w:id w:val="-467052115"/>
                <w14:checkbox>
                  <w14:checked w14:val="0"/>
                  <w14:checkedState w14:val="0052" w14:font="Wingdings 2"/>
                  <w14:uncheckedState w14:val="2610" w14:font="MS Gothic"/>
                </w14:checkbox>
              </w:sdtPr>
              <w:sdtEndPr/>
              <w:sdtContent>
                <w:permStart w:id="1103455096" w:edGrp="everyone"/>
                <w:r w:rsidRPr="00DC0C25">
                  <w:rPr>
                    <w:rFonts w:ascii="Segoe UI Symbol" w:eastAsia="MS Gothic" w:hAnsi="Segoe UI Symbol" w:cs="Segoe UI Symbol"/>
                    <w:b/>
                    <w:color w:val="000000"/>
                    <w:sz w:val="20"/>
                    <w:szCs w:val="20"/>
                  </w:rPr>
                  <w:t>☐</w:t>
                </w:r>
              </w:sdtContent>
            </w:sdt>
            <w:permEnd w:id="1103455096"/>
          </w:p>
          <w:p w:rsidR="000053D4" w:rsidRPr="00DC0C25" w:rsidRDefault="000053D4" w:rsidP="000053D4">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1000765362" w:edGrp="everyone"/>
          </w:p>
          <w:permEnd w:id="1000765362"/>
          <w:p w:rsidR="000053D4" w:rsidRPr="00DC0C25" w:rsidRDefault="000053D4" w:rsidP="000053D4">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0053D4" w:rsidRPr="00DC0C25" w:rsidTr="00A2615C">
        <w:tc>
          <w:tcPr>
            <w:tcW w:w="9356" w:type="dxa"/>
            <w:shd w:val="clear" w:color="auto" w:fill="D5DCE4" w:themeFill="text2" w:themeFillTint="33"/>
          </w:tcPr>
          <w:p w:rsidR="000053D4" w:rsidRPr="00DC0C25" w:rsidRDefault="000053D4" w:rsidP="000053D4">
            <w:pPr>
              <w:pStyle w:val="ListParagraph"/>
              <w:numPr>
                <w:ilvl w:val="0"/>
                <w:numId w:val="42"/>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DC0C25">
              <w:rPr>
                <w:rFonts w:ascii="Muli" w:hAnsi="Muli"/>
                <w:b/>
                <w:color w:val="000000"/>
                <w:sz w:val="20"/>
                <w:szCs w:val="20"/>
              </w:rPr>
              <w:lastRenderedPageBreak/>
              <w:t>Faculty and Staff Resources</w:t>
            </w:r>
          </w:p>
          <w:p w:rsidR="000053D4" w:rsidRPr="00DC0C25" w:rsidRDefault="000053D4" w:rsidP="000053D4">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color w:val="000000"/>
                <w:sz w:val="20"/>
                <w:szCs w:val="20"/>
              </w:rPr>
              <w:t>The Program must demonstrate that it provides adequate human resources for a professional degree program in architecture, including a sufficient complement of appropriately qualified faculty, administrative, and support staff, and an administrative head that devotes no less than fifty percent of his or her time to program administration.</w:t>
            </w:r>
          </w:p>
        </w:tc>
      </w:tr>
      <w:tr w:rsidR="000053D4" w:rsidRPr="00DC0C25" w:rsidTr="00A2615C">
        <w:tc>
          <w:tcPr>
            <w:tcW w:w="9356" w:type="dxa"/>
          </w:tcPr>
          <w:p w:rsidR="000053D4" w:rsidRPr="00DC0C25" w:rsidRDefault="000053D4" w:rsidP="000053D4">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1275370747"/>
                <w14:checkbox>
                  <w14:checked w14:val="0"/>
                  <w14:checkedState w14:val="0052" w14:font="Wingdings 2"/>
                  <w14:uncheckedState w14:val="2610" w14:font="MS Gothic"/>
                </w14:checkbox>
              </w:sdtPr>
              <w:sdtEndPr/>
              <w:sdtContent>
                <w:permStart w:id="573850985" w:edGrp="everyone"/>
                <w:r w:rsidRPr="00DC0C25">
                  <w:rPr>
                    <w:rFonts w:ascii="Segoe UI Symbol" w:eastAsia="MS Gothic" w:hAnsi="Segoe UI Symbol" w:cs="Segoe UI Symbol"/>
                    <w:b/>
                    <w:color w:val="000000"/>
                    <w:sz w:val="20"/>
                    <w:szCs w:val="20"/>
                  </w:rPr>
                  <w:t>☐</w:t>
                </w:r>
              </w:sdtContent>
            </w:sdt>
            <w:permEnd w:id="573850985"/>
            <w:r w:rsidRPr="00DC0C25">
              <w:rPr>
                <w:rFonts w:ascii="Muli" w:hAnsi="Muli"/>
                <w:b/>
                <w:color w:val="000000"/>
                <w:sz w:val="20"/>
                <w:szCs w:val="20"/>
              </w:rPr>
              <w:tab/>
              <w:t xml:space="preserve">Not Met </w:t>
            </w:r>
            <w:sdt>
              <w:sdtPr>
                <w:rPr>
                  <w:rFonts w:ascii="Muli" w:hAnsi="Muli"/>
                  <w:b/>
                  <w:color w:val="000000"/>
                  <w:sz w:val="20"/>
                  <w:szCs w:val="20"/>
                </w:rPr>
                <w:id w:val="-1243789981"/>
                <w14:checkbox>
                  <w14:checked w14:val="0"/>
                  <w14:checkedState w14:val="0052" w14:font="Wingdings 2"/>
                  <w14:uncheckedState w14:val="2610" w14:font="MS Gothic"/>
                </w14:checkbox>
              </w:sdtPr>
              <w:sdtEndPr/>
              <w:sdtContent>
                <w:permStart w:id="1565228205" w:edGrp="everyone"/>
                <w:r w:rsidRPr="00DC0C25">
                  <w:rPr>
                    <w:rFonts w:ascii="Segoe UI Symbol" w:eastAsia="MS Gothic" w:hAnsi="Segoe UI Symbol" w:cs="Segoe UI Symbol"/>
                    <w:b/>
                    <w:color w:val="000000"/>
                    <w:sz w:val="20"/>
                    <w:szCs w:val="20"/>
                  </w:rPr>
                  <w:t>☐</w:t>
                </w:r>
              </w:sdtContent>
            </w:sdt>
            <w:permEnd w:id="1565228205"/>
          </w:p>
          <w:p w:rsidR="000053D4" w:rsidRPr="00DC0C25" w:rsidRDefault="000053D4" w:rsidP="000053D4">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1413026024" w:edGrp="everyone"/>
          </w:p>
          <w:permEnd w:id="1413026024"/>
          <w:p w:rsidR="000053D4" w:rsidRPr="00DC0C25" w:rsidRDefault="000053D4" w:rsidP="000053D4">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0053D4" w:rsidRPr="00DC0C25" w:rsidTr="00A2615C">
        <w:tc>
          <w:tcPr>
            <w:tcW w:w="9356" w:type="dxa"/>
            <w:shd w:val="clear" w:color="auto" w:fill="D5DCE4" w:themeFill="text2" w:themeFillTint="33"/>
          </w:tcPr>
          <w:p w:rsidR="000053D4" w:rsidRPr="00DC0C25" w:rsidRDefault="000053D4" w:rsidP="000053D4">
            <w:pPr>
              <w:pStyle w:val="ListParagraph"/>
              <w:numPr>
                <w:ilvl w:val="0"/>
                <w:numId w:val="42"/>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en-CA"/>
              </w:rPr>
            </w:pPr>
            <w:r w:rsidRPr="00DC0C25">
              <w:rPr>
                <w:rFonts w:ascii="Muli" w:hAnsi="Muli"/>
                <w:b/>
                <w:color w:val="000000"/>
                <w:sz w:val="20"/>
                <w:szCs w:val="20"/>
                <w:lang w:val="en-CA"/>
              </w:rPr>
              <w:t xml:space="preserve">Space and Technology Resources </w:t>
            </w:r>
          </w:p>
          <w:p w:rsidR="000053D4" w:rsidRPr="00DC0C25" w:rsidRDefault="000053D4" w:rsidP="000053D4">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en-CA"/>
              </w:rPr>
            </w:pPr>
            <w:r w:rsidRPr="00DC0C25">
              <w:rPr>
                <w:rFonts w:ascii="Muli" w:hAnsi="Muli"/>
                <w:color w:val="000000"/>
                <w:sz w:val="20"/>
                <w:szCs w:val="20"/>
                <w:lang w:val="en-CA"/>
              </w:rPr>
              <w:t>The Program must provide physical resources that are appropriate for a professional degree program in architecture, including design studio space for the exclusive use of each full-time student, lecture and seminar spaces that accommodate a variety of learning modalities, office space for the exclusive use of each full-time faculty member, and related instructional support space. The Program must demonstrate that all students, faculty, and staff have convenient, equitable access to appropriate visual, digital, and fabrication resources that support professional education in architecture.</w:t>
            </w:r>
          </w:p>
        </w:tc>
      </w:tr>
      <w:tr w:rsidR="000053D4" w:rsidRPr="00DC0C25" w:rsidTr="00A2615C">
        <w:tc>
          <w:tcPr>
            <w:tcW w:w="9356" w:type="dxa"/>
          </w:tcPr>
          <w:p w:rsidR="000053D4" w:rsidRPr="00DC0C25" w:rsidRDefault="000053D4" w:rsidP="000053D4">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1519277770"/>
                <w14:checkbox>
                  <w14:checked w14:val="0"/>
                  <w14:checkedState w14:val="0052" w14:font="Wingdings 2"/>
                  <w14:uncheckedState w14:val="2610" w14:font="MS Gothic"/>
                </w14:checkbox>
              </w:sdtPr>
              <w:sdtEndPr/>
              <w:sdtContent>
                <w:permStart w:id="1111768436" w:edGrp="everyone"/>
                <w:r w:rsidRPr="00DC0C25">
                  <w:rPr>
                    <w:rFonts w:ascii="Segoe UI Symbol" w:eastAsia="MS Gothic" w:hAnsi="Segoe UI Symbol" w:cs="Segoe UI Symbol"/>
                    <w:b/>
                    <w:color w:val="000000"/>
                    <w:sz w:val="20"/>
                    <w:szCs w:val="20"/>
                  </w:rPr>
                  <w:t>☐</w:t>
                </w:r>
              </w:sdtContent>
            </w:sdt>
            <w:permEnd w:id="1111768436"/>
            <w:r w:rsidRPr="00DC0C25">
              <w:rPr>
                <w:rFonts w:ascii="Muli" w:hAnsi="Muli"/>
                <w:b/>
                <w:color w:val="000000"/>
                <w:sz w:val="20"/>
                <w:szCs w:val="20"/>
              </w:rPr>
              <w:tab/>
              <w:t xml:space="preserve">Not Met </w:t>
            </w:r>
            <w:sdt>
              <w:sdtPr>
                <w:rPr>
                  <w:rFonts w:ascii="Muli" w:hAnsi="Muli"/>
                  <w:b/>
                  <w:color w:val="000000"/>
                  <w:sz w:val="20"/>
                  <w:szCs w:val="20"/>
                </w:rPr>
                <w:id w:val="-789816380"/>
                <w14:checkbox>
                  <w14:checked w14:val="0"/>
                  <w14:checkedState w14:val="0052" w14:font="Wingdings 2"/>
                  <w14:uncheckedState w14:val="2610" w14:font="MS Gothic"/>
                </w14:checkbox>
              </w:sdtPr>
              <w:sdtEndPr/>
              <w:sdtContent>
                <w:permStart w:id="1048911291" w:edGrp="everyone"/>
                <w:r w:rsidRPr="00DC0C25">
                  <w:rPr>
                    <w:rFonts w:ascii="Segoe UI Symbol" w:eastAsia="MS Gothic" w:hAnsi="Segoe UI Symbol" w:cs="Segoe UI Symbol"/>
                    <w:b/>
                    <w:color w:val="000000"/>
                    <w:sz w:val="20"/>
                    <w:szCs w:val="20"/>
                  </w:rPr>
                  <w:t>☐</w:t>
                </w:r>
              </w:sdtContent>
            </w:sdt>
            <w:permEnd w:id="1048911291"/>
          </w:p>
          <w:p w:rsidR="000053D4" w:rsidRPr="00DC0C25" w:rsidRDefault="000053D4" w:rsidP="000053D4">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515986471" w:edGrp="everyone"/>
          </w:p>
          <w:permEnd w:id="515986471"/>
          <w:p w:rsidR="000053D4" w:rsidRPr="00DC0C25" w:rsidRDefault="000053D4" w:rsidP="000053D4">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0053D4" w:rsidRPr="00DC0C25" w:rsidTr="00A2615C">
        <w:tc>
          <w:tcPr>
            <w:tcW w:w="9356" w:type="dxa"/>
            <w:shd w:val="clear" w:color="auto" w:fill="D5DCE4" w:themeFill="text2" w:themeFillTint="33"/>
          </w:tcPr>
          <w:p w:rsidR="000053D4" w:rsidRPr="00DC0C25" w:rsidRDefault="000053D4" w:rsidP="000053D4">
            <w:pPr>
              <w:pStyle w:val="ListParagraph"/>
              <w:numPr>
                <w:ilvl w:val="0"/>
                <w:numId w:val="42"/>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DC0C25">
              <w:rPr>
                <w:rFonts w:ascii="Muli" w:hAnsi="Muli"/>
                <w:b/>
                <w:color w:val="000000"/>
                <w:sz w:val="20"/>
                <w:szCs w:val="20"/>
              </w:rPr>
              <w:t>Information Resources</w:t>
            </w:r>
          </w:p>
          <w:p w:rsidR="000053D4" w:rsidRPr="00DC0C25" w:rsidRDefault="000053D4" w:rsidP="000053D4">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u w:val="single"/>
              </w:rPr>
            </w:pPr>
            <w:r w:rsidRPr="00DC0C25">
              <w:rPr>
                <w:rFonts w:ascii="Muli" w:hAnsi="Muli"/>
                <w:color w:val="000000"/>
                <w:sz w:val="20"/>
                <w:szCs w:val="20"/>
              </w:rPr>
              <w:t>The Program must provide ample, diverse, and up-to-date resources for faculty, staff, and students to support research and skills acquisition. The Program must demonstrate that all students, faculty, and staff have convenient, equitable access to literature and information resources that support professional education in architecture and access to librarians, visual resource, and information technology professionals who provide services, teach, and develop skills related to each of these resources.</w:t>
            </w:r>
          </w:p>
        </w:tc>
      </w:tr>
      <w:tr w:rsidR="000053D4" w:rsidRPr="00DC0C25" w:rsidTr="00A2615C">
        <w:tc>
          <w:tcPr>
            <w:tcW w:w="9356" w:type="dxa"/>
          </w:tcPr>
          <w:p w:rsidR="000053D4" w:rsidRPr="00DC0C25" w:rsidRDefault="000053D4" w:rsidP="000053D4">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914163452"/>
                <w14:checkbox>
                  <w14:checked w14:val="0"/>
                  <w14:checkedState w14:val="0052" w14:font="Wingdings 2"/>
                  <w14:uncheckedState w14:val="2610" w14:font="MS Gothic"/>
                </w14:checkbox>
              </w:sdtPr>
              <w:sdtEndPr/>
              <w:sdtContent>
                <w:permStart w:id="1341473087" w:edGrp="everyone"/>
                <w:r w:rsidRPr="00DC0C25">
                  <w:rPr>
                    <w:rFonts w:ascii="Segoe UI Symbol" w:eastAsia="MS Gothic" w:hAnsi="Segoe UI Symbol" w:cs="Segoe UI Symbol"/>
                    <w:b/>
                    <w:color w:val="000000"/>
                    <w:sz w:val="20"/>
                    <w:szCs w:val="20"/>
                  </w:rPr>
                  <w:t>☐</w:t>
                </w:r>
              </w:sdtContent>
            </w:sdt>
            <w:permEnd w:id="1341473087"/>
            <w:r w:rsidRPr="00DC0C25">
              <w:rPr>
                <w:rFonts w:ascii="Muli" w:hAnsi="Muli"/>
                <w:b/>
                <w:color w:val="000000"/>
                <w:sz w:val="20"/>
                <w:szCs w:val="20"/>
              </w:rPr>
              <w:tab/>
              <w:t xml:space="preserve">Not Met </w:t>
            </w:r>
            <w:sdt>
              <w:sdtPr>
                <w:rPr>
                  <w:rFonts w:ascii="Muli" w:hAnsi="Muli"/>
                  <w:b/>
                  <w:color w:val="000000"/>
                  <w:sz w:val="20"/>
                  <w:szCs w:val="20"/>
                </w:rPr>
                <w:id w:val="2005013082"/>
                <w14:checkbox>
                  <w14:checked w14:val="0"/>
                  <w14:checkedState w14:val="0052" w14:font="Wingdings 2"/>
                  <w14:uncheckedState w14:val="2610" w14:font="MS Gothic"/>
                </w14:checkbox>
              </w:sdtPr>
              <w:sdtEndPr/>
              <w:sdtContent>
                <w:permStart w:id="2014331043" w:edGrp="everyone"/>
                <w:r w:rsidRPr="00DC0C25">
                  <w:rPr>
                    <w:rFonts w:ascii="Segoe UI Symbol" w:eastAsia="MS Gothic" w:hAnsi="Segoe UI Symbol" w:cs="Segoe UI Symbol"/>
                    <w:b/>
                    <w:color w:val="000000"/>
                    <w:sz w:val="20"/>
                    <w:szCs w:val="20"/>
                  </w:rPr>
                  <w:t>☐</w:t>
                </w:r>
              </w:sdtContent>
            </w:sdt>
            <w:permEnd w:id="2014331043"/>
          </w:p>
          <w:p w:rsidR="000053D4" w:rsidRPr="00DC0C25" w:rsidRDefault="000053D4" w:rsidP="000053D4">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1419279066" w:edGrp="everyone"/>
          </w:p>
          <w:permEnd w:id="1419279066"/>
          <w:p w:rsidR="000053D4" w:rsidRPr="00DC0C25" w:rsidRDefault="000053D4" w:rsidP="000053D4">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0053D4" w:rsidRPr="00DC0C25" w:rsidTr="00A2615C">
        <w:tc>
          <w:tcPr>
            <w:tcW w:w="9356" w:type="dxa"/>
            <w:shd w:val="clear" w:color="auto" w:fill="D5DCE4" w:themeFill="text2" w:themeFillTint="33"/>
          </w:tcPr>
          <w:p w:rsidR="000053D4" w:rsidRPr="00DC0C25" w:rsidRDefault="000053D4" w:rsidP="000053D4">
            <w:pPr>
              <w:pStyle w:val="ListParagraph"/>
              <w:numPr>
                <w:ilvl w:val="0"/>
                <w:numId w:val="42"/>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DC0C25">
              <w:rPr>
                <w:rFonts w:ascii="Muli" w:hAnsi="Muli"/>
                <w:b/>
                <w:color w:val="000000"/>
                <w:sz w:val="20"/>
                <w:szCs w:val="20"/>
              </w:rPr>
              <w:t>Financial Resources</w:t>
            </w:r>
          </w:p>
          <w:p w:rsidR="000053D4" w:rsidRPr="00DC0C25" w:rsidRDefault="000053D4" w:rsidP="000053D4">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color w:val="000000"/>
                <w:sz w:val="20"/>
                <w:szCs w:val="20"/>
              </w:rPr>
              <w:t>Programs must have access to sufficient institutional support and financial resources.</w:t>
            </w:r>
          </w:p>
        </w:tc>
      </w:tr>
      <w:tr w:rsidR="000053D4" w:rsidRPr="00DC0C25" w:rsidTr="00A2615C">
        <w:tc>
          <w:tcPr>
            <w:tcW w:w="9356" w:type="dxa"/>
          </w:tcPr>
          <w:p w:rsidR="000053D4" w:rsidRPr="00DC0C25" w:rsidRDefault="000053D4" w:rsidP="000053D4">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1097396483"/>
                <w14:checkbox>
                  <w14:checked w14:val="0"/>
                  <w14:checkedState w14:val="0052" w14:font="Wingdings 2"/>
                  <w14:uncheckedState w14:val="2610" w14:font="MS Gothic"/>
                </w14:checkbox>
              </w:sdtPr>
              <w:sdtEndPr/>
              <w:sdtContent>
                <w:permStart w:id="1114768011" w:edGrp="everyone"/>
                <w:r w:rsidRPr="00DC0C25">
                  <w:rPr>
                    <w:rFonts w:ascii="Segoe UI Symbol" w:eastAsia="MS Gothic" w:hAnsi="Segoe UI Symbol" w:cs="Segoe UI Symbol"/>
                    <w:b/>
                    <w:color w:val="000000"/>
                    <w:sz w:val="20"/>
                    <w:szCs w:val="20"/>
                  </w:rPr>
                  <w:t>☐</w:t>
                </w:r>
              </w:sdtContent>
            </w:sdt>
            <w:permEnd w:id="1114768011"/>
            <w:r w:rsidRPr="00DC0C25">
              <w:rPr>
                <w:rFonts w:ascii="Muli" w:hAnsi="Muli"/>
                <w:b/>
                <w:color w:val="000000"/>
                <w:sz w:val="20"/>
                <w:szCs w:val="20"/>
              </w:rPr>
              <w:tab/>
              <w:t xml:space="preserve">Not Met </w:t>
            </w:r>
            <w:sdt>
              <w:sdtPr>
                <w:rPr>
                  <w:rFonts w:ascii="Muli" w:hAnsi="Muli"/>
                  <w:b/>
                  <w:color w:val="000000"/>
                  <w:sz w:val="20"/>
                  <w:szCs w:val="20"/>
                </w:rPr>
                <w:id w:val="960388409"/>
                <w14:checkbox>
                  <w14:checked w14:val="0"/>
                  <w14:checkedState w14:val="0052" w14:font="Wingdings 2"/>
                  <w14:uncheckedState w14:val="2610" w14:font="MS Gothic"/>
                </w14:checkbox>
              </w:sdtPr>
              <w:sdtEndPr/>
              <w:sdtContent>
                <w:permStart w:id="1182234930" w:edGrp="everyone"/>
                <w:r w:rsidRPr="00DC0C25">
                  <w:rPr>
                    <w:rFonts w:ascii="Segoe UI Symbol" w:eastAsia="MS Gothic" w:hAnsi="Segoe UI Symbol" w:cs="Segoe UI Symbol"/>
                    <w:b/>
                    <w:color w:val="000000"/>
                    <w:sz w:val="20"/>
                    <w:szCs w:val="20"/>
                  </w:rPr>
                  <w:t>☐</w:t>
                </w:r>
              </w:sdtContent>
            </w:sdt>
            <w:permEnd w:id="1182234930"/>
          </w:p>
          <w:p w:rsidR="000053D4" w:rsidRPr="00DC0C25" w:rsidRDefault="000053D4" w:rsidP="000053D4">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1108287537" w:edGrp="everyone"/>
          </w:p>
          <w:permEnd w:id="1108287537"/>
          <w:p w:rsidR="000053D4" w:rsidRPr="00DC0C25" w:rsidRDefault="000053D4" w:rsidP="000053D4">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0053D4" w:rsidRPr="00DC0C25" w:rsidTr="00A2615C">
        <w:tc>
          <w:tcPr>
            <w:tcW w:w="9356" w:type="dxa"/>
            <w:shd w:val="clear" w:color="auto" w:fill="D5DCE4" w:themeFill="text2" w:themeFillTint="33"/>
          </w:tcPr>
          <w:p w:rsidR="000053D4" w:rsidRPr="00DC0C25" w:rsidRDefault="000053D4" w:rsidP="000053D4">
            <w:pPr>
              <w:pStyle w:val="ListParagraph"/>
              <w:numPr>
                <w:ilvl w:val="0"/>
                <w:numId w:val="42"/>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en-CA"/>
              </w:rPr>
            </w:pPr>
            <w:r w:rsidRPr="00DC0C25">
              <w:rPr>
                <w:rFonts w:ascii="Muli" w:hAnsi="Muli"/>
                <w:b/>
                <w:color w:val="000000"/>
                <w:sz w:val="20"/>
                <w:szCs w:val="20"/>
                <w:lang w:val="en-CA"/>
              </w:rPr>
              <w:t xml:space="preserve">Administrative Structure (Academic Unit </w:t>
            </w:r>
            <w:r w:rsidR="00DC0C25" w:rsidRPr="00DC0C25">
              <w:rPr>
                <w:rFonts w:ascii="Muli" w:hAnsi="Muli"/>
                <w:b/>
                <w:color w:val="000000"/>
                <w:sz w:val="20"/>
                <w:szCs w:val="20"/>
                <w:lang w:val="en-CA"/>
              </w:rPr>
              <w:t>and</w:t>
            </w:r>
            <w:r w:rsidRPr="00DC0C25">
              <w:rPr>
                <w:rFonts w:ascii="Muli" w:hAnsi="Muli"/>
                <w:b/>
                <w:color w:val="000000"/>
                <w:sz w:val="20"/>
                <w:szCs w:val="20"/>
                <w:lang w:val="en-CA"/>
              </w:rPr>
              <w:t xml:space="preserve"> Institution)</w:t>
            </w:r>
          </w:p>
          <w:p w:rsidR="000053D4" w:rsidRPr="00DC0C25" w:rsidRDefault="000053D4" w:rsidP="000053D4">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color w:val="000000"/>
                <w:sz w:val="20"/>
                <w:szCs w:val="20"/>
              </w:rPr>
              <w:t xml:space="preserve">The Program must be part of an institution accredited for higher education by the authority having jurisdiction in its province. The Program must have a degree of autonomy that is comparable to that afforded to the other relevant professional programs in the institution and </w:t>
            </w:r>
            <w:r w:rsidRPr="00DC0C25">
              <w:rPr>
                <w:rFonts w:ascii="Muli" w:hAnsi="Muli"/>
                <w:color w:val="000000"/>
                <w:sz w:val="20"/>
                <w:szCs w:val="20"/>
              </w:rPr>
              <w:lastRenderedPageBreak/>
              <w:t>sufficient to ensure conformance with the requirements of the CACB Conditions and Terms for Accreditation.</w:t>
            </w:r>
          </w:p>
        </w:tc>
      </w:tr>
      <w:tr w:rsidR="000053D4" w:rsidRPr="00DC0C25" w:rsidTr="00A2615C">
        <w:tc>
          <w:tcPr>
            <w:tcW w:w="9356" w:type="dxa"/>
          </w:tcPr>
          <w:p w:rsidR="000053D4" w:rsidRPr="00DC0C25" w:rsidRDefault="000053D4" w:rsidP="000053D4">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lastRenderedPageBreak/>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2090149535"/>
                <w14:checkbox>
                  <w14:checked w14:val="0"/>
                  <w14:checkedState w14:val="0052" w14:font="Wingdings 2"/>
                  <w14:uncheckedState w14:val="2610" w14:font="MS Gothic"/>
                </w14:checkbox>
              </w:sdtPr>
              <w:sdtEndPr/>
              <w:sdtContent>
                <w:permStart w:id="1972853131" w:edGrp="everyone"/>
                <w:r w:rsidRPr="00DC0C25">
                  <w:rPr>
                    <w:rFonts w:ascii="Segoe UI Symbol" w:eastAsia="MS Gothic" w:hAnsi="Segoe UI Symbol" w:cs="Segoe UI Symbol"/>
                    <w:b/>
                    <w:color w:val="000000"/>
                    <w:sz w:val="20"/>
                    <w:szCs w:val="20"/>
                  </w:rPr>
                  <w:t>☐</w:t>
                </w:r>
              </w:sdtContent>
            </w:sdt>
            <w:permEnd w:id="1972853131"/>
            <w:r w:rsidRPr="00DC0C25">
              <w:rPr>
                <w:rFonts w:ascii="Muli" w:hAnsi="Muli"/>
                <w:b/>
                <w:color w:val="000000"/>
                <w:sz w:val="20"/>
                <w:szCs w:val="20"/>
              </w:rPr>
              <w:tab/>
              <w:t xml:space="preserve">Not Met </w:t>
            </w:r>
            <w:sdt>
              <w:sdtPr>
                <w:rPr>
                  <w:rFonts w:ascii="Muli" w:hAnsi="Muli"/>
                  <w:b/>
                  <w:color w:val="000000"/>
                  <w:sz w:val="20"/>
                  <w:szCs w:val="20"/>
                </w:rPr>
                <w:id w:val="-686596119"/>
                <w14:checkbox>
                  <w14:checked w14:val="0"/>
                  <w14:checkedState w14:val="0052" w14:font="Wingdings 2"/>
                  <w14:uncheckedState w14:val="2610" w14:font="MS Gothic"/>
                </w14:checkbox>
              </w:sdtPr>
              <w:sdtEndPr/>
              <w:sdtContent>
                <w:permStart w:id="646185210" w:edGrp="everyone"/>
                <w:r w:rsidRPr="00DC0C25">
                  <w:rPr>
                    <w:rFonts w:ascii="Segoe UI Symbol" w:eastAsia="MS Gothic" w:hAnsi="Segoe UI Symbol" w:cs="Segoe UI Symbol"/>
                    <w:b/>
                    <w:color w:val="000000"/>
                    <w:sz w:val="20"/>
                    <w:szCs w:val="20"/>
                  </w:rPr>
                  <w:t>☐</w:t>
                </w:r>
              </w:sdtContent>
            </w:sdt>
            <w:permEnd w:id="646185210"/>
          </w:p>
          <w:p w:rsidR="000053D4" w:rsidRPr="00DC0C25" w:rsidRDefault="000053D4" w:rsidP="000053D4">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883231582" w:edGrp="everyone"/>
          </w:p>
          <w:permEnd w:id="883231582"/>
          <w:p w:rsidR="000053D4" w:rsidRPr="00DC0C25" w:rsidRDefault="000053D4" w:rsidP="000053D4">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0053D4" w:rsidRPr="00DC0C25" w:rsidTr="00A2615C">
        <w:tc>
          <w:tcPr>
            <w:tcW w:w="9356" w:type="dxa"/>
            <w:shd w:val="clear" w:color="auto" w:fill="D5DCE4" w:themeFill="text2" w:themeFillTint="33"/>
          </w:tcPr>
          <w:p w:rsidR="000053D4" w:rsidRPr="00DC0C25" w:rsidRDefault="000053D4" w:rsidP="000053D4">
            <w:pPr>
              <w:pStyle w:val="ListParagraph"/>
              <w:numPr>
                <w:ilvl w:val="0"/>
                <w:numId w:val="42"/>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DC0C25">
              <w:rPr>
                <w:rFonts w:ascii="Muli" w:hAnsi="Muli"/>
                <w:b/>
                <w:color w:val="000000"/>
                <w:sz w:val="20"/>
                <w:szCs w:val="20"/>
              </w:rPr>
              <w:t>Professional Degrees, and Curriculum</w:t>
            </w:r>
          </w:p>
          <w:p w:rsidR="000053D4" w:rsidRPr="00DC0C25" w:rsidRDefault="000053D4" w:rsidP="000053D4">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color w:val="000000"/>
                <w:sz w:val="20"/>
                <w:szCs w:val="20"/>
              </w:rPr>
              <w:t>The CACB only awards accreditation to professional degree Programs in architecture.  A CACB-accredited professional Program in architecture is defined as the totality of a student’s post-secondary education culminating in a designated professional university degree, which may be</w:t>
            </w:r>
            <w:r w:rsidR="00DC0C25">
              <w:rPr>
                <w:rFonts w:ascii="Muli" w:hAnsi="Muli"/>
                <w:color w:val="000000"/>
                <w:sz w:val="20"/>
                <w:szCs w:val="20"/>
              </w:rPr>
              <w:t xml:space="preserve"> a bachelor of architecture (B.</w:t>
            </w:r>
            <w:r w:rsidRPr="00DC0C25">
              <w:rPr>
                <w:rFonts w:ascii="Muli" w:hAnsi="Muli"/>
                <w:color w:val="000000"/>
                <w:sz w:val="20"/>
                <w:szCs w:val="20"/>
              </w:rPr>
              <w:t xml:space="preserve">Arch) </w:t>
            </w:r>
            <w:r w:rsidR="00DC0C25">
              <w:rPr>
                <w:rFonts w:ascii="Muli" w:hAnsi="Muli"/>
                <w:color w:val="000000"/>
                <w:sz w:val="20"/>
                <w:szCs w:val="20"/>
              </w:rPr>
              <w:t>or a master of architecture (M.</w:t>
            </w:r>
            <w:r w:rsidRPr="00DC0C25">
              <w:rPr>
                <w:rFonts w:ascii="Muli" w:hAnsi="Muli"/>
                <w:color w:val="000000"/>
                <w:sz w:val="20"/>
                <w:szCs w:val="20"/>
              </w:rPr>
              <w:t>Arch) degree.</w:t>
            </w:r>
          </w:p>
          <w:p w:rsidR="000053D4" w:rsidRPr="00DC0C25" w:rsidRDefault="000053D4" w:rsidP="000053D4">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
          <w:p w:rsidR="000053D4" w:rsidRPr="00DC0C25" w:rsidRDefault="000053D4" w:rsidP="000053D4">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color w:val="000000"/>
                <w:sz w:val="20"/>
                <w:szCs w:val="20"/>
              </w:rPr>
              <w:t>The Programs include:</w:t>
            </w:r>
          </w:p>
          <w:p w:rsidR="000053D4" w:rsidRPr="00DC0C25" w:rsidRDefault="000053D4" w:rsidP="000053D4">
            <w:pPr>
              <w:pStyle w:val="ListParagraph"/>
              <w:numPr>
                <w:ilvl w:val="0"/>
                <w:numId w:val="43"/>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en-CA"/>
              </w:rPr>
            </w:pPr>
            <w:r w:rsidRPr="00DC0C25">
              <w:rPr>
                <w:rFonts w:ascii="Muli" w:hAnsi="Muli"/>
                <w:color w:val="000000"/>
                <w:sz w:val="20"/>
                <w:szCs w:val="20"/>
                <w:lang w:val="en-CA"/>
              </w:rPr>
              <w:t>a minimum of five years of post-secondary study culminating in a master of architecture degree, which follows a pre-professional bachelor's degree, except in Quebec, where the minimum is four years of professional studies following two years of CEGEP;</w:t>
            </w:r>
          </w:p>
          <w:p w:rsidR="000053D4" w:rsidRPr="00DC0C25" w:rsidRDefault="000053D4" w:rsidP="000053D4">
            <w:pPr>
              <w:pStyle w:val="ListParagraph"/>
              <w:numPr>
                <w:ilvl w:val="0"/>
                <w:numId w:val="43"/>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en-CA"/>
              </w:rPr>
            </w:pPr>
            <w:r w:rsidRPr="00DC0C25">
              <w:rPr>
                <w:rFonts w:ascii="Muli" w:hAnsi="Muli"/>
                <w:color w:val="000000"/>
                <w:sz w:val="20"/>
                <w:szCs w:val="20"/>
                <w:lang w:val="en-CA"/>
              </w:rPr>
              <w:t>a minimum of six years of post-secondary study culminating in a master of architecture degree, which follows a bachelor’s degree in any discipline and includes a minimum of three years of professional studies in architecture; or</w:t>
            </w:r>
          </w:p>
          <w:p w:rsidR="000053D4" w:rsidRPr="00DC0C25" w:rsidRDefault="000053D4" w:rsidP="000053D4">
            <w:pPr>
              <w:pStyle w:val="ListParagraph"/>
              <w:numPr>
                <w:ilvl w:val="0"/>
                <w:numId w:val="43"/>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u w:val="single"/>
                <w:lang w:val="en-CA"/>
              </w:rPr>
            </w:pPr>
            <w:r w:rsidRPr="00DC0C25">
              <w:rPr>
                <w:rFonts w:ascii="Muli" w:hAnsi="Muli"/>
                <w:color w:val="000000"/>
                <w:sz w:val="20"/>
                <w:szCs w:val="20"/>
                <w:lang w:val="en-CA"/>
              </w:rPr>
              <w:t>a minimum of five years of post-secondary study culminating in a bachelor of architecture degree.</w:t>
            </w:r>
          </w:p>
        </w:tc>
      </w:tr>
      <w:tr w:rsidR="000053D4" w:rsidRPr="00DC0C25" w:rsidTr="00A2615C">
        <w:tc>
          <w:tcPr>
            <w:tcW w:w="9356" w:type="dxa"/>
          </w:tcPr>
          <w:p w:rsidR="000053D4" w:rsidRPr="00DC0C25" w:rsidRDefault="000053D4" w:rsidP="000053D4">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1304511679"/>
                <w14:checkbox>
                  <w14:checked w14:val="0"/>
                  <w14:checkedState w14:val="0052" w14:font="Wingdings 2"/>
                  <w14:uncheckedState w14:val="2610" w14:font="MS Gothic"/>
                </w14:checkbox>
              </w:sdtPr>
              <w:sdtEndPr/>
              <w:sdtContent>
                <w:permStart w:id="1063089331" w:edGrp="everyone"/>
                <w:r w:rsidRPr="00DC0C25">
                  <w:rPr>
                    <w:rFonts w:ascii="Segoe UI Symbol" w:eastAsia="MS Gothic" w:hAnsi="Segoe UI Symbol" w:cs="Segoe UI Symbol"/>
                    <w:b/>
                    <w:color w:val="000000"/>
                    <w:sz w:val="20"/>
                    <w:szCs w:val="20"/>
                  </w:rPr>
                  <w:t>☐</w:t>
                </w:r>
              </w:sdtContent>
            </w:sdt>
            <w:permEnd w:id="1063089331"/>
            <w:r w:rsidRPr="00DC0C25">
              <w:rPr>
                <w:rFonts w:ascii="Muli" w:hAnsi="Muli"/>
                <w:b/>
                <w:color w:val="000000"/>
                <w:sz w:val="20"/>
                <w:szCs w:val="20"/>
              </w:rPr>
              <w:tab/>
              <w:t xml:space="preserve">Not Met </w:t>
            </w:r>
            <w:sdt>
              <w:sdtPr>
                <w:rPr>
                  <w:rFonts w:ascii="Muli" w:hAnsi="Muli"/>
                  <w:b/>
                  <w:color w:val="000000"/>
                  <w:sz w:val="20"/>
                  <w:szCs w:val="20"/>
                </w:rPr>
                <w:id w:val="-1264459509"/>
                <w14:checkbox>
                  <w14:checked w14:val="0"/>
                  <w14:checkedState w14:val="0052" w14:font="Wingdings 2"/>
                  <w14:uncheckedState w14:val="2610" w14:font="MS Gothic"/>
                </w14:checkbox>
              </w:sdtPr>
              <w:sdtEndPr/>
              <w:sdtContent>
                <w:permStart w:id="1635664725" w:edGrp="everyone"/>
                <w:r w:rsidRPr="00DC0C25">
                  <w:rPr>
                    <w:rFonts w:ascii="Segoe UI Symbol" w:eastAsia="MS Gothic" w:hAnsi="Segoe UI Symbol" w:cs="Segoe UI Symbol"/>
                    <w:b/>
                    <w:color w:val="000000"/>
                    <w:sz w:val="20"/>
                    <w:szCs w:val="20"/>
                  </w:rPr>
                  <w:t>☐</w:t>
                </w:r>
              </w:sdtContent>
            </w:sdt>
            <w:permEnd w:id="1635664725"/>
          </w:p>
          <w:p w:rsidR="000053D4" w:rsidRPr="00DC0C25" w:rsidRDefault="000053D4" w:rsidP="000053D4">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1268996333" w:edGrp="everyone"/>
          </w:p>
          <w:permEnd w:id="1268996333"/>
          <w:p w:rsidR="000053D4" w:rsidRPr="00DC0C25" w:rsidRDefault="000053D4" w:rsidP="000053D4">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0053D4" w:rsidRPr="00DC0C25" w:rsidTr="00A2615C">
        <w:tc>
          <w:tcPr>
            <w:tcW w:w="9356" w:type="dxa"/>
            <w:shd w:val="clear" w:color="auto" w:fill="D5DCE4" w:themeFill="text2" w:themeFillTint="33"/>
          </w:tcPr>
          <w:p w:rsidR="00DC0C25" w:rsidRPr="00DC0C25" w:rsidRDefault="00DC0C25" w:rsidP="00DC0C25">
            <w:pPr>
              <w:pStyle w:val="ListParagraph"/>
              <w:numPr>
                <w:ilvl w:val="0"/>
                <w:numId w:val="42"/>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DC0C25">
              <w:rPr>
                <w:rFonts w:ascii="Muli" w:hAnsi="Muli"/>
                <w:b/>
                <w:color w:val="000000"/>
                <w:sz w:val="20"/>
                <w:szCs w:val="20"/>
              </w:rPr>
              <w:t>Performance Criteria</w:t>
            </w:r>
          </w:p>
          <w:p w:rsidR="00DC0C25" w:rsidRPr="00DC0C25" w:rsidRDefault="00DC0C25" w:rsidP="00DC0C25">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color w:val="000000"/>
                <w:sz w:val="20"/>
                <w:szCs w:val="20"/>
              </w:rPr>
              <w:t>The Program must demonstrate satisfactory performance in relation to program performance criteria (PPC), and student performance criteria (SPC) as detailed below. The CACB does not specify the structure and content of educational programs nor the forms of evidence used to satisfy the criteria. Programs are therefore encouraged to develop unique learning and teaching strategies, methods, and materials to satisfy these criteria.</w:t>
            </w:r>
          </w:p>
          <w:p w:rsidR="00DC0C25" w:rsidRPr="00DC0C25" w:rsidRDefault="00DC0C25" w:rsidP="00DC0C25">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
          <w:p w:rsidR="00DC0C25" w:rsidRPr="00DC0C25" w:rsidRDefault="00DC0C25" w:rsidP="00DC0C25">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color w:val="000000"/>
                <w:sz w:val="20"/>
                <w:szCs w:val="20"/>
              </w:rPr>
              <w:t xml:space="preserve">For PPCs, evidence of performance may take many diverse forms not limited to course work and its outcomes. The Program must describe and demonstrate that it creates an environment in which these criteria are satisfied.  </w:t>
            </w:r>
          </w:p>
          <w:p w:rsidR="00DC0C25" w:rsidRPr="00DC0C25" w:rsidRDefault="00DC0C25" w:rsidP="00DC0C25">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
          <w:p w:rsidR="00DC0C25" w:rsidRPr="00DC0C25" w:rsidRDefault="00DC0C25" w:rsidP="00DC0C25">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color w:val="000000"/>
                <w:sz w:val="20"/>
                <w:szCs w:val="20"/>
              </w:rPr>
              <w:t xml:space="preserve">For SPCs, evidence of performance must include student work and the pedagogical objectives and assignments of any given course. With respect to fulfilling the criteria, the Program must demonstrate that all of its graduates have achieved, at minimum, a satisfactory level of accomplishment. </w:t>
            </w:r>
          </w:p>
          <w:p w:rsidR="00DC0C25" w:rsidRPr="00DC0C25" w:rsidRDefault="00DC0C25" w:rsidP="00DC0C25">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
          <w:p w:rsidR="000053D4" w:rsidRPr="00DC0C25" w:rsidRDefault="00DC0C25" w:rsidP="00DC0C25">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color w:val="000000"/>
                <w:sz w:val="20"/>
                <w:szCs w:val="20"/>
              </w:rPr>
              <w:lastRenderedPageBreak/>
              <w:t>The roster of six PPCs and twenty-four SPCs is intended to foster an integrated approach to learning. Their order is not intended to imply a weight assigned to each.</w:t>
            </w:r>
          </w:p>
        </w:tc>
      </w:tr>
      <w:tr w:rsidR="00C44210" w:rsidRPr="00DC0C25" w:rsidTr="00A2615C">
        <w:tc>
          <w:tcPr>
            <w:tcW w:w="9356" w:type="dxa"/>
            <w:shd w:val="clear" w:color="auto" w:fill="auto"/>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p>
        </w:tc>
      </w:tr>
      <w:tr w:rsidR="00DC0C25" w:rsidRPr="00DC0C25" w:rsidTr="00A2615C">
        <w:tc>
          <w:tcPr>
            <w:tcW w:w="9356" w:type="dxa"/>
            <w:shd w:val="clear" w:color="auto" w:fill="D5DCE4" w:themeFill="text2" w:themeFillTint="33"/>
          </w:tcPr>
          <w:p w:rsidR="00DC0C25" w:rsidRPr="00DC0C25" w:rsidRDefault="00DC0C25" w:rsidP="00DC0C25">
            <w:pPr>
              <w:pStyle w:val="ListParagraph"/>
              <w:numPr>
                <w:ilvl w:val="1"/>
                <w:numId w:val="42"/>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8E4873">
              <w:rPr>
                <w:rFonts w:ascii="Muli" w:hAnsi="Muli"/>
                <w:b/>
                <w:color w:val="000000"/>
                <w:sz w:val="20"/>
                <w:szCs w:val="20"/>
                <w:lang w:val="en-CA"/>
              </w:rPr>
              <w:t xml:space="preserve"> </w:t>
            </w:r>
            <w:r w:rsidRPr="00DC0C25">
              <w:rPr>
                <w:rFonts w:ascii="Muli" w:hAnsi="Muli"/>
                <w:b/>
                <w:color w:val="000000"/>
                <w:sz w:val="20"/>
                <w:szCs w:val="20"/>
              </w:rPr>
              <w:t>Program Performance Criteria</w:t>
            </w:r>
            <w:r>
              <w:rPr>
                <w:rFonts w:ascii="Muli" w:hAnsi="Muli"/>
                <w:b/>
                <w:color w:val="000000"/>
                <w:sz w:val="20"/>
                <w:szCs w:val="20"/>
              </w:rPr>
              <w:t xml:space="preserve"> (PPCs)</w:t>
            </w:r>
          </w:p>
          <w:p w:rsidR="00DC0C25" w:rsidRPr="00DC0C25" w:rsidRDefault="00DC0C25" w:rsidP="00DC0C25">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color w:val="000000"/>
                <w:sz w:val="20"/>
                <w:szCs w:val="20"/>
              </w:rPr>
              <w:t xml:space="preserve">The Program must provide its students with a well-thought-out curriculum with educational opportunities that include general studies, professional studies, and elective studies. </w:t>
            </w:r>
          </w:p>
          <w:p w:rsidR="00DC0C25" w:rsidRPr="00DC0C25" w:rsidRDefault="00DC0C25" w:rsidP="00DC0C25">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p w:rsidR="00DC0C25" w:rsidRPr="00DC0C25" w:rsidRDefault="00DC0C25" w:rsidP="00DC0C25">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color w:val="000000"/>
                <w:sz w:val="20"/>
                <w:szCs w:val="20"/>
              </w:rPr>
              <w:t>Each of the PPCs must be addressed in a clear narrative statement and with reference to any relevant supporting documentation.</w:t>
            </w:r>
          </w:p>
        </w:tc>
      </w:tr>
      <w:tr w:rsidR="00C44210" w:rsidRPr="00DC0C25" w:rsidTr="00A2615C">
        <w:tc>
          <w:tcPr>
            <w:tcW w:w="9356" w:type="dxa"/>
            <w:shd w:val="clear" w:color="auto" w:fill="auto"/>
          </w:tcPr>
          <w:p w:rsidR="00C44210" w:rsidRPr="00DC0C25" w:rsidRDefault="00C44210" w:rsidP="00DC0C25">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p>
        </w:tc>
      </w:tr>
      <w:tr w:rsidR="00DC0C25" w:rsidRPr="00DC0C25" w:rsidTr="00A2615C">
        <w:tc>
          <w:tcPr>
            <w:tcW w:w="9356" w:type="dxa"/>
            <w:shd w:val="clear" w:color="auto" w:fill="D5DCE4" w:themeFill="text2" w:themeFillTint="33"/>
          </w:tcPr>
          <w:p w:rsidR="00DC0C25" w:rsidRPr="00DC0C25" w:rsidRDefault="00DC0C25" w:rsidP="00DC0C25">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DC0C25">
              <w:rPr>
                <w:rFonts w:ascii="Muli" w:hAnsi="Muli"/>
                <w:b/>
                <w:color w:val="000000"/>
                <w:sz w:val="20"/>
                <w:szCs w:val="20"/>
              </w:rPr>
              <w:t>PPC 1. Professional Development</w:t>
            </w:r>
          </w:p>
          <w:p w:rsidR="00DC0C25" w:rsidRPr="00DC0C25" w:rsidRDefault="00DC0C25" w:rsidP="00DC0C25">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color w:val="000000"/>
                <w:sz w:val="20"/>
                <w:szCs w:val="20"/>
              </w:rPr>
              <w:t>The Program must demonstrate its approach to engaging with the profession and exposing students to a breadth of professional opportunities and career paths, including the transition to internship and licensure.</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963616210"/>
                <w14:checkbox>
                  <w14:checked w14:val="0"/>
                  <w14:checkedState w14:val="0052" w14:font="Wingdings 2"/>
                  <w14:uncheckedState w14:val="2610" w14:font="MS Gothic"/>
                </w14:checkbox>
              </w:sdtPr>
              <w:sdtEndPr/>
              <w:sdtContent>
                <w:permStart w:id="1794585508" w:edGrp="everyone"/>
                <w:r w:rsidRPr="00DC0C25">
                  <w:rPr>
                    <w:rFonts w:ascii="Segoe UI Symbol" w:eastAsia="MS Gothic" w:hAnsi="Segoe UI Symbol" w:cs="Segoe UI Symbol"/>
                    <w:b/>
                    <w:color w:val="000000"/>
                    <w:sz w:val="20"/>
                    <w:szCs w:val="20"/>
                  </w:rPr>
                  <w:t>☐</w:t>
                </w:r>
              </w:sdtContent>
            </w:sdt>
            <w:permEnd w:id="1794585508"/>
            <w:r w:rsidRPr="00DC0C25">
              <w:rPr>
                <w:rFonts w:ascii="Muli" w:hAnsi="Muli"/>
                <w:b/>
                <w:color w:val="000000"/>
                <w:sz w:val="20"/>
                <w:szCs w:val="20"/>
              </w:rPr>
              <w:tab/>
              <w:t xml:space="preserve">Not Met </w:t>
            </w:r>
            <w:sdt>
              <w:sdtPr>
                <w:rPr>
                  <w:rFonts w:ascii="Muli" w:hAnsi="Muli"/>
                  <w:b/>
                  <w:color w:val="000000"/>
                  <w:sz w:val="20"/>
                  <w:szCs w:val="20"/>
                </w:rPr>
                <w:id w:val="-715666460"/>
                <w14:checkbox>
                  <w14:checked w14:val="0"/>
                  <w14:checkedState w14:val="0052" w14:font="Wingdings 2"/>
                  <w14:uncheckedState w14:val="2610" w14:font="MS Gothic"/>
                </w14:checkbox>
              </w:sdtPr>
              <w:sdtEndPr/>
              <w:sdtContent>
                <w:permStart w:id="1904940993" w:edGrp="everyone"/>
                <w:r w:rsidRPr="00DC0C25">
                  <w:rPr>
                    <w:rFonts w:ascii="Segoe UI Symbol" w:eastAsia="MS Gothic" w:hAnsi="Segoe UI Symbol" w:cs="Segoe UI Symbol"/>
                    <w:b/>
                    <w:color w:val="000000"/>
                    <w:sz w:val="20"/>
                    <w:szCs w:val="20"/>
                  </w:rPr>
                  <w:t>☐</w:t>
                </w:r>
              </w:sdtContent>
            </w:sdt>
            <w:permEnd w:id="1904940993"/>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156525474" w:edGrp="everyone"/>
          </w:p>
          <w:permEnd w:id="156525474"/>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c>
          <w:tcPr>
            <w:tcW w:w="9356" w:type="dxa"/>
            <w:shd w:val="clear" w:color="auto" w:fill="D5DCE4" w:themeFill="text2" w:themeFillTint="33"/>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DC0C25">
              <w:rPr>
                <w:rFonts w:ascii="Muli" w:hAnsi="Muli"/>
                <w:b/>
                <w:color w:val="000000"/>
                <w:sz w:val="20"/>
                <w:szCs w:val="20"/>
              </w:rPr>
              <w:t>PPC 2. Design Education</w:t>
            </w:r>
          </w:p>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color w:val="000000"/>
                <w:sz w:val="20"/>
                <w:szCs w:val="20"/>
              </w:rPr>
              <w:t>The Program must demonstrate how it situates and values education and training in design at the core of the curriculum, including the ways in which the design curriculum weaves together the social, technical, and professional streams of the curriculum.</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377165895"/>
                <w14:checkbox>
                  <w14:checked w14:val="0"/>
                  <w14:checkedState w14:val="0052" w14:font="Wingdings 2"/>
                  <w14:uncheckedState w14:val="2610" w14:font="MS Gothic"/>
                </w14:checkbox>
              </w:sdtPr>
              <w:sdtEndPr/>
              <w:sdtContent>
                <w:permStart w:id="813192095" w:edGrp="everyone"/>
                <w:r w:rsidRPr="00DC0C25">
                  <w:rPr>
                    <w:rFonts w:ascii="Segoe UI Symbol" w:eastAsia="MS Gothic" w:hAnsi="Segoe UI Symbol" w:cs="Segoe UI Symbol"/>
                    <w:b/>
                    <w:color w:val="000000"/>
                    <w:sz w:val="20"/>
                    <w:szCs w:val="20"/>
                  </w:rPr>
                  <w:t>☐</w:t>
                </w:r>
              </w:sdtContent>
            </w:sdt>
            <w:permEnd w:id="813192095"/>
            <w:r w:rsidRPr="00DC0C25">
              <w:rPr>
                <w:rFonts w:ascii="Muli" w:hAnsi="Muli"/>
                <w:b/>
                <w:color w:val="000000"/>
                <w:sz w:val="20"/>
                <w:szCs w:val="20"/>
              </w:rPr>
              <w:tab/>
              <w:t xml:space="preserve">Not Met </w:t>
            </w:r>
            <w:sdt>
              <w:sdtPr>
                <w:rPr>
                  <w:rFonts w:ascii="Muli" w:hAnsi="Muli"/>
                  <w:b/>
                  <w:color w:val="000000"/>
                  <w:sz w:val="20"/>
                  <w:szCs w:val="20"/>
                </w:rPr>
                <w:id w:val="6957936"/>
                <w14:checkbox>
                  <w14:checked w14:val="0"/>
                  <w14:checkedState w14:val="0052" w14:font="Wingdings 2"/>
                  <w14:uncheckedState w14:val="2610" w14:font="MS Gothic"/>
                </w14:checkbox>
              </w:sdtPr>
              <w:sdtEndPr/>
              <w:sdtContent>
                <w:permStart w:id="1984175668" w:edGrp="everyone"/>
                <w:r w:rsidRPr="00DC0C25">
                  <w:rPr>
                    <w:rFonts w:ascii="Segoe UI Symbol" w:eastAsia="MS Gothic" w:hAnsi="Segoe UI Symbol" w:cs="Segoe UI Symbol"/>
                    <w:b/>
                    <w:color w:val="000000"/>
                    <w:sz w:val="20"/>
                    <w:szCs w:val="20"/>
                  </w:rPr>
                  <w:t>☐</w:t>
                </w:r>
              </w:sdtContent>
            </w:sdt>
            <w:permEnd w:id="1984175668"/>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243468795" w:edGrp="everyone"/>
          </w:p>
          <w:permEnd w:id="243468795"/>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c>
          <w:tcPr>
            <w:tcW w:w="9356" w:type="dxa"/>
            <w:shd w:val="clear" w:color="auto" w:fill="D5DCE4" w:themeFill="text2" w:themeFillTint="33"/>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DC0C25">
              <w:rPr>
                <w:rFonts w:ascii="Muli" w:hAnsi="Muli"/>
                <w:b/>
                <w:color w:val="000000"/>
                <w:sz w:val="20"/>
                <w:szCs w:val="20"/>
              </w:rPr>
              <w:t xml:space="preserve">PPC 3. Global Perspectives and Environmental Stewardship </w:t>
            </w:r>
          </w:p>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color w:val="000000"/>
                <w:sz w:val="20"/>
                <w:szCs w:val="20"/>
              </w:rPr>
              <w:t>The Program must demonstrate how it embraces the diverse contexts that define contemporary architecture, including local, global, and environmental interests.</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1377467287"/>
                <w14:checkbox>
                  <w14:checked w14:val="0"/>
                  <w14:checkedState w14:val="0052" w14:font="Wingdings 2"/>
                  <w14:uncheckedState w14:val="2610" w14:font="MS Gothic"/>
                </w14:checkbox>
              </w:sdtPr>
              <w:sdtEndPr/>
              <w:sdtContent>
                <w:permStart w:id="849900699" w:edGrp="everyone"/>
                <w:r w:rsidRPr="00DC0C25">
                  <w:rPr>
                    <w:rFonts w:ascii="Segoe UI Symbol" w:eastAsia="MS Gothic" w:hAnsi="Segoe UI Symbol" w:cs="Segoe UI Symbol"/>
                    <w:b/>
                    <w:color w:val="000000"/>
                    <w:sz w:val="20"/>
                    <w:szCs w:val="20"/>
                  </w:rPr>
                  <w:t>☐</w:t>
                </w:r>
              </w:sdtContent>
            </w:sdt>
            <w:permEnd w:id="849900699"/>
            <w:r w:rsidRPr="00DC0C25">
              <w:rPr>
                <w:rFonts w:ascii="Muli" w:hAnsi="Muli"/>
                <w:b/>
                <w:color w:val="000000"/>
                <w:sz w:val="20"/>
                <w:szCs w:val="20"/>
              </w:rPr>
              <w:tab/>
              <w:t xml:space="preserve">Not Met </w:t>
            </w:r>
            <w:sdt>
              <w:sdtPr>
                <w:rPr>
                  <w:rFonts w:ascii="Muli" w:hAnsi="Muli"/>
                  <w:b/>
                  <w:color w:val="000000"/>
                  <w:sz w:val="20"/>
                  <w:szCs w:val="20"/>
                </w:rPr>
                <w:id w:val="317006127"/>
                <w14:checkbox>
                  <w14:checked w14:val="0"/>
                  <w14:checkedState w14:val="0052" w14:font="Wingdings 2"/>
                  <w14:uncheckedState w14:val="2610" w14:font="MS Gothic"/>
                </w14:checkbox>
              </w:sdtPr>
              <w:sdtEndPr/>
              <w:sdtContent>
                <w:permStart w:id="1022130365" w:edGrp="everyone"/>
                <w:r w:rsidRPr="00DC0C25">
                  <w:rPr>
                    <w:rFonts w:ascii="Segoe UI Symbol" w:eastAsia="MS Gothic" w:hAnsi="Segoe UI Symbol" w:cs="Segoe UI Symbol"/>
                    <w:b/>
                    <w:color w:val="000000"/>
                    <w:sz w:val="20"/>
                    <w:szCs w:val="20"/>
                  </w:rPr>
                  <w:t>☐</w:t>
                </w:r>
              </w:sdtContent>
            </w:sdt>
            <w:permEnd w:id="1022130365"/>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129592100" w:edGrp="everyone"/>
          </w:p>
          <w:permEnd w:id="129592100"/>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c>
          <w:tcPr>
            <w:tcW w:w="9356" w:type="dxa"/>
            <w:shd w:val="clear" w:color="auto" w:fill="D5DCE4" w:themeFill="text2" w:themeFillTint="33"/>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DC0C25">
              <w:rPr>
                <w:rFonts w:ascii="Muli" w:hAnsi="Muli"/>
                <w:b/>
                <w:color w:val="000000"/>
                <w:sz w:val="20"/>
                <w:szCs w:val="20"/>
              </w:rPr>
              <w:t xml:space="preserve">PPC 4. Collaboration, Leadership, and Community Engagement </w:t>
            </w:r>
          </w:p>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color w:val="000000"/>
                <w:sz w:val="20"/>
                <w:szCs w:val="20"/>
              </w:rPr>
              <w:t>The Program must demonstrate how it supports and fosters effective individual and team dynamics, a spirit of collaboration and inclusion, community engagement, and diverse approaches to leadership.</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75056401"/>
                <w14:checkbox>
                  <w14:checked w14:val="0"/>
                  <w14:checkedState w14:val="0052" w14:font="Wingdings 2"/>
                  <w14:uncheckedState w14:val="2610" w14:font="MS Gothic"/>
                </w14:checkbox>
              </w:sdtPr>
              <w:sdtEndPr/>
              <w:sdtContent>
                <w:permStart w:id="833440590" w:edGrp="everyone"/>
                <w:r w:rsidRPr="00DC0C25">
                  <w:rPr>
                    <w:rFonts w:ascii="Segoe UI Symbol" w:eastAsia="MS Gothic" w:hAnsi="Segoe UI Symbol" w:cs="Segoe UI Symbol"/>
                    <w:b/>
                    <w:color w:val="000000"/>
                    <w:sz w:val="20"/>
                    <w:szCs w:val="20"/>
                  </w:rPr>
                  <w:t>☐</w:t>
                </w:r>
              </w:sdtContent>
            </w:sdt>
            <w:permEnd w:id="833440590"/>
            <w:r w:rsidRPr="00DC0C25">
              <w:rPr>
                <w:rFonts w:ascii="Muli" w:hAnsi="Muli"/>
                <w:b/>
                <w:color w:val="000000"/>
                <w:sz w:val="20"/>
                <w:szCs w:val="20"/>
              </w:rPr>
              <w:tab/>
              <w:t xml:space="preserve">Not Met </w:t>
            </w:r>
            <w:sdt>
              <w:sdtPr>
                <w:rPr>
                  <w:rFonts w:ascii="Muli" w:hAnsi="Muli"/>
                  <w:b/>
                  <w:color w:val="000000"/>
                  <w:sz w:val="20"/>
                  <w:szCs w:val="20"/>
                </w:rPr>
                <w:id w:val="-903449223"/>
                <w14:checkbox>
                  <w14:checked w14:val="0"/>
                  <w14:checkedState w14:val="0052" w14:font="Wingdings 2"/>
                  <w14:uncheckedState w14:val="2610" w14:font="MS Gothic"/>
                </w14:checkbox>
              </w:sdtPr>
              <w:sdtEndPr/>
              <w:sdtContent>
                <w:permStart w:id="528090449" w:edGrp="everyone"/>
                <w:r w:rsidRPr="00DC0C25">
                  <w:rPr>
                    <w:rFonts w:ascii="Segoe UI Symbol" w:eastAsia="MS Gothic" w:hAnsi="Segoe UI Symbol" w:cs="Segoe UI Symbol"/>
                    <w:b/>
                    <w:color w:val="000000"/>
                    <w:sz w:val="20"/>
                    <w:szCs w:val="20"/>
                  </w:rPr>
                  <w:t>☐</w:t>
                </w:r>
              </w:sdtContent>
            </w:sdt>
            <w:permEnd w:id="528090449"/>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936272603" w:edGrp="everyone"/>
          </w:p>
          <w:permEnd w:id="936272603"/>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c>
          <w:tcPr>
            <w:tcW w:w="9356" w:type="dxa"/>
            <w:shd w:val="clear" w:color="auto" w:fill="D5DCE4" w:themeFill="text2" w:themeFillTint="33"/>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DC0C25">
              <w:rPr>
                <w:rFonts w:ascii="Muli" w:hAnsi="Muli"/>
                <w:b/>
                <w:color w:val="000000"/>
                <w:sz w:val="20"/>
                <w:szCs w:val="20"/>
              </w:rPr>
              <w:t>PPC 5. Technical Knowledge</w:t>
            </w:r>
          </w:p>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color w:val="000000"/>
                <w:sz w:val="20"/>
                <w:szCs w:val="20"/>
              </w:rPr>
              <w:t>The Program must describe how it engages fundamental and emerging technical aspects of building construction</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1924832831"/>
                <w14:checkbox>
                  <w14:checked w14:val="0"/>
                  <w14:checkedState w14:val="0052" w14:font="Wingdings 2"/>
                  <w14:uncheckedState w14:val="2610" w14:font="MS Gothic"/>
                </w14:checkbox>
              </w:sdtPr>
              <w:sdtEndPr/>
              <w:sdtContent>
                <w:permStart w:id="1553935661" w:edGrp="everyone"/>
                <w:r w:rsidRPr="00DC0C25">
                  <w:rPr>
                    <w:rFonts w:ascii="Segoe UI Symbol" w:eastAsia="MS Gothic" w:hAnsi="Segoe UI Symbol" w:cs="Segoe UI Symbol"/>
                    <w:b/>
                    <w:color w:val="000000"/>
                    <w:sz w:val="20"/>
                    <w:szCs w:val="20"/>
                  </w:rPr>
                  <w:t>☐</w:t>
                </w:r>
              </w:sdtContent>
            </w:sdt>
            <w:permEnd w:id="1553935661"/>
            <w:r w:rsidRPr="00DC0C25">
              <w:rPr>
                <w:rFonts w:ascii="Muli" w:hAnsi="Muli"/>
                <w:b/>
                <w:color w:val="000000"/>
                <w:sz w:val="20"/>
                <w:szCs w:val="20"/>
              </w:rPr>
              <w:tab/>
              <w:t xml:space="preserve">Not Met </w:t>
            </w:r>
            <w:sdt>
              <w:sdtPr>
                <w:rPr>
                  <w:rFonts w:ascii="Muli" w:hAnsi="Muli"/>
                  <w:b/>
                  <w:color w:val="000000"/>
                  <w:sz w:val="20"/>
                  <w:szCs w:val="20"/>
                </w:rPr>
                <w:id w:val="802349009"/>
                <w14:checkbox>
                  <w14:checked w14:val="0"/>
                  <w14:checkedState w14:val="0052" w14:font="Wingdings 2"/>
                  <w14:uncheckedState w14:val="2610" w14:font="MS Gothic"/>
                </w14:checkbox>
              </w:sdtPr>
              <w:sdtEndPr/>
              <w:sdtContent>
                <w:permStart w:id="1991709112" w:edGrp="everyone"/>
                <w:r w:rsidRPr="00DC0C25">
                  <w:rPr>
                    <w:rFonts w:ascii="Segoe UI Symbol" w:eastAsia="MS Gothic" w:hAnsi="Segoe UI Symbol" w:cs="Segoe UI Symbol"/>
                    <w:b/>
                    <w:color w:val="000000"/>
                    <w:sz w:val="20"/>
                    <w:szCs w:val="20"/>
                  </w:rPr>
                  <w:t>☐</w:t>
                </w:r>
              </w:sdtContent>
            </w:sdt>
            <w:permEnd w:id="1991709112"/>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856696098" w:edGrp="everyone"/>
          </w:p>
          <w:permEnd w:id="856696098"/>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c>
          <w:tcPr>
            <w:tcW w:w="9356" w:type="dxa"/>
            <w:shd w:val="clear" w:color="auto" w:fill="D5DCE4" w:themeFill="text2" w:themeFillTint="33"/>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DC0C25">
              <w:rPr>
                <w:rFonts w:ascii="Muli" w:hAnsi="Muli"/>
                <w:b/>
                <w:color w:val="000000"/>
                <w:sz w:val="20"/>
                <w:szCs w:val="20"/>
              </w:rPr>
              <w:lastRenderedPageBreak/>
              <w:t>PPC 6. Breadth of Education</w:t>
            </w:r>
          </w:p>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color w:val="000000"/>
                <w:sz w:val="20"/>
                <w:szCs w:val="20"/>
              </w:rPr>
              <w:t>The Program must demonstrate how it provides an opportunity for students to participate in general studies and elective studies in the pursuit of a broad understanding of human knowledge and a deeper study of topics within the discipline of architecture.</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573555284"/>
                <w14:checkbox>
                  <w14:checked w14:val="0"/>
                  <w14:checkedState w14:val="0052" w14:font="Wingdings 2"/>
                  <w14:uncheckedState w14:val="2610" w14:font="MS Gothic"/>
                </w14:checkbox>
              </w:sdtPr>
              <w:sdtEndPr/>
              <w:sdtContent>
                <w:permStart w:id="2123965194" w:edGrp="everyone"/>
                <w:r w:rsidRPr="00DC0C25">
                  <w:rPr>
                    <w:rFonts w:ascii="Segoe UI Symbol" w:eastAsia="MS Gothic" w:hAnsi="Segoe UI Symbol" w:cs="Segoe UI Symbol"/>
                    <w:b/>
                    <w:color w:val="000000"/>
                    <w:sz w:val="20"/>
                    <w:szCs w:val="20"/>
                  </w:rPr>
                  <w:t>☐</w:t>
                </w:r>
              </w:sdtContent>
            </w:sdt>
            <w:permEnd w:id="2123965194"/>
            <w:r w:rsidRPr="00DC0C25">
              <w:rPr>
                <w:rFonts w:ascii="Muli" w:hAnsi="Muli"/>
                <w:b/>
                <w:color w:val="000000"/>
                <w:sz w:val="20"/>
                <w:szCs w:val="20"/>
              </w:rPr>
              <w:tab/>
              <w:t xml:space="preserve">Not Met </w:t>
            </w:r>
            <w:sdt>
              <w:sdtPr>
                <w:rPr>
                  <w:rFonts w:ascii="Muli" w:hAnsi="Muli"/>
                  <w:b/>
                  <w:color w:val="000000"/>
                  <w:sz w:val="20"/>
                  <w:szCs w:val="20"/>
                </w:rPr>
                <w:id w:val="-1981067000"/>
                <w14:checkbox>
                  <w14:checked w14:val="0"/>
                  <w14:checkedState w14:val="0052" w14:font="Wingdings 2"/>
                  <w14:uncheckedState w14:val="2610" w14:font="MS Gothic"/>
                </w14:checkbox>
              </w:sdtPr>
              <w:sdtEndPr/>
              <w:sdtContent>
                <w:permStart w:id="1611007575" w:edGrp="everyone"/>
                <w:r w:rsidRPr="00DC0C25">
                  <w:rPr>
                    <w:rFonts w:ascii="Segoe UI Symbol" w:eastAsia="MS Gothic" w:hAnsi="Segoe UI Symbol" w:cs="Segoe UI Symbol"/>
                    <w:b/>
                    <w:color w:val="000000"/>
                    <w:sz w:val="20"/>
                    <w:szCs w:val="20"/>
                  </w:rPr>
                  <w:t>☐</w:t>
                </w:r>
              </w:sdtContent>
            </w:sdt>
            <w:permEnd w:id="1611007575"/>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496113805" w:edGrp="everyone"/>
          </w:p>
          <w:permEnd w:id="496113805"/>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c>
          <w:tcPr>
            <w:tcW w:w="9356" w:type="dxa"/>
            <w:shd w:val="clear" w:color="auto" w:fill="D5DCE4" w:themeFill="text2" w:themeFillTint="33"/>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u w:val="single"/>
              </w:rPr>
            </w:pPr>
            <w:r>
              <w:rPr>
                <w:rFonts w:ascii="Muli" w:hAnsi="Muli"/>
                <w:b/>
                <w:color w:val="000000"/>
                <w:sz w:val="20"/>
                <w:szCs w:val="20"/>
              </w:rPr>
              <w:t xml:space="preserve">11.2  Student </w:t>
            </w:r>
            <w:r w:rsidRPr="00DC0C25">
              <w:rPr>
                <w:rFonts w:ascii="Muli" w:hAnsi="Muli"/>
                <w:b/>
                <w:color w:val="000000"/>
                <w:sz w:val="20"/>
                <w:szCs w:val="20"/>
              </w:rPr>
              <w:t>Performance Criteria</w:t>
            </w:r>
            <w:r>
              <w:rPr>
                <w:rFonts w:ascii="Muli" w:hAnsi="Muli"/>
                <w:b/>
                <w:color w:val="000000"/>
                <w:sz w:val="20"/>
                <w:szCs w:val="20"/>
              </w:rPr>
              <w:t xml:space="preserve"> (SPCs)</w:t>
            </w:r>
          </w:p>
        </w:tc>
      </w:tr>
      <w:tr w:rsidR="00C44210" w:rsidRPr="00DC0C25" w:rsidTr="00A2615C">
        <w:tc>
          <w:tcPr>
            <w:tcW w:w="9356" w:type="dxa"/>
            <w:shd w:val="clear" w:color="auto" w:fill="auto"/>
          </w:tcPr>
          <w:p w:rsid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p>
        </w:tc>
      </w:tr>
      <w:tr w:rsidR="00C44210" w:rsidRPr="00DC0C25" w:rsidTr="00A2615C">
        <w:tc>
          <w:tcPr>
            <w:tcW w:w="9356" w:type="dxa"/>
            <w:shd w:val="clear" w:color="auto" w:fill="D5DCE4" w:themeFill="text2" w:themeFillTint="33"/>
          </w:tcPr>
          <w:p w:rsidR="00C44210" w:rsidRPr="00C44210" w:rsidRDefault="00C44210" w:rsidP="00C44210">
            <w:pPr>
              <w:pStyle w:val="ListParagraph"/>
              <w:numPr>
                <w:ilvl w:val="0"/>
                <w:numId w:val="44"/>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 xml:space="preserve">Design </w:t>
            </w:r>
          </w:p>
        </w:tc>
      </w:tr>
      <w:tr w:rsidR="00C44210" w:rsidRPr="00DC0C25" w:rsidTr="00A2615C">
        <w:tc>
          <w:tcPr>
            <w:tcW w:w="9356" w:type="dxa"/>
            <w:shd w:val="clear" w:color="auto" w:fill="auto"/>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p>
        </w:tc>
      </w:tr>
      <w:tr w:rsidR="00C44210" w:rsidRPr="00DC0C25" w:rsidTr="00A2615C">
        <w:tc>
          <w:tcPr>
            <w:tcW w:w="9356"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A1. Design Theories, Precedents, and Methods</w:t>
            </w:r>
          </w:p>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C44210">
              <w:rPr>
                <w:rFonts w:ascii="Muli" w:hAnsi="Muli"/>
                <w:color w:val="000000"/>
                <w:sz w:val="20"/>
                <w:szCs w:val="20"/>
              </w:rPr>
              <w:t>The student must demonstrate an ability to articulate a design process grounded in theory and practice, an understanding of design principles and methods, and the critical analysis of architectural precedents.</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355113729"/>
                <w14:checkbox>
                  <w14:checked w14:val="0"/>
                  <w14:checkedState w14:val="0052" w14:font="Wingdings 2"/>
                  <w14:uncheckedState w14:val="2610" w14:font="MS Gothic"/>
                </w14:checkbox>
              </w:sdtPr>
              <w:sdtEndPr/>
              <w:sdtContent>
                <w:permStart w:id="668152542" w:edGrp="everyone"/>
                <w:r w:rsidRPr="00DC0C25">
                  <w:rPr>
                    <w:rFonts w:ascii="Segoe UI Symbol" w:eastAsia="MS Gothic" w:hAnsi="Segoe UI Symbol" w:cs="Segoe UI Symbol"/>
                    <w:b/>
                    <w:color w:val="000000"/>
                    <w:sz w:val="20"/>
                    <w:szCs w:val="20"/>
                  </w:rPr>
                  <w:t>☐</w:t>
                </w:r>
              </w:sdtContent>
            </w:sdt>
            <w:permEnd w:id="668152542"/>
            <w:r w:rsidRPr="00DC0C25">
              <w:rPr>
                <w:rFonts w:ascii="Muli" w:hAnsi="Muli"/>
                <w:b/>
                <w:color w:val="000000"/>
                <w:sz w:val="20"/>
                <w:szCs w:val="20"/>
              </w:rPr>
              <w:tab/>
              <w:t xml:space="preserve">Not Met </w:t>
            </w:r>
            <w:sdt>
              <w:sdtPr>
                <w:rPr>
                  <w:rFonts w:ascii="Muli" w:hAnsi="Muli"/>
                  <w:b/>
                  <w:color w:val="000000"/>
                  <w:sz w:val="20"/>
                  <w:szCs w:val="20"/>
                </w:rPr>
                <w:id w:val="-605431211"/>
                <w14:checkbox>
                  <w14:checked w14:val="0"/>
                  <w14:checkedState w14:val="0052" w14:font="Wingdings 2"/>
                  <w14:uncheckedState w14:val="2610" w14:font="MS Gothic"/>
                </w14:checkbox>
              </w:sdtPr>
              <w:sdtEndPr/>
              <w:sdtContent>
                <w:permStart w:id="374830134" w:edGrp="everyone"/>
                <w:r w:rsidRPr="00DC0C25">
                  <w:rPr>
                    <w:rFonts w:ascii="Segoe UI Symbol" w:eastAsia="MS Gothic" w:hAnsi="Segoe UI Symbol" w:cs="Segoe UI Symbol"/>
                    <w:b/>
                    <w:color w:val="000000"/>
                    <w:sz w:val="20"/>
                    <w:szCs w:val="20"/>
                  </w:rPr>
                  <w:t>☐</w:t>
                </w:r>
              </w:sdtContent>
            </w:sdt>
            <w:permEnd w:id="374830134"/>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498340021" w:edGrp="everyone"/>
          </w:p>
          <w:permEnd w:id="498340021"/>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c>
          <w:tcPr>
            <w:tcW w:w="9356"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 xml:space="preserve">A2. Design Skills </w:t>
            </w:r>
          </w:p>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C44210">
              <w:rPr>
                <w:rFonts w:ascii="Muli" w:hAnsi="Muli"/>
                <w:color w:val="000000"/>
                <w:sz w:val="20"/>
                <w:szCs w:val="20"/>
              </w:rPr>
              <w:t>The student must demonstrate an ability to apply design theories, methods, and precedents to the conception, configuration, and design of buildings, spaces, building elements, and tectonic components.</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1392922925"/>
                <w14:checkbox>
                  <w14:checked w14:val="0"/>
                  <w14:checkedState w14:val="0052" w14:font="Wingdings 2"/>
                  <w14:uncheckedState w14:val="2610" w14:font="MS Gothic"/>
                </w14:checkbox>
              </w:sdtPr>
              <w:sdtEndPr/>
              <w:sdtContent>
                <w:permStart w:id="383871787" w:edGrp="everyone"/>
                <w:r w:rsidRPr="00DC0C25">
                  <w:rPr>
                    <w:rFonts w:ascii="Segoe UI Symbol" w:eastAsia="MS Gothic" w:hAnsi="Segoe UI Symbol" w:cs="Segoe UI Symbol"/>
                    <w:b/>
                    <w:color w:val="000000"/>
                    <w:sz w:val="20"/>
                    <w:szCs w:val="20"/>
                  </w:rPr>
                  <w:t>☐</w:t>
                </w:r>
              </w:sdtContent>
            </w:sdt>
            <w:permEnd w:id="383871787"/>
            <w:r w:rsidRPr="00DC0C25">
              <w:rPr>
                <w:rFonts w:ascii="Muli" w:hAnsi="Muli"/>
                <w:b/>
                <w:color w:val="000000"/>
                <w:sz w:val="20"/>
                <w:szCs w:val="20"/>
              </w:rPr>
              <w:tab/>
              <w:t xml:space="preserve">Not Met </w:t>
            </w:r>
            <w:sdt>
              <w:sdtPr>
                <w:rPr>
                  <w:rFonts w:ascii="Muli" w:hAnsi="Muli"/>
                  <w:b/>
                  <w:color w:val="000000"/>
                  <w:sz w:val="20"/>
                  <w:szCs w:val="20"/>
                </w:rPr>
                <w:id w:val="-1934881052"/>
                <w14:checkbox>
                  <w14:checked w14:val="0"/>
                  <w14:checkedState w14:val="0052" w14:font="Wingdings 2"/>
                  <w14:uncheckedState w14:val="2610" w14:font="MS Gothic"/>
                </w14:checkbox>
              </w:sdtPr>
              <w:sdtEndPr/>
              <w:sdtContent>
                <w:permStart w:id="229444228" w:edGrp="everyone"/>
                <w:r w:rsidRPr="00DC0C25">
                  <w:rPr>
                    <w:rFonts w:ascii="Segoe UI Symbol" w:eastAsia="MS Gothic" w:hAnsi="Segoe UI Symbol" w:cs="Segoe UI Symbol"/>
                    <w:b/>
                    <w:color w:val="000000"/>
                    <w:sz w:val="20"/>
                    <w:szCs w:val="20"/>
                  </w:rPr>
                  <w:t>☐</w:t>
                </w:r>
              </w:sdtContent>
            </w:sdt>
            <w:permEnd w:id="229444228"/>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1918971105" w:edGrp="everyone"/>
          </w:p>
          <w:permEnd w:id="1918971105"/>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c>
          <w:tcPr>
            <w:tcW w:w="9356"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A3. Design Tools</w:t>
            </w:r>
          </w:p>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C44210">
              <w:rPr>
                <w:rFonts w:ascii="Muli" w:hAnsi="Muli"/>
                <w:color w:val="000000"/>
                <w:sz w:val="20"/>
                <w:szCs w:val="20"/>
              </w:rPr>
              <w:t>The student must demonstrate an ability to use the broad range of design tools available to the architectural discipline, including a range of techniques for two-dimensional and three-dimensional representation, computational design, modeling, simulation, and fabrication.</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1884828256"/>
                <w14:checkbox>
                  <w14:checked w14:val="0"/>
                  <w14:checkedState w14:val="0052" w14:font="Wingdings 2"/>
                  <w14:uncheckedState w14:val="2610" w14:font="MS Gothic"/>
                </w14:checkbox>
              </w:sdtPr>
              <w:sdtEndPr/>
              <w:sdtContent>
                <w:permStart w:id="508324274" w:edGrp="everyone"/>
                <w:r w:rsidRPr="00DC0C25">
                  <w:rPr>
                    <w:rFonts w:ascii="Segoe UI Symbol" w:eastAsia="MS Gothic" w:hAnsi="Segoe UI Symbol" w:cs="Segoe UI Symbol"/>
                    <w:b/>
                    <w:color w:val="000000"/>
                    <w:sz w:val="20"/>
                    <w:szCs w:val="20"/>
                  </w:rPr>
                  <w:t>☐</w:t>
                </w:r>
              </w:sdtContent>
            </w:sdt>
            <w:permEnd w:id="508324274"/>
            <w:r w:rsidRPr="00DC0C25">
              <w:rPr>
                <w:rFonts w:ascii="Muli" w:hAnsi="Muli"/>
                <w:b/>
                <w:color w:val="000000"/>
                <w:sz w:val="20"/>
                <w:szCs w:val="20"/>
              </w:rPr>
              <w:tab/>
              <w:t xml:space="preserve">Not Met </w:t>
            </w:r>
            <w:sdt>
              <w:sdtPr>
                <w:rPr>
                  <w:rFonts w:ascii="Muli" w:hAnsi="Muli"/>
                  <w:b/>
                  <w:color w:val="000000"/>
                  <w:sz w:val="20"/>
                  <w:szCs w:val="20"/>
                </w:rPr>
                <w:id w:val="-635950101"/>
                <w14:checkbox>
                  <w14:checked w14:val="0"/>
                  <w14:checkedState w14:val="0052" w14:font="Wingdings 2"/>
                  <w14:uncheckedState w14:val="2610" w14:font="MS Gothic"/>
                </w14:checkbox>
              </w:sdtPr>
              <w:sdtEndPr/>
              <w:sdtContent>
                <w:permStart w:id="1076580882" w:edGrp="everyone"/>
                <w:r w:rsidRPr="00DC0C25">
                  <w:rPr>
                    <w:rFonts w:ascii="Segoe UI Symbol" w:eastAsia="MS Gothic" w:hAnsi="Segoe UI Symbol" w:cs="Segoe UI Symbol"/>
                    <w:b/>
                    <w:color w:val="000000"/>
                    <w:sz w:val="20"/>
                    <w:szCs w:val="20"/>
                  </w:rPr>
                  <w:t>☐</w:t>
                </w:r>
              </w:sdtContent>
            </w:sdt>
            <w:permEnd w:id="1076580882"/>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1126843174" w:edGrp="everyone"/>
          </w:p>
          <w:permEnd w:id="1126843174"/>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c>
          <w:tcPr>
            <w:tcW w:w="9356"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 xml:space="preserve">A4. Program Analysis </w:t>
            </w:r>
          </w:p>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C44210">
              <w:rPr>
                <w:rFonts w:ascii="Muli" w:hAnsi="Muli"/>
                <w:color w:val="000000"/>
                <w:sz w:val="20"/>
                <w:szCs w:val="20"/>
              </w:rPr>
              <w:t>The student must demonstrate an ability to analyze and respond to a complex program for an architectural project that accounts for client and user needs, appropriate precedents, space and equipment requirements, the relevant laws, and site selection and design assessment criteria.</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1612275391"/>
                <w14:checkbox>
                  <w14:checked w14:val="0"/>
                  <w14:checkedState w14:val="0052" w14:font="Wingdings 2"/>
                  <w14:uncheckedState w14:val="2610" w14:font="MS Gothic"/>
                </w14:checkbox>
              </w:sdtPr>
              <w:sdtEndPr/>
              <w:sdtContent>
                <w:permStart w:id="1547916926" w:edGrp="everyone"/>
                <w:r w:rsidRPr="00DC0C25">
                  <w:rPr>
                    <w:rFonts w:ascii="Segoe UI Symbol" w:eastAsia="MS Gothic" w:hAnsi="Segoe UI Symbol" w:cs="Segoe UI Symbol"/>
                    <w:b/>
                    <w:color w:val="000000"/>
                    <w:sz w:val="20"/>
                    <w:szCs w:val="20"/>
                  </w:rPr>
                  <w:t>☐</w:t>
                </w:r>
              </w:sdtContent>
            </w:sdt>
            <w:permEnd w:id="1547916926"/>
            <w:r w:rsidRPr="00DC0C25">
              <w:rPr>
                <w:rFonts w:ascii="Muli" w:hAnsi="Muli"/>
                <w:b/>
                <w:color w:val="000000"/>
                <w:sz w:val="20"/>
                <w:szCs w:val="20"/>
              </w:rPr>
              <w:tab/>
              <w:t xml:space="preserve">Not Met </w:t>
            </w:r>
            <w:sdt>
              <w:sdtPr>
                <w:rPr>
                  <w:rFonts w:ascii="Muli" w:hAnsi="Muli"/>
                  <w:b/>
                  <w:color w:val="000000"/>
                  <w:sz w:val="20"/>
                  <w:szCs w:val="20"/>
                </w:rPr>
                <w:id w:val="-1504963067"/>
                <w14:checkbox>
                  <w14:checked w14:val="0"/>
                  <w14:checkedState w14:val="0052" w14:font="Wingdings 2"/>
                  <w14:uncheckedState w14:val="2610" w14:font="MS Gothic"/>
                </w14:checkbox>
              </w:sdtPr>
              <w:sdtEndPr/>
              <w:sdtContent>
                <w:permStart w:id="1575309729" w:edGrp="everyone"/>
                <w:r w:rsidRPr="00DC0C25">
                  <w:rPr>
                    <w:rFonts w:ascii="Segoe UI Symbol" w:eastAsia="MS Gothic" w:hAnsi="Segoe UI Symbol" w:cs="Segoe UI Symbol"/>
                    <w:b/>
                    <w:color w:val="000000"/>
                    <w:sz w:val="20"/>
                    <w:szCs w:val="20"/>
                  </w:rPr>
                  <w:t>☐</w:t>
                </w:r>
              </w:sdtContent>
            </w:sdt>
            <w:permEnd w:id="1575309729"/>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1662152353" w:edGrp="everyone"/>
          </w:p>
          <w:permEnd w:id="1662152353"/>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c>
          <w:tcPr>
            <w:tcW w:w="9356"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lastRenderedPageBreak/>
              <w:t xml:space="preserve">A5. Site Context and Design </w:t>
            </w:r>
          </w:p>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C44210">
              <w:rPr>
                <w:rFonts w:ascii="Muli" w:hAnsi="Muli"/>
                <w:color w:val="000000"/>
                <w:sz w:val="20"/>
                <w:szCs w:val="20"/>
              </w:rPr>
              <w:t>The student must demonstrate an ability to analyze and respond to local site characteristics, including urban, non-urban, and regulatory contexts; topography; ecological systems; climate; and building orientation in the development of an architectural design project.</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973411029"/>
                <w14:checkbox>
                  <w14:checked w14:val="0"/>
                  <w14:checkedState w14:val="0052" w14:font="Wingdings 2"/>
                  <w14:uncheckedState w14:val="2610" w14:font="MS Gothic"/>
                </w14:checkbox>
              </w:sdtPr>
              <w:sdtEndPr/>
              <w:sdtContent>
                <w:permStart w:id="1690270727" w:edGrp="everyone"/>
                <w:r w:rsidRPr="00DC0C25">
                  <w:rPr>
                    <w:rFonts w:ascii="Segoe UI Symbol" w:eastAsia="MS Gothic" w:hAnsi="Segoe UI Symbol" w:cs="Segoe UI Symbol"/>
                    <w:b/>
                    <w:color w:val="000000"/>
                    <w:sz w:val="20"/>
                    <w:szCs w:val="20"/>
                  </w:rPr>
                  <w:t>☐</w:t>
                </w:r>
              </w:sdtContent>
            </w:sdt>
            <w:permEnd w:id="1690270727"/>
            <w:r w:rsidRPr="00DC0C25">
              <w:rPr>
                <w:rFonts w:ascii="Muli" w:hAnsi="Muli"/>
                <w:b/>
                <w:color w:val="000000"/>
                <w:sz w:val="20"/>
                <w:szCs w:val="20"/>
              </w:rPr>
              <w:tab/>
              <w:t xml:space="preserve">Not Met </w:t>
            </w:r>
            <w:sdt>
              <w:sdtPr>
                <w:rPr>
                  <w:rFonts w:ascii="Muli" w:hAnsi="Muli"/>
                  <w:b/>
                  <w:color w:val="000000"/>
                  <w:sz w:val="20"/>
                  <w:szCs w:val="20"/>
                </w:rPr>
                <w:id w:val="-930894029"/>
                <w14:checkbox>
                  <w14:checked w14:val="0"/>
                  <w14:checkedState w14:val="0052" w14:font="Wingdings 2"/>
                  <w14:uncheckedState w14:val="2610" w14:font="MS Gothic"/>
                </w14:checkbox>
              </w:sdtPr>
              <w:sdtEndPr/>
              <w:sdtContent>
                <w:permStart w:id="2044991949" w:edGrp="everyone"/>
                <w:r w:rsidRPr="00DC0C25">
                  <w:rPr>
                    <w:rFonts w:ascii="Segoe UI Symbol" w:eastAsia="MS Gothic" w:hAnsi="Segoe UI Symbol" w:cs="Segoe UI Symbol"/>
                    <w:b/>
                    <w:color w:val="000000"/>
                    <w:sz w:val="20"/>
                    <w:szCs w:val="20"/>
                  </w:rPr>
                  <w:t>☐</w:t>
                </w:r>
              </w:sdtContent>
            </w:sdt>
            <w:permEnd w:id="2044991949"/>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97024021" w:edGrp="everyone"/>
          </w:p>
          <w:permEnd w:id="97024021"/>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c>
          <w:tcPr>
            <w:tcW w:w="9356"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 xml:space="preserve">A6. Urban Design </w:t>
            </w:r>
          </w:p>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C44210">
              <w:rPr>
                <w:rFonts w:ascii="Muli" w:hAnsi="Muli"/>
                <w:color w:val="000000"/>
                <w:sz w:val="20"/>
                <w:szCs w:val="20"/>
              </w:rPr>
              <w:t>The student must demonstrate an ability to analyze and respond to the larger urban context where architecture is situated; its developmental patterning and spatial morphologies; the infrastructural, environmental, and ecological systems; to understand the regulatory instruments that govern this context; the broader implications of architectural design decisions on the evolution of cities; and the impact of urbanism on design.</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1511367933"/>
                <w14:checkbox>
                  <w14:checked w14:val="0"/>
                  <w14:checkedState w14:val="0052" w14:font="Wingdings 2"/>
                  <w14:uncheckedState w14:val="2610" w14:font="MS Gothic"/>
                </w14:checkbox>
              </w:sdtPr>
              <w:sdtEndPr/>
              <w:sdtContent>
                <w:permStart w:id="548160610" w:edGrp="everyone"/>
                <w:r w:rsidRPr="00DC0C25">
                  <w:rPr>
                    <w:rFonts w:ascii="Segoe UI Symbol" w:eastAsia="MS Gothic" w:hAnsi="Segoe UI Symbol" w:cs="Segoe UI Symbol"/>
                    <w:b/>
                    <w:color w:val="000000"/>
                    <w:sz w:val="20"/>
                    <w:szCs w:val="20"/>
                  </w:rPr>
                  <w:t>☐</w:t>
                </w:r>
              </w:sdtContent>
            </w:sdt>
            <w:permEnd w:id="548160610"/>
            <w:r w:rsidRPr="00DC0C25">
              <w:rPr>
                <w:rFonts w:ascii="Muli" w:hAnsi="Muli"/>
                <w:b/>
                <w:color w:val="000000"/>
                <w:sz w:val="20"/>
                <w:szCs w:val="20"/>
              </w:rPr>
              <w:tab/>
              <w:t xml:space="preserve">Not Met </w:t>
            </w:r>
            <w:sdt>
              <w:sdtPr>
                <w:rPr>
                  <w:rFonts w:ascii="Muli" w:hAnsi="Muli"/>
                  <w:b/>
                  <w:color w:val="000000"/>
                  <w:sz w:val="20"/>
                  <w:szCs w:val="20"/>
                </w:rPr>
                <w:id w:val="-706103728"/>
                <w14:checkbox>
                  <w14:checked w14:val="0"/>
                  <w14:checkedState w14:val="0052" w14:font="Wingdings 2"/>
                  <w14:uncheckedState w14:val="2610" w14:font="MS Gothic"/>
                </w14:checkbox>
              </w:sdtPr>
              <w:sdtEndPr/>
              <w:sdtContent>
                <w:permStart w:id="540572096" w:edGrp="everyone"/>
                <w:r w:rsidRPr="00DC0C25">
                  <w:rPr>
                    <w:rFonts w:ascii="Segoe UI Symbol" w:eastAsia="MS Gothic" w:hAnsi="Segoe UI Symbol" w:cs="Segoe UI Symbol"/>
                    <w:b/>
                    <w:color w:val="000000"/>
                    <w:sz w:val="20"/>
                    <w:szCs w:val="20"/>
                  </w:rPr>
                  <w:t>☐</w:t>
                </w:r>
              </w:sdtContent>
            </w:sdt>
            <w:permEnd w:id="540572096"/>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585005158" w:edGrp="everyone"/>
          </w:p>
          <w:permEnd w:id="585005158"/>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c>
          <w:tcPr>
            <w:tcW w:w="9356"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A7. Detail Design</w:t>
            </w:r>
          </w:p>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C44210">
              <w:rPr>
                <w:rFonts w:ascii="Muli" w:hAnsi="Muli"/>
                <w:color w:val="000000"/>
                <w:sz w:val="20"/>
                <w:szCs w:val="20"/>
              </w:rPr>
              <w:t>The student must demonstrate an ability to assess, as an integral part of design, the appropriate combinations of materials, components, and assemblies in the development of detailed architectural elements through drawing, modeling, and/or full-scale prototypes.</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1310512284"/>
                <w14:checkbox>
                  <w14:checked w14:val="0"/>
                  <w14:checkedState w14:val="0052" w14:font="Wingdings 2"/>
                  <w14:uncheckedState w14:val="2610" w14:font="MS Gothic"/>
                </w14:checkbox>
              </w:sdtPr>
              <w:sdtEndPr/>
              <w:sdtContent>
                <w:permStart w:id="416500961" w:edGrp="everyone"/>
                <w:r w:rsidRPr="00DC0C25">
                  <w:rPr>
                    <w:rFonts w:ascii="Segoe UI Symbol" w:eastAsia="MS Gothic" w:hAnsi="Segoe UI Symbol" w:cs="Segoe UI Symbol"/>
                    <w:b/>
                    <w:color w:val="000000"/>
                    <w:sz w:val="20"/>
                    <w:szCs w:val="20"/>
                  </w:rPr>
                  <w:t>☐</w:t>
                </w:r>
              </w:sdtContent>
            </w:sdt>
            <w:permEnd w:id="416500961"/>
            <w:r w:rsidRPr="00DC0C25">
              <w:rPr>
                <w:rFonts w:ascii="Muli" w:hAnsi="Muli"/>
                <w:b/>
                <w:color w:val="000000"/>
                <w:sz w:val="20"/>
                <w:szCs w:val="20"/>
              </w:rPr>
              <w:tab/>
              <w:t xml:space="preserve">Not Met </w:t>
            </w:r>
            <w:sdt>
              <w:sdtPr>
                <w:rPr>
                  <w:rFonts w:ascii="Muli" w:hAnsi="Muli"/>
                  <w:b/>
                  <w:color w:val="000000"/>
                  <w:sz w:val="20"/>
                  <w:szCs w:val="20"/>
                </w:rPr>
                <w:id w:val="-1075501492"/>
                <w14:checkbox>
                  <w14:checked w14:val="0"/>
                  <w14:checkedState w14:val="0052" w14:font="Wingdings 2"/>
                  <w14:uncheckedState w14:val="2610" w14:font="MS Gothic"/>
                </w14:checkbox>
              </w:sdtPr>
              <w:sdtEndPr/>
              <w:sdtContent>
                <w:permStart w:id="1548377603" w:edGrp="everyone"/>
                <w:r w:rsidRPr="00DC0C25">
                  <w:rPr>
                    <w:rFonts w:ascii="Segoe UI Symbol" w:eastAsia="MS Gothic" w:hAnsi="Segoe UI Symbol" w:cs="Segoe UI Symbol"/>
                    <w:b/>
                    <w:color w:val="000000"/>
                    <w:sz w:val="20"/>
                    <w:szCs w:val="20"/>
                  </w:rPr>
                  <w:t>☐</w:t>
                </w:r>
              </w:sdtContent>
            </w:sdt>
            <w:permEnd w:id="1548377603"/>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624382394" w:edGrp="everyone"/>
          </w:p>
          <w:permEnd w:id="624382394"/>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c>
          <w:tcPr>
            <w:tcW w:w="9356"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A8. Design Documentation</w:t>
            </w:r>
          </w:p>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C44210">
              <w:rPr>
                <w:rFonts w:ascii="Muli" w:hAnsi="Muli"/>
                <w:color w:val="000000"/>
                <w:sz w:val="20"/>
                <w:szCs w:val="20"/>
              </w:rPr>
              <w:t>The student must demonstrate an ability to document and present the outcome of a design project using the broad range of architectural media, including documentation for the purposes of construction, drawings, and specifications.</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1240171318"/>
                <w14:checkbox>
                  <w14:checked w14:val="0"/>
                  <w14:checkedState w14:val="0052" w14:font="Wingdings 2"/>
                  <w14:uncheckedState w14:val="2610" w14:font="MS Gothic"/>
                </w14:checkbox>
              </w:sdtPr>
              <w:sdtEndPr/>
              <w:sdtContent>
                <w:permStart w:id="366377648" w:edGrp="everyone"/>
                <w:r w:rsidRPr="00DC0C25">
                  <w:rPr>
                    <w:rFonts w:ascii="Segoe UI Symbol" w:eastAsia="MS Gothic" w:hAnsi="Segoe UI Symbol" w:cs="Segoe UI Symbol"/>
                    <w:b/>
                    <w:color w:val="000000"/>
                    <w:sz w:val="20"/>
                    <w:szCs w:val="20"/>
                  </w:rPr>
                  <w:t>☐</w:t>
                </w:r>
              </w:sdtContent>
            </w:sdt>
            <w:permEnd w:id="366377648"/>
            <w:r w:rsidRPr="00DC0C25">
              <w:rPr>
                <w:rFonts w:ascii="Muli" w:hAnsi="Muli"/>
                <w:b/>
                <w:color w:val="000000"/>
                <w:sz w:val="20"/>
                <w:szCs w:val="20"/>
              </w:rPr>
              <w:tab/>
              <w:t xml:space="preserve">Not Met </w:t>
            </w:r>
            <w:sdt>
              <w:sdtPr>
                <w:rPr>
                  <w:rFonts w:ascii="Muli" w:hAnsi="Muli"/>
                  <w:b/>
                  <w:color w:val="000000"/>
                  <w:sz w:val="20"/>
                  <w:szCs w:val="20"/>
                </w:rPr>
                <w:id w:val="-1655838882"/>
                <w14:checkbox>
                  <w14:checked w14:val="0"/>
                  <w14:checkedState w14:val="0052" w14:font="Wingdings 2"/>
                  <w14:uncheckedState w14:val="2610" w14:font="MS Gothic"/>
                </w14:checkbox>
              </w:sdtPr>
              <w:sdtEndPr/>
              <w:sdtContent>
                <w:permStart w:id="314787441" w:edGrp="everyone"/>
                <w:r w:rsidRPr="00DC0C25">
                  <w:rPr>
                    <w:rFonts w:ascii="Segoe UI Symbol" w:eastAsia="MS Gothic" w:hAnsi="Segoe UI Symbol" w:cs="Segoe UI Symbol"/>
                    <w:b/>
                    <w:color w:val="000000"/>
                    <w:sz w:val="20"/>
                    <w:szCs w:val="20"/>
                  </w:rPr>
                  <w:t>☐</w:t>
                </w:r>
              </w:sdtContent>
            </w:sdt>
            <w:permEnd w:id="314787441"/>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102660547" w:edGrp="everyone"/>
          </w:p>
          <w:permEnd w:id="102660547"/>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c>
          <w:tcPr>
            <w:tcW w:w="9356"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 xml:space="preserve">B. </w:t>
            </w:r>
            <w:r>
              <w:rPr>
                <w:rFonts w:ascii="Muli" w:hAnsi="Muli"/>
                <w:b/>
                <w:color w:val="000000"/>
                <w:sz w:val="20"/>
                <w:szCs w:val="20"/>
              </w:rPr>
              <w:t xml:space="preserve">  </w:t>
            </w:r>
            <w:r w:rsidRPr="00C44210">
              <w:rPr>
                <w:rFonts w:ascii="Muli" w:hAnsi="Muli"/>
                <w:b/>
                <w:color w:val="000000"/>
                <w:sz w:val="20"/>
                <w:szCs w:val="20"/>
              </w:rPr>
              <w:t>Culture, Communications, and Critical Thinking</w:t>
            </w:r>
          </w:p>
        </w:tc>
      </w:tr>
      <w:tr w:rsidR="00C44210" w:rsidRPr="00DC0C25" w:rsidTr="00A2615C">
        <w:tc>
          <w:tcPr>
            <w:tcW w:w="9356" w:type="dxa"/>
            <w:shd w:val="clear" w:color="auto" w:fill="auto"/>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p>
        </w:tc>
      </w:tr>
      <w:tr w:rsidR="00C44210" w:rsidRPr="00DC0C25" w:rsidTr="00A2615C">
        <w:tc>
          <w:tcPr>
            <w:tcW w:w="9356"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B1. Critical Thinking and Communication</w:t>
            </w:r>
          </w:p>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C44210">
              <w:rPr>
                <w:rFonts w:ascii="Muli" w:hAnsi="Muli"/>
                <w:color w:val="000000"/>
                <w:sz w:val="20"/>
                <w:szCs w:val="20"/>
              </w:rPr>
              <w:t>The student must demonstrate an ability to raise clear and precise questions; record, assess, and comparatively evaluate information; synthesize research findings and test potential alternative outcomes against relevant criteria and standards; reach well-supported conclusions related to a specific project or assignment; and write, speak, and use visual media effectively to appropriately communicate on subject matter related to the architectural discipline within the profession and with the general public.</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1178088891"/>
                <w14:checkbox>
                  <w14:checked w14:val="0"/>
                  <w14:checkedState w14:val="0052" w14:font="Wingdings 2"/>
                  <w14:uncheckedState w14:val="2610" w14:font="MS Gothic"/>
                </w14:checkbox>
              </w:sdtPr>
              <w:sdtEndPr/>
              <w:sdtContent>
                <w:permStart w:id="2073768212" w:edGrp="everyone"/>
                <w:r w:rsidRPr="00DC0C25">
                  <w:rPr>
                    <w:rFonts w:ascii="Segoe UI Symbol" w:eastAsia="MS Gothic" w:hAnsi="Segoe UI Symbol" w:cs="Segoe UI Symbol"/>
                    <w:b/>
                    <w:color w:val="000000"/>
                    <w:sz w:val="20"/>
                    <w:szCs w:val="20"/>
                  </w:rPr>
                  <w:t>☐</w:t>
                </w:r>
              </w:sdtContent>
            </w:sdt>
            <w:permEnd w:id="2073768212"/>
            <w:r w:rsidRPr="00DC0C25">
              <w:rPr>
                <w:rFonts w:ascii="Muli" w:hAnsi="Muli"/>
                <w:b/>
                <w:color w:val="000000"/>
                <w:sz w:val="20"/>
                <w:szCs w:val="20"/>
              </w:rPr>
              <w:tab/>
              <w:t xml:space="preserve">Not Met </w:t>
            </w:r>
            <w:sdt>
              <w:sdtPr>
                <w:rPr>
                  <w:rFonts w:ascii="Muli" w:hAnsi="Muli"/>
                  <w:b/>
                  <w:color w:val="000000"/>
                  <w:sz w:val="20"/>
                  <w:szCs w:val="20"/>
                </w:rPr>
                <w:id w:val="-1856026190"/>
                <w14:checkbox>
                  <w14:checked w14:val="0"/>
                  <w14:checkedState w14:val="0052" w14:font="Wingdings 2"/>
                  <w14:uncheckedState w14:val="2610" w14:font="MS Gothic"/>
                </w14:checkbox>
              </w:sdtPr>
              <w:sdtEndPr/>
              <w:sdtContent>
                <w:permStart w:id="1637570207" w:edGrp="everyone"/>
                <w:r w:rsidRPr="00DC0C25">
                  <w:rPr>
                    <w:rFonts w:ascii="Segoe UI Symbol" w:eastAsia="MS Gothic" w:hAnsi="Segoe UI Symbol" w:cs="Segoe UI Symbol"/>
                    <w:b/>
                    <w:color w:val="000000"/>
                    <w:sz w:val="20"/>
                    <w:szCs w:val="20"/>
                  </w:rPr>
                  <w:t>☐</w:t>
                </w:r>
              </w:sdtContent>
            </w:sdt>
            <w:permEnd w:id="1637570207"/>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1738629555" w:edGrp="everyone"/>
          </w:p>
          <w:permEnd w:id="1738629555"/>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c>
          <w:tcPr>
            <w:tcW w:w="9356"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lastRenderedPageBreak/>
              <w:t xml:space="preserve">B2. Architectural History  </w:t>
            </w:r>
          </w:p>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C44210">
              <w:rPr>
                <w:rFonts w:ascii="Muli" w:hAnsi="Muli"/>
                <w:color w:val="000000"/>
                <w:sz w:val="20"/>
                <w:szCs w:val="20"/>
              </w:rPr>
              <w:t>The student must have an understanding of the history of architecture and urban design in regard to cultural, political, ecological, and technological factors that have influenced their development.</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1242142304"/>
                <w14:checkbox>
                  <w14:checked w14:val="0"/>
                  <w14:checkedState w14:val="0052" w14:font="Wingdings 2"/>
                  <w14:uncheckedState w14:val="2610" w14:font="MS Gothic"/>
                </w14:checkbox>
              </w:sdtPr>
              <w:sdtEndPr/>
              <w:sdtContent>
                <w:permStart w:id="1221472207" w:edGrp="everyone"/>
                <w:r w:rsidRPr="00DC0C25">
                  <w:rPr>
                    <w:rFonts w:ascii="Segoe UI Symbol" w:eastAsia="MS Gothic" w:hAnsi="Segoe UI Symbol" w:cs="Segoe UI Symbol"/>
                    <w:b/>
                    <w:color w:val="000000"/>
                    <w:sz w:val="20"/>
                    <w:szCs w:val="20"/>
                  </w:rPr>
                  <w:t>☐</w:t>
                </w:r>
              </w:sdtContent>
            </w:sdt>
            <w:permEnd w:id="1221472207"/>
            <w:r w:rsidRPr="00DC0C25">
              <w:rPr>
                <w:rFonts w:ascii="Muli" w:hAnsi="Muli"/>
                <w:b/>
                <w:color w:val="000000"/>
                <w:sz w:val="20"/>
                <w:szCs w:val="20"/>
              </w:rPr>
              <w:tab/>
              <w:t xml:space="preserve">Not Met </w:t>
            </w:r>
            <w:sdt>
              <w:sdtPr>
                <w:rPr>
                  <w:rFonts w:ascii="Muli" w:hAnsi="Muli"/>
                  <w:b/>
                  <w:color w:val="000000"/>
                  <w:sz w:val="20"/>
                  <w:szCs w:val="20"/>
                </w:rPr>
                <w:id w:val="1039171895"/>
                <w14:checkbox>
                  <w14:checked w14:val="0"/>
                  <w14:checkedState w14:val="0052" w14:font="Wingdings 2"/>
                  <w14:uncheckedState w14:val="2610" w14:font="MS Gothic"/>
                </w14:checkbox>
              </w:sdtPr>
              <w:sdtEndPr/>
              <w:sdtContent>
                <w:permStart w:id="486220" w:edGrp="everyone"/>
                <w:r w:rsidRPr="00DC0C25">
                  <w:rPr>
                    <w:rFonts w:ascii="Segoe UI Symbol" w:eastAsia="MS Gothic" w:hAnsi="Segoe UI Symbol" w:cs="Segoe UI Symbol"/>
                    <w:b/>
                    <w:color w:val="000000"/>
                    <w:sz w:val="20"/>
                    <w:szCs w:val="20"/>
                  </w:rPr>
                  <w:t>☐</w:t>
                </w:r>
              </w:sdtContent>
            </w:sdt>
            <w:permEnd w:id="486220"/>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2103207158" w:edGrp="everyone"/>
          </w:p>
          <w:permEnd w:id="2103207158"/>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c>
          <w:tcPr>
            <w:tcW w:w="9356"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 xml:space="preserve">B3. Architectural Theory </w:t>
            </w:r>
          </w:p>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C44210">
              <w:rPr>
                <w:rFonts w:ascii="Muli" w:hAnsi="Muli"/>
                <w:color w:val="000000"/>
                <w:sz w:val="20"/>
                <w:szCs w:val="20"/>
              </w:rPr>
              <w:t>The student must have an understanding of conceptual and theoretical frameworks and how they have shaped architecture and urban design.</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1071306853"/>
                <w14:checkbox>
                  <w14:checked w14:val="0"/>
                  <w14:checkedState w14:val="0052" w14:font="Wingdings 2"/>
                  <w14:uncheckedState w14:val="2610" w14:font="MS Gothic"/>
                </w14:checkbox>
              </w:sdtPr>
              <w:sdtEndPr/>
              <w:sdtContent>
                <w:permStart w:id="935751711" w:edGrp="everyone"/>
                <w:r w:rsidRPr="00DC0C25">
                  <w:rPr>
                    <w:rFonts w:ascii="Segoe UI Symbol" w:eastAsia="MS Gothic" w:hAnsi="Segoe UI Symbol" w:cs="Segoe UI Symbol"/>
                    <w:b/>
                    <w:color w:val="000000"/>
                    <w:sz w:val="20"/>
                    <w:szCs w:val="20"/>
                  </w:rPr>
                  <w:t>☐</w:t>
                </w:r>
              </w:sdtContent>
            </w:sdt>
            <w:permEnd w:id="935751711"/>
            <w:r w:rsidRPr="00DC0C25">
              <w:rPr>
                <w:rFonts w:ascii="Muli" w:hAnsi="Muli"/>
                <w:b/>
                <w:color w:val="000000"/>
                <w:sz w:val="20"/>
                <w:szCs w:val="20"/>
              </w:rPr>
              <w:tab/>
              <w:t xml:space="preserve">Not Met </w:t>
            </w:r>
            <w:sdt>
              <w:sdtPr>
                <w:rPr>
                  <w:rFonts w:ascii="Muli" w:hAnsi="Muli"/>
                  <w:b/>
                  <w:color w:val="000000"/>
                  <w:sz w:val="20"/>
                  <w:szCs w:val="20"/>
                </w:rPr>
                <w:id w:val="316474630"/>
                <w14:checkbox>
                  <w14:checked w14:val="0"/>
                  <w14:checkedState w14:val="0052" w14:font="Wingdings 2"/>
                  <w14:uncheckedState w14:val="2610" w14:font="MS Gothic"/>
                </w14:checkbox>
              </w:sdtPr>
              <w:sdtEndPr/>
              <w:sdtContent>
                <w:permStart w:id="1505582722" w:edGrp="everyone"/>
                <w:r w:rsidRPr="00DC0C25">
                  <w:rPr>
                    <w:rFonts w:ascii="Segoe UI Symbol" w:eastAsia="MS Gothic" w:hAnsi="Segoe UI Symbol" w:cs="Segoe UI Symbol"/>
                    <w:b/>
                    <w:color w:val="000000"/>
                    <w:sz w:val="20"/>
                    <w:szCs w:val="20"/>
                  </w:rPr>
                  <w:t>☐</w:t>
                </w:r>
              </w:sdtContent>
            </w:sdt>
            <w:permEnd w:id="1505582722"/>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605846947" w:edGrp="everyone"/>
          </w:p>
          <w:permEnd w:id="605846947"/>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c>
          <w:tcPr>
            <w:tcW w:w="9356"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 xml:space="preserve">B4. Cultural Diversity and Global Perspectives </w:t>
            </w:r>
          </w:p>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C44210">
              <w:rPr>
                <w:rFonts w:ascii="Muli" w:hAnsi="Muli"/>
                <w:color w:val="000000"/>
                <w:sz w:val="20"/>
                <w:szCs w:val="20"/>
              </w:rPr>
              <w:t>The stu</w:t>
            </w:r>
            <w:r w:rsidRPr="00C44210">
              <w:rPr>
                <w:rFonts w:ascii="Muli" w:hAnsi="Muli"/>
                <w:color w:val="000000"/>
                <w:sz w:val="20"/>
                <w:szCs w:val="20"/>
                <w:shd w:val="clear" w:color="auto" w:fill="D5DCE4" w:themeFill="text2" w:themeFillTint="33"/>
              </w:rPr>
              <w:t>d</w:t>
            </w:r>
            <w:r w:rsidRPr="00C44210">
              <w:rPr>
                <w:rFonts w:ascii="Muli" w:hAnsi="Muli"/>
                <w:color w:val="000000"/>
                <w:sz w:val="20"/>
                <w:szCs w:val="20"/>
              </w:rPr>
              <w:t>ent must have an understanding of the diverse needs, values, behavioural norms, and social/spatial patterns that characterize different global cultures and individuals and the implications of diversity on the societal roles and responsibilities of architects.</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1263718447"/>
                <w14:checkbox>
                  <w14:checked w14:val="0"/>
                  <w14:checkedState w14:val="0052" w14:font="Wingdings 2"/>
                  <w14:uncheckedState w14:val="2610" w14:font="MS Gothic"/>
                </w14:checkbox>
              </w:sdtPr>
              <w:sdtEndPr/>
              <w:sdtContent>
                <w:permStart w:id="227679874" w:edGrp="everyone"/>
                <w:r w:rsidRPr="00DC0C25">
                  <w:rPr>
                    <w:rFonts w:ascii="Segoe UI Symbol" w:eastAsia="MS Gothic" w:hAnsi="Segoe UI Symbol" w:cs="Segoe UI Symbol"/>
                    <w:b/>
                    <w:color w:val="000000"/>
                    <w:sz w:val="20"/>
                    <w:szCs w:val="20"/>
                  </w:rPr>
                  <w:t>☐</w:t>
                </w:r>
              </w:sdtContent>
            </w:sdt>
            <w:permEnd w:id="227679874"/>
            <w:r w:rsidRPr="00DC0C25">
              <w:rPr>
                <w:rFonts w:ascii="Muli" w:hAnsi="Muli"/>
                <w:b/>
                <w:color w:val="000000"/>
                <w:sz w:val="20"/>
                <w:szCs w:val="20"/>
              </w:rPr>
              <w:tab/>
              <w:t xml:space="preserve">Not Met </w:t>
            </w:r>
            <w:sdt>
              <w:sdtPr>
                <w:rPr>
                  <w:rFonts w:ascii="Muli" w:hAnsi="Muli"/>
                  <w:b/>
                  <w:color w:val="000000"/>
                  <w:sz w:val="20"/>
                  <w:szCs w:val="20"/>
                </w:rPr>
                <w:id w:val="-125627116"/>
                <w14:checkbox>
                  <w14:checked w14:val="0"/>
                  <w14:checkedState w14:val="0052" w14:font="Wingdings 2"/>
                  <w14:uncheckedState w14:val="2610" w14:font="MS Gothic"/>
                </w14:checkbox>
              </w:sdtPr>
              <w:sdtEndPr/>
              <w:sdtContent>
                <w:permStart w:id="1583026145" w:edGrp="everyone"/>
                <w:r w:rsidRPr="00DC0C25">
                  <w:rPr>
                    <w:rFonts w:ascii="Segoe UI Symbol" w:eastAsia="MS Gothic" w:hAnsi="Segoe UI Symbol" w:cs="Segoe UI Symbol"/>
                    <w:b/>
                    <w:color w:val="000000"/>
                    <w:sz w:val="20"/>
                    <w:szCs w:val="20"/>
                  </w:rPr>
                  <w:t>☐</w:t>
                </w:r>
              </w:sdtContent>
            </w:sdt>
            <w:permEnd w:id="1583026145"/>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558104586" w:edGrp="everyone"/>
          </w:p>
          <w:permEnd w:id="558104586"/>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rPr>
          <w:trHeight w:val="1258"/>
        </w:trPr>
        <w:tc>
          <w:tcPr>
            <w:tcW w:w="9356"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 xml:space="preserve">B5. Ecological Systems </w:t>
            </w:r>
          </w:p>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C44210">
              <w:rPr>
                <w:rFonts w:ascii="Muli" w:hAnsi="Muli"/>
                <w:color w:val="000000"/>
                <w:sz w:val="20"/>
                <w:szCs w:val="20"/>
              </w:rPr>
              <w:t>The student must have an understanding of the broader ecologies that inform the design of buildings and their systems and of the interactions among these ecologies and design decisions.</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737931379"/>
                <w14:checkbox>
                  <w14:checked w14:val="0"/>
                  <w14:checkedState w14:val="0052" w14:font="Wingdings 2"/>
                  <w14:uncheckedState w14:val="2610" w14:font="MS Gothic"/>
                </w14:checkbox>
              </w:sdtPr>
              <w:sdtEndPr/>
              <w:sdtContent>
                <w:permStart w:id="1786796617" w:edGrp="everyone"/>
                <w:r w:rsidRPr="00DC0C25">
                  <w:rPr>
                    <w:rFonts w:ascii="Segoe UI Symbol" w:eastAsia="MS Gothic" w:hAnsi="Segoe UI Symbol" w:cs="Segoe UI Symbol"/>
                    <w:b/>
                    <w:color w:val="000000"/>
                    <w:sz w:val="20"/>
                    <w:szCs w:val="20"/>
                  </w:rPr>
                  <w:t>☐</w:t>
                </w:r>
              </w:sdtContent>
            </w:sdt>
            <w:permEnd w:id="1786796617"/>
            <w:r w:rsidRPr="00DC0C25">
              <w:rPr>
                <w:rFonts w:ascii="Muli" w:hAnsi="Muli"/>
                <w:b/>
                <w:color w:val="000000"/>
                <w:sz w:val="20"/>
                <w:szCs w:val="20"/>
              </w:rPr>
              <w:tab/>
              <w:t xml:space="preserve">Not Met </w:t>
            </w:r>
            <w:sdt>
              <w:sdtPr>
                <w:rPr>
                  <w:rFonts w:ascii="Muli" w:hAnsi="Muli"/>
                  <w:b/>
                  <w:color w:val="000000"/>
                  <w:sz w:val="20"/>
                  <w:szCs w:val="20"/>
                </w:rPr>
                <w:id w:val="-746731390"/>
                <w14:checkbox>
                  <w14:checked w14:val="0"/>
                  <w14:checkedState w14:val="0052" w14:font="Wingdings 2"/>
                  <w14:uncheckedState w14:val="2610" w14:font="MS Gothic"/>
                </w14:checkbox>
              </w:sdtPr>
              <w:sdtEndPr/>
              <w:sdtContent>
                <w:permStart w:id="108084397" w:edGrp="everyone"/>
                <w:r w:rsidRPr="00DC0C25">
                  <w:rPr>
                    <w:rFonts w:ascii="Segoe UI Symbol" w:eastAsia="MS Gothic" w:hAnsi="Segoe UI Symbol" w:cs="Segoe UI Symbol"/>
                    <w:b/>
                    <w:color w:val="000000"/>
                    <w:sz w:val="20"/>
                    <w:szCs w:val="20"/>
                  </w:rPr>
                  <w:t>☐</w:t>
                </w:r>
              </w:sdtContent>
            </w:sdt>
            <w:permEnd w:id="108084397"/>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1966435531" w:edGrp="everyone"/>
          </w:p>
          <w:permEnd w:id="1966435531"/>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c>
          <w:tcPr>
            <w:tcW w:w="9356"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 xml:space="preserve">C. </w:t>
            </w:r>
            <w:r>
              <w:rPr>
                <w:rFonts w:ascii="Muli" w:hAnsi="Muli"/>
                <w:b/>
                <w:color w:val="000000"/>
                <w:sz w:val="20"/>
                <w:szCs w:val="20"/>
              </w:rPr>
              <w:t xml:space="preserve">  </w:t>
            </w:r>
            <w:r w:rsidRPr="00C44210">
              <w:rPr>
                <w:rFonts w:ascii="Muli" w:hAnsi="Muli"/>
                <w:b/>
                <w:color w:val="000000"/>
                <w:sz w:val="20"/>
                <w:szCs w:val="20"/>
              </w:rPr>
              <w:t xml:space="preserve">Technical Knowledge </w:t>
            </w:r>
          </w:p>
        </w:tc>
      </w:tr>
      <w:tr w:rsidR="00C44210" w:rsidRPr="00DC0C25" w:rsidTr="00A2615C">
        <w:tc>
          <w:tcPr>
            <w:tcW w:w="9356" w:type="dxa"/>
            <w:shd w:val="clear" w:color="auto" w:fill="auto"/>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p>
        </w:tc>
      </w:tr>
      <w:tr w:rsidR="00C44210" w:rsidRPr="00DC0C25" w:rsidTr="00A2615C">
        <w:tc>
          <w:tcPr>
            <w:tcW w:w="9356"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 xml:space="preserve">C1. Regulatory Systems </w:t>
            </w:r>
          </w:p>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Pr>
                <w:rFonts w:ascii="Muli" w:hAnsi="Muli"/>
                <w:color w:val="000000"/>
                <w:sz w:val="20"/>
                <w:szCs w:val="20"/>
              </w:rPr>
              <w:t>T</w:t>
            </w:r>
            <w:r w:rsidRPr="00C44210">
              <w:rPr>
                <w:rFonts w:ascii="Muli" w:hAnsi="Muli"/>
                <w:color w:val="000000"/>
                <w:sz w:val="20"/>
                <w:szCs w:val="20"/>
              </w:rPr>
              <w:t>he student must have an understanding of the applicable building codes, regulations, and standards for a given building and site, including universal design standards and the principles that inform the design and selection of life-safety systems.</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1941721935"/>
                <w14:checkbox>
                  <w14:checked w14:val="0"/>
                  <w14:checkedState w14:val="0052" w14:font="Wingdings 2"/>
                  <w14:uncheckedState w14:val="2610" w14:font="MS Gothic"/>
                </w14:checkbox>
              </w:sdtPr>
              <w:sdtEndPr/>
              <w:sdtContent>
                <w:permStart w:id="1031693486" w:edGrp="everyone"/>
                <w:r w:rsidRPr="00DC0C25">
                  <w:rPr>
                    <w:rFonts w:ascii="Segoe UI Symbol" w:eastAsia="MS Gothic" w:hAnsi="Segoe UI Symbol" w:cs="Segoe UI Symbol"/>
                    <w:b/>
                    <w:color w:val="000000"/>
                    <w:sz w:val="20"/>
                    <w:szCs w:val="20"/>
                  </w:rPr>
                  <w:t>☐</w:t>
                </w:r>
              </w:sdtContent>
            </w:sdt>
            <w:permEnd w:id="1031693486"/>
            <w:r w:rsidRPr="00DC0C25">
              <w:rPr>
                <w:rFonts w:ascii="Muli" w:hAnsi="Muli"/>
                <w:b/>
                <w:color w:val="000000"/>
                <w:sz w:val="20"/>
                <w:szCs w:val="20"/>
              </w:rPr>
              <w:tab/>
              <w:t xml:space="preserve">Not Met </w:t>
            </w:r>
            <w:sdt>
              <w:sdtPr>
                <w:rPr>
                  <w:rFonts w:ascii="Muli" w:hAnsi="Muli"/>
                  <w:b/>
                  <w:color w:val="000000"/>
                  <w:sz w:val="20"/>
                  <w:szCs w:val="20"/>
                </w:rPr>
                <w:id w:val="1209686756"/>
                <w14:checkbox>
                  <w14:checked w14:val="0"/>
                  <w14:checkedState w14:val="0052" w14:font="Wingdings 2"/>
                  <w14:uncheckedState w14:val="2610" w14:font="MS Gothic"/>
                </w14:checkbox>
              </w:sdtPr>
              <w:sdtEndPr/>
              <w:sdtContent>
                <w:permStart w:id="625691706" w:edGrp="everyone"/>
                <w:r w:rsidRPr="00DC0C25">
                  <w:rPr>
                    <w:rFonts w:ascii="Segoe UI Symbol" w:eastAsia="MS Gothic" w:hAnsi="Segoe UI Symbol" w:cs="Segoe UI Symbol"/>
                    <w:b/>
                    <w:color w:val="000000"/>
                    <w:sz w:val="20"/>
                    <w:szCs w:val="20"/>
                  </w:rPr>
                  <w:t>☐</w:t>
                </w:r>
              </w:sdtContent>
            </w:sdt>
            <w:permEnd w:id="625691706"/>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1279080469" w:edGrp="everyone"/>
          </w:p>
          <w:permEnd w:id="1279080469"/>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c>
          <w:tcPr>
            <w:tcW w:w="9356"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C2. Materials</w:t>
            </w:r>
          </w:p>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C44210">
              <w:rPr>
                <w:rFonts w:ascii="Muli" w:hAnsi="Muli"/>
                <w:color w:val="000000"/>
                <w:sz w:val="20"/>
                <w:szCs w:val="20"/>
              </w:rPr>
              <w:lastRenderedPageBreak/>
              <w:t>The student must have an understanding of the basic principles used in the appropriate selection and application of architectural materials as it relates to fundamental performance, aesthetics, durability, energy, resources, and environmental impact.</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lastRenderedPageBreak/>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2072614150"/>
                <w14:checkbox>
                  <w14:checked w14:val="0"/>
                  <w14:checkedState w14:val="0052" w14:font="Wingdings 2"/>
                  <w14:uncheckedState w14:val="2610" w14:font="MS Gothic"/>
                </w14:checkbox>
              </w:sdtPr>
              <w:sdtEndPr/>
              <w:sdtContent>
                <w:permStart w:id="309028757" w:edGrp="everyone"/>
                <w:r w:rsidRPr="00DC0C25">
                  <w:rPr>
                    <w:rFonts w:ascii="Segoe UI Symbol" w:eastAsia="MS Gothic" w:hAnsi="Segoe UI Symbol" w:cs="Segoe UI Symbol"/>
                    <w:b/>
                    <w:color w:val="000000"/>
                    <w:sz w:val="20"/>
                    <w:szCs w:val="20"/>
                  </w:rPr>
                  <w:t>☐</w:t>
                </w:r>
              </w:sdtContent>
            </w:sdt>
            <w:permEnd w:id="309028757"/>
            <w:r w:rsidRPr="00DC0C25">
              <w:rPr>
                <w:rFonts w:ascii="Muli" w:hAnsi="Muli"/>
                <w:b/>
                <w:color w:val="000000"/>
                <w:sz w:val="20"/>
                <w:szCs w:val="20"/>
              </w:rPr>
              <w:tab/>
              <w:t xml:space="preserve">Not Met </w:t>
            </w:r>
            <w:sdt>
              <w:sdtPr>
                <w:rPr>
                  <w:rFonts w:ascii="Muli" w:hAnsi="Muli"/>
                  <w:b/>
                  <w:color w:val="000000"/>
                  <w:sz w:val="20"/>
                  <w:szCs w:val="20"/>
                </w:rPr>
                <w:id w:val="1584327274"/>
                <w14:checkbox>
                  <w14:checked w14:val="0"/>
                  <w14:checkedState w14:val="0052" w14:font="Wingdings 2"/>
                  <w14:uncheckedState w14:val="2610" w14:font="MS Gothic"/>
                </w14:checkbox>
              </w:sdtPr>
              <w:sdtEndPr/>
              <w:sdtContent>
                <w:permStart w:id="1463367848" w:edGrp="everyone"/>
                <w:r w:rsidRPr="00DC0C25">
                  <w:rPr>
                    <w:rFonts w:ascii="Segoe UI Symbol" w:eastAsia="MS Gothic" w:hAnsi="Segoe UI Symbol" w:cs="Segoe UI Symbol"/>
                    <w:b/>
                    <w:color w:val="000000"/>
                    <w:sz w:val="20"/>
                    <w:szCs w:val="20"/>
                  </w:rPr>
                  <w:t>☐</w:t>
                </w:r>
              </w:sdtContent>
            </w:sdt>
            <w:permEnd w:id="1463367848"/>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90575265" w:edGrp="everyone"/>
          </w:p>
          <w:permEnd w:id="90575265"/>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c>
          <w:tcPr>
            <w:tcW w:w="9356"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 xml:space="preserve">C3. Structural Systems </w:t>
            </w:r>
          </w:p>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C44210">
              <w:rPr>
                <w:rFonts w:ascii="Muli" w:hAnsi="Muli"/>
                <w:color w:val="000000"/>
                <w:sz w:val="20"/>
                <w:szCs w:val="20"/>
              </w:rPr>
              <w:t>The student must have an understanding of the principles of structural behavior in withstanding gravitational, seismic, and lateral forces, including the selection and application of appropriate structural systems.</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752393886"/>
                <w14:checkbox>
                  <w14:checked w14:val="0"/>
                  <w14:checkedState w14:val="0052" w14:font="Wingdings 2"/>
                  <w14:uncheckedState w14:val="2610" w14:font="MS Gothic"/>
                </w14:checkbox>
              </w:sdtPr>
              <w:sdtEndPr/>
              <w:sdtContent>
                <w:permStart w:id="1238262355" w:edGrp="everyone"/>
                <w:r w:rsidRPr="00DC0C25">
                  <w:rPr>
                    <w:rFonts w:ascii="Segoe UI Symbol" w:eastAsia="MS Gothic" w:hAnsi="Segoe UI Symbol" w:cs="Segoe UI Symbol"/>
                    <w:b/>
                    <w:color w:val="000000"/>
                    <w:sz w:val="20"/>
                    <w:szCs w:val="20"/>
                  </w:rPr>
                  <w:t>☐</w:t>
                </w:r>
              </w:sdtContent>
            </w:sdt>
            <w:permEnd w:id="1238262355"/>
            <w:r w:rsidRPr="00DC0C25">
              <w:rPr>
                <w:rFonts w:ascii="Muli" w:hAnsi="Muli"/>
                <w:b/>
                <w:color w:val="000000"/>
                <w:sz w:val="20"/>
                <w:szCs w:val="20"/>
              </w:rPr>
              <w:tab/>
              <w:t xml:space="preserve">Not Met </w:t>
            </w:r>
            <w:sdt>
              <w:sdtPr>
                <w:rPr>
                  <w:rFonts w:ascii="Muli" w:hAnsi="Muli"/>
                  <w:b/>
                  <w:color w:val="000000"/>
                  <w:sz w:val="20"/>
                  <w:szCs w:val="20"/>
                </w:rPr>
                <w:id w:val="1716932011"/>
                <w14:checkbox>
                  <w14:checked w14:val="0"/>
                  <w14:checkedState w14:val="0052" w14:font="Wingdings 2"/>
                  <w14:uncheckedState w14:val="2610" w14:font="MS Gothic"/>
                </w14:checkbox>
              </w:sdtPr>
              <w:sdtEndPr/>
              <w:sdtContent>
                <w:permStart w:id="1876828938" w:edGrp="everyone"/>
                <w:r w:rsidRPr="00DC0C25">
                  <w:rPr>
                    <w:rFonts w:ascii="Segoe UI Symbol" w:eastAsia="MS Gothic" w:hAnsi="Segoe UI Symbol" w:cs="Segoe UI Symbol"/>
                    <w:b/>
                    <w:color w:val="000000"/>
                    <w:sz w:val="20"/>
                    <w:szCs w:val="20"/>
                  </w:rPr>
                  <w:t>☐</w:t>
                </w:r>
              </w:sdtContent>
            </w:sdt>
            <w:permEnd w:id="1876828938"/>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848247012" w:edGrp="everyone"/>
          </w:p>
          <w:permEnd w:id="848247012"/>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c>
          <w:tcPr>
            <w:tcW w:w="9356"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C4. Envelope Systems</w:t>
            </w:r>
          </w:p>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C44210">
              <w:rPr>
                <w:rFonts w:ascii="Muli" w:hAnsi="Muli"/>
                <w:color w:val="000000"/>
                <w:sz w:val="20"/>
                <w:szCs w:val="20"/>
              </w:rPr>
              <w:t>The student must have an understanding of the basic principles used in the design of building envelope systems and associated assemblies relative to fundamental performance, aesthetics, durability, energy, material resources, and environmental impact.</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220825574"/>
                <w14:checkbox>
                  <w14:checked w14:val="0"/>
                  <w14:checkedState w14:val="0052" w14:font="Wingdings 2"/>
                  <w14:uncheckedState w14:val="2610" w14:font="MS Gothic"/>
                </w14:checkbox>
              </w:sdtPr>
              <w:sdtEndPr/>
              <w:sdtContent>
                <w:permStart w:id="1856855312" w:edGrp="everyone"/>
                <w:r w:rsidRPr="00DC0C25">
                  <w:rPr>
                    <w:rFonts w:ascii="Segoe UI Symbol" w:eastAsia="MS Gothic" w:hAnsi="Segoe UI Symbol" w:cs="Segoe UI Symbol"/>
                    <w:b/>
                    <w:color w:val="000000"/>
                    <w:sz w:val="20"/>
                    <w:szCs w:val="20"/>
                  </w:rPr>
                  <w:t>☐</w:t>
                </w:r>
              </w:sdtContent>
            </w:sdt>
            <w:permEnd w:id="1856855312"/>
            <w:r w:rsidRPr="00DC0C25">
              <w:rPr>
                <w:rFonts w:ascii="Muli" w:hAnsi="Muli"/>
                <w:b/>
                <w:color w:val="000000"/>
                <w:sz w:val="20"/>
                <w:szCs w:val="20"/>
              </w:rPr>
              <w:tab/>
              <w:t xml:space="preserve">Not Met </w:t>
            </w:r>
            <w:sdt>
              <w:sdtPr>
                <w:rPr>
                  <w:rFonts w:ascii="Muli" w:hAnsi="Muli"/>
                  <w:b/>
                  <w:color w:val="000000"/>
                  <w:sz w:val="20"/>
                  <w:szCs w:val="20"/>
                </w:rPr>
                <w:id w:val="-813019276"/>
                <w14:checkbox>
                  <w14:checked w14:val="0"/>
                  <w14:checkedState w14:val="0052" w14:font="Wingdings 2"/>
                  <w14:uncheckedState w14:val="2610" w14:font="MS Gothic"/>
                </w14:checkbox>
              </w:sdtPr>
              <w:sdtEndPr/>
              <w:sdtContent>
                <w:permStart w:id="1581219620" w:edGrp="everyone"/>
                <w:r w:rsidRPr="00DC0C25">
                  <w:rPr>
                    <w:rFonts w:ascii="Segoe UI Symbol" w:eastAsia="MS Gothic" w:hAnsi="Segoe UI Symbol" w:cs="Segoe UI Symbol"/>
                    <w:b/>
                    <w:color w:val="000000"/>
                    <w:sz w:val="20"/>
                    <w:szCs w:val="20"/>
                  </w:rPr>
                  <w:t>☐</w:t>
                </w:r>
              </w:sdtContent>
            </w:sdt>
            <w:permEnd w:id="1581219620"/>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2104445129" w:edGrp="everyone"/>
          </w:p>
          <w:permEnd w:id="2104445129"/>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c>
          <w:tcPr>
            <w:tcW w:w="9356"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 xml:space="preserve">C5. Environmental Systems </w:t>
            </w:r>
          </w:p>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C44210">
              <w:rPr>
                <w:rFonts w:ascii="Muli" w:hAnsi="Muli"/>
                <w:color w:val="000000"/>
                <w:sz w:val="20"/>
                <w:szCs w:val="20"/>
              </w:rPr>
              <w:t>The student must have an understanding of the basic principles that inform the design of passive and active environmental modification and building service systems, the issues involved in the coordination of these systems in a building, energy use and appropriate tools for performance assessment, and the codes and regulations that govern their application in buildings.</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1578427750"/>
                <w14:checkbox>
                  <w14:checked w14:val="0"/>
                  <w14:checkedState w14:val="0052" w14:font="Wingdings 2"/>
                  <w14:uncheckedState w14:val="2610" w14:font="MS Gothic"/>
                </w14:checkbox>
              </w:sdtPr>
              <w:sdtEndPr/>
              <w:sdtContent>
                <w:permStart w:id="2115204613" w:edGrp="everyone"/>
                <w:r w:rsidRPr="00DC0C25">
                  <w:rPr>
                    <w:rFonts w:ascii="Segoe UI Symbol" w:eastAsia="MS Gothic" w:hAnsi="Segoe UI Symbol" w:cs="Segoe UI Symbol"/>
                    <w:b/>
                    <w:color w:val="000000"/>
                    <w:sz w:val="20"/>
                    <w:szCs w:val="20"/>
                  </w:rPr>
                  <w:t>☐</w:t>
                </w:r>
              </w:sdtContent>
            </w:sdt>
            <w:permEnd w:id="2115204613"/>
            <w:r w:rsidRPr="00DC0C25">
              <w:rPr>
                <w:rFonts w:ascii="Muli" w:hAnsi="Muli"/>
                <w:b/>
                <w:color w:val="000000"/>
                <w:sz w:val="20"/>
                <w:szCs w:val="20"/>
              </w:rPr>
              <w:tab/>
              <w:t xml:space="preserve">Not Met </w:t>
            </w:r>
            <w:sdt>
              <w:sdtPr>
                <w:rPr>
                  <w:rFonts w:ascii="Muli" w:hAnsi="Muli"/>
                  <w:b/>
                  <w:color w:val="000000"/>
                  <w:sz w:val="20"/>
                  <w:szCs w:val="20"/>
                </w:rPr>
                <w:id w:val="-704484903"/>
                <w14:checkbox>
                  <w14:checked w14:val="0"/>
                  <w14:checkedState w14:val="0052" w14:font="Wingdings 2"/>
                  <w14:uncheckedState w14:val="2610" w14:font="MS Gothic"/>
                </w14:checkbox>
              </w:sdtPr>
              <w:sdtEndPr/>
              <w:sdtContent>
                <w:permStart w:id="58742088" w:edGrp="everyone"/>
                <w:r w:rsidRPr="00DC0C25">
                  <w:rPr>
                    <w:rFonts w:ascii="Segoe UI Symbol" w:eastAsia="MS Gothic" w:hAnsi="Segoe UI Symbol" w:cs="Segoe UI Symbol"/>
                    <w:b/>
                    <w:color w:val="000000"/>
                    <w:sz w:val="20"/>
                    <w:szCs w:val="20"/>
                  </w:rPr>
                  <w:t>☐</w:t>
                </w:r>
              </w:sdtContent>
            </w:sdt>
            <w:permEnd w:id="58742088"/>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718431469" w:edGrp="everyone"/>
          </w:p>
          <w:permEnd w:id="718431469"/>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c>
          <w:tcPr>
            <w:tcW w:w="9356"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Pr>
                <w:rFonts w:ascii="Muli" w:hAnsi="Muli"/>
                <w:b/>
                <w:color w:val="000000"/>
                <w:sz w:val="20"/>
                <w:szCs w:val="20"/>
              </w:rPr>
              <w:t>D.</w:t>
            </w:r>
            <w:r w:rsidRPr="00C44210">
              <w:rPr>
                <w:rFonts w:ascii="Muli" w:hAnsi="Muli"/>
                <w:b/>
                <w:color w:val="000000"/>
                <w:sz w:val="20"/>
                <w:szCs w:val="20"/>
              </w:rPr>
              <w:t xml:space="preserve"> </w:t>
            </w:r>
            <w:r>
              <w:rPr>
                <w:rFonts w:ascii="Muli" w:hAnsi="Muli"/>
                <w:b/>
                <w:color w:val="000000"/>
                <w:sz w:val="20"/>
                <w:szCs w:val="20"/>
              </w:rPr>
              <w:t xml:space="preserve">  </w:t>
            </w:r>
            <w:r w:rsidRPr="00C44210">
              <w:rPr>
                <w:rFonts w:ascii="Muli" w:hAnsi="Muli"/>
                <w:b/>
                <w:color w:val="000000"/>
                <w:sz w:val="20"/>
                <w:szCs w:val="20"/>
              </w:rPr>
              <w:t>Comprehensive Design</w:t>
            </w:r>
          </w:p>
        </w:tc>
      </w:tr>
      <w:tr w:rsidR="00C44210" w:rsidRPr="00DC0C25" w:rsidTr="00A2615C">
        <w:tc>
          <w:tcPr>
            <w:tcW w:w="9356" w:type="dxa"/>
          </w:tcPr>
          <w:p w:rsid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p>
        </w:tc>
      </w:tr>
      <w:tr w:rsidR="00C44210" w:rsidRPr="00DC0C25" w:rsidTr="00A2615C">
        <w:tc>
          <w:tcPr>
            <w:tcW w:w="9356"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 xml:space="preserve">D1. Comprehensive Design  </w:t>
            </w:r>
          </w:p>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C44210">
              <w:rPr>
                <w:rFonts w:ascii="Muli" w:hAnsi="Muli"/>
                <w:color w:val="000000"/>
                <w:sz w:val="20"/>
                <w:szCs w:val="20"/>
              </w:rPr>
              <w:t>The student must demonstrate an ability to produce an architectural design based on a concept, a building program, and a site which broadly integrates contextual factors, structural and environmental systems, building envelopes and assemblies, regulatory requirements, and environmental stewardship.</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481047300"/>
                <w14:checkbox>
                  <w14:checked w14:val="0"/>
                  <w14:checkedState w14:val="0052" w14:font="Wingdings 2"/>
                  <w14:uncheckedState w14:val="2610" w14:font="MS Gothic"/>
                </w14:checkbox>
              </w:sdtPr>
              <w:sdtEndPr/>
              <w:sdtContent>
                <w:permStart w:id="1221479987" w:edGrp="everyone"/>
                <w:r w:rsidRPr="00DC0C25">
                  <w:rPr>
                    <w:rFonts w:ascii="Segoe UI Symbol" w:eastAsia="MS Gothic" w:hAnsi="Segoe UI Symbol" w:cs="Segoe UI Symbol"/>
                    <w:b/>
                    <w:color w:val="000000"/>
                    <w:sz w:val="20"/>
                    <w:szCs w:val="20"/>
                  </w:rPr>
                  <w:t>☐</w:t>
                </w:r>
              </w:sdtContent>
            </w:sdt>
            <w:permEnd w:id="1221479987"/>
            <w:r w:rsidRPr="00DC0C25">
              <w:rPr>
                <w:rFonts w:ascii="Muli" w:hAnsi="Muli"/>
                <w:b/>
                <w:color w:val="000000"/>
                <w:sz w:val="20"/>
                <w:szCs w:val="20"/>
              </w:rPr>
              <w:tab/>
              <w:t xml:space="preserve">Not Met </w:t>
            </w:r>
            <w:sdt>
              <w:sdtPr>
                <w:rPr>
                  <w:rFonts w:ascii="Muli" w:hAnsi="Muli"/>
                  <w:b/>
                  <w:color w:val="000000"/>
                  <w:sz w:val="20"/>
                  <w:szCs w:val="20"/>
                </w:rPr>
                <w:id w:val="1581793766"/>
                <w14:checkbox>
                  <w14:checked w14:val="0"/>
                  <w14:checkedState w14:val="0052" w14:font="Wingdings 2"/>
                  <w14:uncheckedState w14:val="2610" w14:font="MS Gothic"/>
                </w14:checkbox>
              </w:sdtPr>
              <w:sdtEndPr/>
              <w:sdtContent>
                <w:permStart w:id="1944348688" w:edGrp="everyone"/>
                <w:r w:rsidRPr="00DC0C25">
                  <w:rPr>
                    <w:rFonts w:ascii="Segoe UI Symbol" w:eastAsia="MS Gothic" w:hAnsi="Segoe UI Symbol" w:cs="Segoe UI Symbol"/>
                    <w:b/>
                    <w:color w:val="000000"/>
                    <w:sz w:val="20"/>
                    <w:szCs w:val="20"/>
                  </w:rPr>
                  <w:t>☐</w:t>
                </w:r>
              </w:sdtContent>
            </w:sdt>
            <w:permEnd w:id="1944348688"/>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417688863" w:edGrp="everyone"/>
          </w:p>
          <w:permEnd w:id="417688863"/>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c>
          <w:tcPr>
            <w:tcW w:w="9356"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Pr>
                <w:rFonts w:ascii="Muli" w:hAnsi="Muli"/>
                <w:b/>
                <w:color w:val="000000"/>
                <w:sz w:val="20"/>
                <w:szCs w:val="20"/>
              </w:rPr>
              <w:t>E.</w:t>
            </w:r>
            <w:r w:rsidRPr="00C44210">
              <w:rPr>
                <w:rFonts w:ascii="Muli" w:hAnsi="Muli"/>
                <w:b/>
                <w:color w:val="000000"/>
                <w:sz w:val="20"/>
                <w:szCs w:val="20"/>
              </w:rPr>
              <w:t xml:space="preserve"> </w:t>
            </w:r>
            <w:r>
              <w:rPr>
                <w:rFonts w:ascii="Muli" w:hAnsi="Muli"/>
                <w:b/>
                <w:color w:val="000000"/>
                <w:sz w:val="20"/>
                <w:szCs w:val="20"/>
              </w:rPr>
              <w:t xml:space="preserve">  </w:t>
            </w:r>
            <w:r w:rsidRPr="00C44210">
              <w:rPr>
                <w:rFonts w:ascii="Muli" w:hAnsi="Muli"/>
                <w:b/>
                <w:color w:val="000000"/>
                <w:sz w:val="20"/>
                <w:szCs w:val="20"/>
              </w:rPr>
              <w:t>Professional Practice</w:t>
            </w:r>
          </w:p>
        </w:tc>
      </w:tr>
      <w:tr w:rsidR="00C44210" w:rsidRPr="00DC0C25" w:rsidTr="00A2615C">
        <w:tc>
          <w:tcPr>
            <w:tcW w:w="9356" w:type="dxa"/>
            <w:shd w:val="clear" w:color="auto" w:fill="auto"/>
          </w:tcPr>
          <w:p w:rsid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p>
        </w:tc>
      </w:tr>
      <w:tr w:rsidR="00C44210" w:rsidRPr="00DC0C25" w:rsidTr="00A2615C">
        <w:tc>
          <w:tcPr>
            <w:tcW w:w="9356"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lastRenderedPageBreak/>
              <w:t>E1. The Architectural Profession</w:t>
            </w:r>
          </w:p>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C44210">
              <w:rPr>
                <w:rFonts w:ascii="Muli" w:hAnsi="Muli"/>
                <w:color w:val="000000"/>
                <w:sz w:val="20"/>
                <w:szCs w:val="20"/>
              </w:rPr>
              <w:t>The student must have an understanding of the organization of the profession, the Architects Act(s) and its regulations, the role of regulatory bodies, the paths to licensure including internship, and the reciprocal rights and responsibilities of interns and employers.</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995643450"/>
                <w14:checkbox>
                  <w14:checked w14:val="0"/>
                  <w14:checkedState w14:val="0052" w14:font="Wingdings 2"/>
                  <w14:uncheckedState w14:val="2610" w14:font="MS Gothic"/>
                </w14:checkbox>
              </w:sdtPr>
              <w:sdtEndPr/>
              <w:sdtContent>
                <w:permStart w:id="914949331" w:edGrp="everyone"/>
                <w:r w:rsidRPr="00DC0C25">
                  <w:rPr>
                    <w:rFonts w:ascii="Segoe UI Symbol" w:eastAsia="MS Gothic" w:hAnsi="Segoe UI Symbol" w:cs="Segoe UI Symbol"/>
                    <w:b/>
                    <w:color w:val="000000"/>
                    <w:sz w:val="20"/>
                    <w:szCs w:val="20"/>
                  </w:rPr>
                  <w:t>☐</w:t>
                </w:r>
              </w:sdtContent>
            </w:sdt>
            <w:permEnd w:id="914949331"/>
            <w:r w:rsidRPr="00DC0C25">
              <w:rPr>
                <w:rFonts w:ascii="Muli" w:hAnsi="Muli"/>
                <w:b/>
                <w:color w:val="000000"/>
                <w:sz w:val="20"/>
                <w:szCs w:val="20"/>
              </w:rPr>
              <w:tab/>
              <w:t xml:space="preserve">Not Met </w:t>
            </w:r>
            <w:sdt>
              <w:sdtPr>
                <w:rPr>
                  <w:rFonts w:ascii="Muli" w:hAnsi="Muli"/>
                  <w:b/>
                  <w:color w:val="000000"/>
                  <w:sz w:val="20"/>
                  <w:szCs w:val="20"/>
                </w:rPr>
                <w:id w:val="-1820253461"/>
                <w14:checkbox>
                  <w14:checked w14:val="0"/>
                  <w14:checkedState w14:val="0052" w14:font="Wingdings 2"/>
                  <w14:uncheckedState w14:val="2610" w14:font="MS Gothic"/>
                </w14:checkbox>
              </w:sdtPr>
              <w:sdtEndPr/>
              <w:sdtContent>
                <w:permStart w:id="2119572985" w:edGrp="everyone"/>
                <w:r w:rsidRPr="00DC0C25">
                  <w:rPr>
                    <w:rFonts w:ascii="Segoe UI Symbol" w:eastAsia="MS Gothic" w:hAnsi="Segoe UI Symbol" w:cs="Segoe UI Symbol"/>
                    <w:b/>
                    <w:color w:val="000000"/>
                    <w:sz w:val="20"/>
                    <w:szCs w:val="20"/>
                  </w:rPr>
                  <w:t>☐</w:t>
                </w:r>
              </w:sdtContent>
            </w:sdt>
            <w:permEnd w:id="2119572985"/>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1770338330" w:edGrp="everyone"/>
          </w:p>
          <w:permEnd w:id="1770338330"/>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c>
          <w:tcPr>
            <w:tcW w:w="9356"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 xml:space="preserve">E2. Ethical and Legal Responsibilities </w:t>
            </w:r>
          </w:p>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C44210">
              <w:rPr>
                <w:rFonts w:ascii="Muli" w:hAnsi="Muli"/>
                <w:color w:val="000000"/>
                <w:sz w:val="20"/>
                <w:szCs w:val="20"/>
              </w:rPr>
              <w:t>The student must have an understanding of the ethical issues involved in the formation of professional judgment; the architect’s legal responsibility under the laws, codes, regulations, and contracts common to the practice of architecture; intellectual property rights; and the role of advocacy in relation to environmental, social, and cultural issues.</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92097600"/>
                <w14:checkbox>
                  <w14:checked w14:val="0"/>
                  <w14:checkedState w14:val="0052" w14:font="Wingdings 2"/>
                  <w14:uncheckedState w14:val="2610" w14:font="MS Gothic"/>
                </w14:checkbox>
              </w:sdtPr>
              <w:sdtEndPr/>
              <w:sdtContent>
                <w:permStart w:id="1227977080" w:edGrp="everyone"/>
                <w:r w:rsidRPr="00DC0C25">
                  <w:rPr>
                    <w:rFonts w:ascii="Segoe UI Symbol" w:eastAsia="MS Gothic" w:hAnsi="Segoe UI Symbol" w:cs="Segoe UI Symbol"/>
                    <w:b/>
                    <w:color w:val="000000"/>
                    <w:sz w:val="20"/>
                    <w:szCs w:val="20"/>
                  </w:rPr>
                  <w:t>☐</w:t>
                </w:r>
              </w:sdtContent>
            </w:sdt>
            <w:permEnd w:id="1227977080"/>
            <w:r w:rsidRPr="00DC0C25">
              <w:rPr>
                <w:rFonts w:ascii="Muli" w:hAnsi="Muli"/>
                <w:b/>
                <w:color w:val="000000"/>
                <w:sz w:val="20"/>
                <w:szCs w:val="20"/>
              </w:rPr>
              <w:tab/>
              <w:t xml:space="preserve">Not Met </w:t>
            </w:r>
            <w:sdt>
              <w:sdtPr>
                <w:rPr>
                  <w:rFonts w:ascii="Muli" w:hAnsi="Muli"/>
                  <w:b/>
                  <w:color w:val="000000"/>
                  <w:sz w:val="20"/>
                  <w:szCs w:val="20"/>
                </w:rPr>
                <w:id w:val="916138410"/>
                <w14:checkbox>
                  <w14:checked w14:val="0"/>
                  <w14:checkedState w14:val="0052" w14:font="Wingdings 2"/>
                  <w14:uncheckedState w14:val="2610" w14:font="MS Gothic"/>
                </w14:checkbox>
              </w:sdtPr>
              <w:sdtEndPr/>
              <w:sdtContent>
                <w:permStart w:id="86524248" w:edGrp="everyone"/>
                <w:r w:rsidRPr="00DC0C25">
                  <w:rPr>
                    <w:rFonts w:ascii="Segoe UI Symbol" w:eastAsia="MS Gothic" w:hAnsi="Segoe UI Symbol" w:cs="Segoe UI Symbol"/>
                    <w:b/>
                    <w:color w:val="000000"/>
                    <w:sz w:val="20"/>
                    <w:szCs w:val="20"/>
                  </w:rPr>
                  <w:t>☐</w:t>
                </w:r>
              </w:sdtContent>
            </w:sdt>
            <w:permEnd w:id="86524248"/>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849566199" w:edGrp="everyone"/>
          </w:p>
          <w:permEnd w:id="849566199"/>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c>
          <w:tcPr>
            <w:tcW w:w="9356"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 xml:space="preserve">E3. Modes of Practice </w:t>
            </w:r>
          </w:p>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C44210">
              <w:rPr>
                <w:rFonts w:ascii="Muli" w:hAnsi="Muli"/>
                <w:color w:val="000000"/>
                <w:sz w:val="20"/>
                <w:szCs w:val="20"/>
              </w:rPr>
              <w:t>The student must have an understanding of the basic principles and types of practice organization, including financial management, business planning, entrepreneurship, marketing, ne</w:t>
            </w:r>
            <w:r w:rsidRPr="00C44210">
              <w:rPr>
                <w:rFonts w:ascii="Muli" w:hAnsi="Muli"/>
                <w:color w:val="000000"/>
                <w:sz w:val="20"/>
                <w:szCs w:val="20"/>
                <w:shd w:val="clear" w:color="auto" w:fill="D5DCE4" w:themeFill="text2" w:themeFillTint="33"/>
              </w:rPr>
              <w:t>g</w:t>
            </w:r>
            <w:r w:rsidRPr="00C44210">
              <w:rPr>
                <w:rFonts w:ascii="Muli" w:hAnsi="Muli"/>
                <w:color w:val="000000"/>
                <w:sz w:val="20"/>
                <w:szCs w:val="20"/>
              </w:rPr>
              <w:t>otiation, project management, and risk mitigation, as well as an understanding of trends that affect the practice.</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598712992"/>
                <w14:checkbox>
                  <w14:checked w14:val="0"/>
                  <w14:checkedState w14:val="0052" w14:font="Wingdings 2"/>
                  <w14:uncheckedState w14:val="2610" w14:font="MS Gothic"/>
                </w14:checkbox>
              </w:sdtPr>
              <w:sdtEndPr/>
              <w:sdtContent>
                <w:permStart w:id="837945952" w:edGrp="everyone"/>
                <w:r w:rsidRPr="00DC0C25">
                  <w:rPr>
                    <w:rFonts w:ascii="Segoe UI Symbol" w:eastAsia="MS Gothic" w:hAnsi="Segoe UI Symbol" w:cs="Segoe UI Symbol"/>
                    <w:b/>
                    <w:color w:val="000000"/>
                    <w:sz w:val="20"/>
                    <w:szCs w:val="20"/>
                  </w:rPr>
                  <w:t>☐</w:t>
                </w:r>
              </w:sdtContent>
            </w:sdt>
            <w:permEnd w:id="837945952"/>
            <w:r w:rsidRPr="00DC0C25">
              <w:rPr>
                <w:rFonts w:ascii="Muli" w:hAnsi="Muli"/>
                <w:b/>
                <w:color w:val="000000"/>
                <w:sz w:val="20"/>
                <w:szCs w:val="20"/>
              </w:rPr>
              <w:tab/>
              <w:t xml:space="preserve">Not Met </w:t>
            </w:r>
            <w:sdt>
              <w:sdtPr>
                <w:rPr>
                  <w:rFonts w:ascii="Muli" w:hAnsi="Muli"/>
                  <w:b/>
                  <w:color w:val="000000"/>
                  <w:sz w:val="20"/>
                  <w:szCs w:val="20"/>
                </w:rPr>
                <w:id w:val="2085017140"/>
                <w14:checkbox>
                  <w14:checked w14:val="0"/>
                  <w14:checkedState w14:val="0052" w14:font="Wingdings 2"/>
                  <w14:uncheckedState w14:val="2610" w14:font="MS Gothic"/>
                </w14:checkbox>
              </w:sdtPr>
              <w:sdtEndPr/>
              <w:sdtContent>
                <w:permStart w:id="1644723330" w:edGrp="everyone"/>
                <w:r w:rsidRPr="00DC0C25">
                  <w:rPr>
                    <w:rFonts w:ascii="Segoe UI Symbol" w:eastAsia="MS Gothic" w:hAnsi="Segoe UI Symbol" w:cs="Segoe UI Symbol"/>
                    <w:b/>
                    <w:color w:val="000000"/>
                    <w:sz w:val="20"/>
                    <w:szCs w:val="20"/>
                  </w:rPr>
                  <w:t>☐</w:t>
                </w:r>
              </w:sdtContent>
            </w:sdt>
            <w:permEnd w:id="1644723330"/>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906581695" w:edGrp="everyone"/>
          </w:p>
          <w:permEnd w:id="906581695"/>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c>
          <w:tcPr>
            <w:tcW w:w="9356"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E4. Professional Contracts</w:t>
            </w:r>
          </w:p>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C44210">
              <w:rPr>
                <w:rFonts w:ascii="Muli" w:hAnsi="Muli"/>
                <w:color w:val="000000"/>
                <w:sz w:val="20"/>
                <w:szCs w:val="20"/>
              </w:rPr>
              <w:t>The student must have an understanding of the various contracts common to the practice of architecture.</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1307507122"/>
                <w14:checkbox>
                  <w14:checked w14:val="0"/>
                  <w14:checkedState w14:val="0052" w14:font="Wingdings 2"/>
                  <w14:uncheckedState w14:val="2610" w14:font="MS Gothic"/>
                </w14:checkbox>
              </w:sdtPr>
              <w:sdtEndPr/>
              <w:sdtContent>
                <w:permStart w:id="1183711323" w:edGrp="everyone"/>
                <w:r w:rsidRPr="00DC0C25">
                  <w:rPr>
                    <w:rFonts w:ascii="Segoe UI Symbol" w:eastAsia="MS Gothic" w:hAnsi="Segoe UI Symbol" w:cs="Segoe UI Symbol"/>
                    <w:b/>
                    <w:color w:val="000000"/>
                    <w:sz w:val="20"/>
                    <w:szCs w:val="20"/>
                  </w:rPr>
                  <w:t>☐</w:t>
                </w:r>
              </w:sdtContent>
            </w:sdt>
            <w:permEnd w:id="1183711323"/>
            <w:r w:rsidRPr="00DC0C25">
              <w:rPr>
                <w:rFonts w:ascii="Muli" w:hAnsi="Muli"/>
                <w:b/>
                <w:color w:val="000000"/>
                <w:sz w:val="20"/>
                <w:szCs w:val="20"/>
              </w:rPr>
              <w:tab/>
              <w:t xml:space="preserve">Not Met </w:t>
            </w:r>
            <w:sdt>
              <w:sdtPr>
                <w:rPr>
                  <w:rFonts w:ascii="Muli" w:hAnsi="Muli"/>
                  <w:b/>
                  <w:color w:val="000000"/>
                  <w:sz w:val="20"/>
                  <w:szCs w:val="20"/>
                </w:rPr>
                <w:id w:val="-1727903773"/>
                <w14:checkbox>
                  <w14:checked w14:val="0"/>
                  <w14:checkedState w14:val="0052" w14:font="Wingdings 2"/>
                  <w14:uncheckedState w14:val="2610" w14:font="MS Gothic"/>
                </w14:checkbox>
              </w:sdtPr>
              <w:sdtEndPr/>
              <w:sdtContent>
                <w:permStart w:id="971863946" w:edGrp="everyone"/>
                <w:r w:rsidRPr="00DC0C25">
                  <w:rPr>
                    <w:rFonts w:ascii="Segoe UI Symbol" w:eastAsia="MS Gothic" w:hAnsi="Segoe UI Symbol" w:cs="Segoe UI Symbol"/>
                    <w:b/>
                    <w:color w:val="000000"/>
                    <w:sz w:val="20"/>
                    <w:szCs w:val="20"/>
                  </w:rPr>
                  <w:t>☐</w:t>
                </w:r>
              </w:sdtContent>
            </w:sdt>
            <w:permEnd w:id="971863946"/>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124397136" w:edGrp="everyone"/>
          </w:p>
          <w:permEnd w:id="124397136"/>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r w:rsidR="00C44210" w:rsidRPr="00DC0C25" w:rsidTr="00A2615C">
        <w:tc>
          <w:tcPr>
            <w:tcW w:w="9356"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E5. Project Management</w:t>
            </w:r>
          </w:p>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C44210">
              <w:rPr>
                <w:rFonts w:ascii="Muli" w:hAnsi="Muli"/>
                <w:color w:val="000000"/>
                <w:sz w:val="20"/>
                <w:szCs w:val="20"/>
              </w:rPr>
              <w:t>The student must have an understanding of the relationships among key stakeholders in the design process; the methods for selecting consultants and assembling teams; building economics and cost control strategies; the development of work plans and project schedules; and project delivery methods.</w:t>
            </w:r>
          </w:p>
        </w:tc>
      </w:tr>
      <w:tr w:rsidR="00C44210" w:rsidRPr="00DC0C25" w:rsidTr="00A2615C">
        <w:tc>
          <w:tcPr>
            <w:tcW w:w="9356" w:type="dxa"/>
          </w:tcPr>
          <w:p w:rsidR="00C44210" w:rsidRPr="00DC0C25"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C0C25">
              <w:rPr>
                <w:rFonts w:ascii="Muli" w:hAnsi="Muli"/>
                <w:b/>
                <w:color w:val="000000"/>
                <w:sz w:val="20"/>
                <w:szCs w:val="20"/>
                <w:u w:val="single"/>
              </w:rPr>
              <w:t>Visiting Team Assessment</w:t>
            </w:r>
            <w:r w:rsidRPr="00DC0C25">
              <w:rPr>
                <w:rFonts w:ascii="Muli" w:hAnsi="Muli"/>
                <w:b/>
                <w:color w:val="000000"/>
                <w:sz w:val="20"/>
                <w:szCs w:val="20"/>
              </w:rPr>
              <w:t xml:space="preserve">:  </w:t>
            </w:r>
            <w:r w:rsidRPr="00DC0C25">
              <w:rPr>
                <w:rFonts w:ascii="Muli" w:hAnsi="Muli"/>
                <w:b/>
                <w:color w:val="000000"/>
                <w:sz w:val="20"/>
                <w:szCs w:val="20"/>
              </w:rPr>
              <w:tab/>
              <w:t xml:space="preserve">Met </w:t>
            </w:r>
            <w:sdt>
              <w:sdtPr>
                <w:rPr>
                  <w:rFonts w:ascii="Muli" w:hAnsi="Muli"/>
                  <w:b/>
                  <w:color w:val="000000"/>
                  <w:sz w:val="20"/>
                  <w:szCs w:val="20"/>
                </w:rPr>
                <w:id w:val="-510758908"/>
                <w14:checkbox>
                  <w14:checked w14:val="0"/>
                  <w14:checkedState w14:val="0052" w14:font="Wingdings 2"/>
                  <w14:uncheckedState w14:val="2610" w14:font="MS Gothic"/>
                </w14:checkbox>
              </w:sdtPr>
              <w:sdtEndPr/>
              <w:sdtContent>
                <w:permStart w:id="31418594" w:edGrp="everyone"/>
                <w:r w:rsidRPr="00DC0C25">
                  <w:rPr>
                    <w:rFonts w:ascii="Segoe UI Symbol" w:eastAsia="MS Gothic" w:hAnsi="Segoe UI Symbol" w:cs="Segoe UI Symbol"/>
                    <w:b/>
                    <w:color w:val="000000"/>
                    <w:sz w:val="20"/>
                    <w:szCs w:val="20"/>
                  </w:rPr>
                  <w:t>☐</w:t>
                </w:r>
              </w:sdtContent>
            </w:sdt>
            <w:permEnd w:id="31418594"/>
            <w:r w:rsidRPr="00DC0C25">
              <w:rPr>
                <w:rFonts w:ascii="Muli" w:hAnsi="Muli"/>
                <w:b/>
                <w:color w:val="000000"/>
                <w:sz w:val="20"/>
                <w:szCs w:val="20"/>
              </w:rPr>
              <w:tab/>
              <w:t xml:space="preserve">Not Met </w:t>
            </w:r>
            <w:sdt>
              <w:sdtPr>
                <w:rPr>
                  <w:rFonts w:ascii="Muli" w:hAnsi="Muli"/>
                  <w:b/>
                  <w:color w:val="000000"/>
                  <w:sz w:val="20"/>
                  <w:szCs w:val="20"/>
                </w:rPr>
                <w:id w:val="-1502894227"/>
                <w14:checkbox>
                  <w14:checked w14:val="0"/>
                  <w14:checkedState w14:val="0052" w14:font="Wingdings 2"/>
                  <w14:uncheckedState w14:val="2610" w14:font="MS Gothic"/>
                </w14:checkbox>
              </w:sdtPr>
              <w:sdtEndPr/>
              <w:sdtContent>
                <w:permStart w:id="1307006806" w:edGrp="everyone"/>
                <w:r w:rsidRPr="00DC0C25">
                  <w:rPr>
                    <w:rFonts w:ascii="Segoe UI Symbol" w:eastAsia="MS Gothic" w:hAnsi="Segoe UI Symbol" w:cs="Segoe UI Symbol"/>
                    <w:b/>
                    <w:color w:val="000000"/>
                    <w:sz w:val="20"/>
                    <w:szCs w:val="20"/>
                  </w:rPr>
                  <w:t>☐</w:t>
                </w:r>
              </w:sdtContent>
            </w:sdt>
            <w:permEnd w:id="1307006806"/>
          </w:p>
          <w:p w:rsidR="00C44210" w:rsidRPr="00DC0C25" w:rsidRDefault="00C44210" w:rsidP="00C44210">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rPr>
            </w:pPr>
            <w:permStart w:id="933178825" w:edGrp="everyone"/>
          </w:p>
          <w:permEnd w:id="933178825"/>
          <w:p w:rsidR="00C44210" w:rsidRPr="00DC0C25" w:rsidRDefault="00C44210" w:rsidP="00C44210">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c>
      </w:tr>
    </w:tbl>
    <w:p w:rsidR="000053D4" w:rsidRPr="002046AA" w:rsidRDefault="000053D4" w:rsidP="000053D4">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2"/>
          <w:szCs w:val="22"/>
        </w:rPr>
      </w:pPr>
    </w:p>
    <w:p w:rsidR="000053D4" w:rsidRPr="002046AA" w:rsidRDefault="000053D4" w:rsidP="00C44210">
      <w:pPr>
        <w:rPr>
          <w:rFonts w:ascii="Muli" w:hAnsi="Muli"/>
          <w:b/>
          <w:bCs/>
          <w:kern w:val="32"/>
          <w:sz w:val="22"/>
          <w:szCs w:val="22"/>
        </w:rPr>
      </w:pPr>
      <w:bookmarkStart w:id="35" w:name="_Toc281931946"/>
      <w:bookmarkStart w:id="36" w:name="_Toc281931993"/>
      <w:r w:rsidRPr="002046AA">
        <w:rPr>
          <w:rFonts w:ascii="Muli" w:hAnsi="Muli"/>
          <w:sz w:val="22"/>
          <w:szCs w:val="22"/>
        </w:rPr>
        <w:br w:type="page"/>
      </w:r>
    </w:p>
    <w:p w:rsidR="000053D4" w:rsidRPr="002046AA" w:rsidRDefault="000053D4" w:rsidP="000053D4">
      <w:pPr>
        <w:pStyle w:val="Heading1"/>
        <w:tabs>
          <w:tab w:val="left" w:pos="450"/>
        </w:tabs>
        <w:spacing w:before="0"/>
        <w:rPr>
          <w:rFonts w:ascii="Muli" w:hAnsi="Muli"/>
          <w:sz w:val="22"/>
          <w:szCs w:val="22"/>
        </w:rPr>
      </w:pPr>
      <w:bookmarkStart w:id="37" w:name="_Toc162254811"/>
      <w:r w:rsidRPr="002046AA">
        <w:rPr>
          <w:rFonts w:ascii="Muli" w:hAnsi="Muli"/>
          <w:sz w:val="22"/>
          <w:szCs w:val="22"/>
        </w:rPr>
        <w:lastRenderedPageBreak/>
        <w:t>IV.</w:t>
      </w:r>
      <w:r w:rsidRPr="002046AA">
        <w:rPr>
          <w:rFonts w:ascii="Muli" w:hAnsi="Muli"/>
          <w:sz w:val="22"/>
          <w:szCs w:val="22"/>
        </w:rPr>
        <w:tab/>
        <w:t>Appendices</w:t>
      </w:r>
      <w:bookmarkEnd w:id="35"/>
      <w:bookmarkEnd w:id="36"/>
      <w:bookmarkEnd w:id="37"/>
    </w:p>
    <w:p w:rsidR="000053D4" w:rsidRPr="002046AA" w:rsidRDefault="000053D4" w:rsidP="000053D4">
      <w:pPr>
        <w:pStyle w:val="Heading2"/>
        <w:tabs>
          <w:tab w:val="left" w:pos="1710"/>
        </w:tabs>
        <w:ind w:left="450"/>
        <w:rPr>
          <w:rFonts w:ascii="Muli" w:hAnsi="Muli"/>
          <w:i w:val="0"/>
          <w:sz w:val="22"/>
          <w:szCs w:val="22"/>
        </w:rPr>
      </w:pPr>
      <w:bookmarkStart w:id="38" w:name="_Toc162254812"/>
      <w:r>
        <w:rPr>
          <w:rFonts w:ascii="Muli" w:hAnsi="Muli"/>
          <w:i w:val="0"/>
          <w:sz w:val="22"/>
          <w:szCs w:val="22"/>
        </w:rPr>
        <w:t xml:space="preserve">Appendix A: </w:t>
      </w:r>
      <w:r w:rsidRPr="002046AA">
        <w:rPr>
          <w:rFonts w:ascii="Muli" w:hAnsi="Muli"/>
          <w:i w:val="0"/>
          <w:sz w:val="22"/>
          <w:szCs w:val="22"/>
        </w:rPr>
        <w:t>Program Information</w:t>
      </w:r>
      <w:bookmarkEnd w:id="38"/>
      <w:r w:rsidRPr="002046AA">
        <w:rPr>
          <w:rFonts w:ascii="Muli" w:hAnsi="Muli"/>
          <w:i w:val="0"/>
          <w:sz w:val="22"/>
          <w:szCs w:val="22"/>
        </w:rPr>
        <w:t xml:space="preserve"> </w:t>
      </w:r>
    </w:p>
    <w:p w:rsidR="000053D4" w:rsidRDefault="000053D4" w:rsidP="000053D4">
      <w:pPr>
        <w:tabs>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i/>
          <w:color w:val="000000"/>
          <w:sz w:val="22"/>
          <w:szCs w:val="22"/>
        </w:rPr>
      </w:pPr>
    </w:p>
    <w:p w:rsidR="000053D4" w:rsidRPr="00C44210" w:rsidRDefault="000053D4" w:rsidP="000053D4">
      <w:pPr>
        <w:tabs>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i/>
          <w:color w:val="000000"/>
          <w:sz w:val="20"/>
          <w:szCs w:val="22"/>
        </w:rPr>
      </w:pPr>
      <w:r w:rsidRPr="00C44210">
        <w:rPr>
          <w:rFonts w:ascii="Muli" w:hAnsi="Muli"/>
          <w:i/>
          <w:color w:val="000000"/>
          <w:sz w:val="20"/>
          <w:szCs w:val="22"/>
        </w:rPr>
        <w:t xml:space="preserve">The following is condensed from the Program’s </w:t>
      </w:r>
      <w:r w:rsidRPr="00C44210">
        <w:rPr>
          <w:rFonts w:ascii="Muli" w:hAnsi="Muli"/>
          <w:color w:val="000000"/>
          <w:sz w:val="20"/>
          <w:szCs w:val="22"/>
          <w:u w:val="single"/>
        </w:rPr>
        <w:t>Architecture Program Report</w:t>
      </w:r>
    </w:p>
    <w:p w:rsidR="000053D4" w:rsidRPr="002046AA" w:rsidRDefault="000053D4" w:rsidP="000053D4">
      <w:pPr>
        <w:tabs>
          <w:tab w:val="left" w:pos="-131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2"/>
          <w:szCs w:val="22"/>
        </w:rPr>
      </w:pPr>
    </w:p>
    <w:p w:rsidR="000053D4" w:rsidRPr="002046AA" w:rsidRDefault="000053D4" w:rsidP="000053D4">
      <w:pPr>
        <w:pStyle w:val="ListParagraph"/>
        <w:numPr>
          <w:ilvl w:val="0"/>
          <w:numId w:val="40"/>
        </w:numPr>
        <w:rPr>
          <w:rFonts w:ascii="Muli" w:hAnsi="Muli"/>
          <w:b/>
          <w:sz w:val="22"/>
          <w:szCs w:val="22"/>
          <w:lang w:val="en-CA"/>
        </w:rPr>
      </w:pPr>
      <w:bookmarkStart w:id="39" w:name="_Toc162254466"/>
      <w:r w:rsidRPr="002046AA">
        <w:rPr>
          <w:rFonts w:ascii="Muli" w:hAnsi="Muli"/>
          <w:b/>
          <w:sz w:val="22"/>
          <w:szCs w:val="22"/>
          <w:lang w:val="en-CA"/>
        </w:rPr>
        <w:t xml:space="preserve">Brief History of </w:t>
      </w:r>
      <w:r w:rsidR="00C44210">
        <w:rPr>
          <w:rFonts w:ascii="Muli" w:hAnsi="Muli"/>
          <w:b/>
          <w:sz w:val="22"/>
          <w:szCs w:val="22"/>
          <w:lang w:val="en-CA"/>
        </w:rPr>
        <w:t xml:space="preserve">the Institution </w:t>
      </w:r>
      <w:bookmarkEnd w:id="39"/>
    </w:p>
    <w:p w:rsidR="000053D4" w:rsidRPr="00C44210" w:rsidRDefault="000053D4" w:rsidP="000053D4">
      <w:pPr>
        <w:ind w:left="426"/>
        <w:rPr>
          <w:rFonts w:ascii="Muli" w:hAnsi="Muli"/>
          <w:sz w:val="20"/>
          <w:szCs w:val="22"/>
        </w:rPr>
      </w:pPr>
      <w:permStart w:id="1148419158" w:edGrp="everyone"/>
    </w:p>
    <w:permEnd w:id="1148419158"/>
    <w:p w:rsidR="000053D4" w:rsidRPr="002046AA" w:rsidRDefault="000053D4" w:rsidP="000053D4">
      <w:pPr>
        <w:rPr>
          <w:rFonts w:ascii="Muli" w:hAnsi="Muli"/>
          <w:sz w:val="22"/>
          <w:szCs w:val="22"/>
        </w:rPr>
      </w:pPr>
    </w:p>
    <w:p w:rsidR="000053D4" w:rsidRPr="002046AA" w:rsidRDefault="000053D4" w:rsidP="000053D4">
      <w:pPr>
        <w:pStyle w:val="ListParagraph"/>
        <w:numPr>
          <w:ilvl w:val="0"/>
          <w:numId w:val="40"/>
        </w:numPr>
        <w:rPr>
          <w:rFonts w:ascii="Muli" w:hAnsi="Muli"/>
          <w:b/>
          <w:sz w:val="22"/>
          <w:szCs w:val="22"/>
        </w:rPr>
      </w:pPr>
      <w:r w:rsidRPr="002046AA">
        <w:rPr>
          <w:rFonts w:ascii="Muli" w:hAnsi="Muli"/>
          <w:b/>
          <w:sz w:val="22"/>
          <w:szCs w:val="22"/>
          <w:lang w:val="en-BZ"/>
        </w:rPr>
        <w:t>Institutional Mi</w:t>
      </w:r>
      <w:r w:rsidRPr="002046AA">
        <w:rPr>
          <w:rFonts w:ascii="Muli" w:hAnsi="Muli"/>
          <w:b/>
          <w:sz w:val="22"/>
          <w:szCs w:val="22"/>
        </w:rPr>
        <w:t>ssion</w:t>
      </w:r>
    </w:p>
    <w:p w:rsidR="000053D4" w:rsidRPr="00C44210" w:rsidRDefault="000053D4" w:rsidP="000053D4">
      <w:pPr>
        <w:ind w:left="426"/>
        <w:rPr>
          <w:rFonts w:ascii="Muli" w:hAnsi="Muli"/>
          <w:sz w:val="20"/>
          <w:szCs w:val="22"/>
        </w:rPr>
      </w:pPr>
      <w:permStart w:id="383532469" w:edGrp="everyone"/>
    </w:p>
    <w:permEnd w:id="383532469"/>
    <w:p w:rsidR="000053D4" w:rsidRDefault="000053D4" w:rsidP="000053D4">
      <w:pPr>
        <w:rPr>
          <w:rFonts w:ascii="Muli" w:hAnsi="Muli"/>
          <w:sz w:val="22"/>
          <w:szCs w:val="22"/>
        </w:rPr>
      </w:pPr>
    </w:p>
    <w:p w:rsidR="00C44210" w:rsidRPr="00C44210" w:rsidRDefault="00C44210" w:rsidP="00C44210">
      <w:pPr>
        <w:pStyle w:val="ListParagraph"/>
        <w:numPr>
          <w:ilvl w:val="0"/>
          <w:numId w:val="40"/>
        </w:numPr>
        <w:rPr>
          <w:rFonts w:ascii="Muli" w:hAnsi="Muli"/>
          <w:b/>
          <w:sz w:val="22"/>
          <w:szCs w:val="22"/>
        </w:rPr>
      </w:pPr>
      <w:r w:rsidRPr="00C44210">
        <w:rPr>
          <w:rFonts w:ascii="Muli" w:hAnsi="Muli"/>
          <w:b/>
          <w:sz w:val="22"/>
          <w:szCs w:val="22"/>
        </w:rPr>
        <w:t>Program History</w:t>
      </w:r>
    </w:p>
    <w:p w:rsidR="000053D4" w:rsidRPr="00C44210" w:rsidRDefault="000053D4" w:rsidP="000053D4">
      <w:pPr>
        <w:ind w:left="426"/>
        <w:rPr>
          <w:rFonts w:ascii="Muli" w:hAnsi="Muli"/>
          <w:sz w:val="20"/>
          <w:szCs w:val="22"/>
        </w:rPr>
      </w:pPr>
      <w:permStart w:id="1577790682" w:edGrp="everyone"/>
    </w:p>
    <w:permEnd w:id="1577790682"/>
    <w:p w:rsidR="000053D4" w:rsidRPr="002046AA" w:rsidRDefault="000053D4" w:rsidP="000053D4">
      <w:pPr>
        <w:rPr>
          <w:rFonts w:ascii="Muli" w:hAnsi="Muli"/>
          <w:sz w:val="22"/>
          <w:szCs w:val="22"/>
        </w:rPr>
      </w:pPr>
    </w:p>
    <w:p w:rsidR="000053D4" w:rsidRPr="002046AA" w:rsidRDefault="000053D4" w:rsidP="000053D4">
      <w:pPr>
        <w:pStyle w:val="ListParagraph"/>
        <w:numPr>
          <w:ilvl w:val="0"/>
          <w:numId w:val="40"/>
        </w:numPr>
        <w:rPr>
          <w:rFonts w:ascii="Muli" w:hAnsi="Muli"/>
          <w:b/>
          <w:sz w:val="22"/>
          <w:szCs w:val="22"/>
        </w:rPr>
      </w:pPr>
      <w:r w:rsidRPr="002046AA">
        <w:rPr>
          <w:rFonts w:ascii="Muli" w:hAnsi="Muli"/>
          <w:b/>
          <w:sz w:val="22"/>
          <w:szCs w:val="22"/>
        </w:rPr>
        <w:t>Program Mission</w:t>
      </w:r>
    </w:p>
    <w:p w:rsidR="000053D4" w:rsidRPr="00C44210" w:rsidRDefault="000053D4" w:rsidP="000053D4">
      <w:pPr>
        <w:ind w:left="426"/>
        <w:rPr>
          <w:rFonts w:ascii="Muli" w:hAnsi="Muli"/>
          <w:sz w:val="20"/>
          <w:szCs w:val="22"/>
        </w:rPr>
      </w:pPr>
      <w:permStart w:id="618992755" w:edGrp="everyone"/>
    </w:p>
    <w:permEnd w:id="618992755"/>
    <w:p w:rsidR="000053D4" w:rsidRPr="002046AA" w:rsidRDefault="000053D4" w:rsidP="000053D4">
      <w:pPr>
        <w:rPr>
          <w:rFonts w:ascii="Muli" w:hAnsi="Muli"/>
          <w:sz w:val="22"/>
          <w:szCs w:val="22"/>
        </w:rPr>
      </w:pPr>
    </w:p>
    <w:p w:rsidR="000053D4" w:rsidRPr="002046AA" w:rsidRDefault="000053D4" w:rsidP="000053D4">
      <w:pPr>
        <w:pStyle w:val="ListParagraph"/>
        <w:numPr>
          <w:ilvl w:val="0"/>
          <w:numId w:val="40"/>
        </w:numPr>
        <w:rPr>
          <w:rFonts w:ascii="Muli" w:hAnsi="Muli"/>
          <w:b/>
          <w:sz w:val="22"/>
          <w:szCs w:val="22"/>
        </w:rPr>
      </w:pPr>
      <w:r w:rsidRPr="002046AA">
        <w:rPr>
          <w:rFonts w:ascii="Muli" w:hAnsi="Muli"/>
          <w:b/>
          <w:sz w:val="22"/>
          <w:szCs w:val="22"/>
        </w:rPr>
        <w:t xml:space="preserve">Program Action Plan </w:t>
      </w:r>
    </w:p>
    <w:p w:rsidR="000053D4" w:rsidRPr="00C44210" w:rsidRDefault="000053D4" w:rsidP="000053D4">
      <w:pPr>
        <w:ind w:left="426"/>
        <w:rPr>
          <w:rFonts w:ascii="Muli" w:hAnsi="Muli"/>
          <w:color w:val="000000"/>
          <w:spacing w:val="7"/>
          <w:sz w:val="20"/>
          <w:szCs w:val="22"/>
        </w:rPr>
      </w:pPr>
      <w:permStart w:id="1808212836" w:edGrp="everyone"/>
    </w:p>
    <w:permEnd w:id="1808212836"/>
    <w:p w:rsidR="000053D4" w:rsidRPr="002046AA" w:rsidRDefault="000053D4" w:rsidP="000053D4">
      <w:pPr>
        <w:ind w:left="426"/>
        <w:rPr>
          <w:rFonts w:ascii="Muli" w:hAnsi="Muli"/>
          <w:color w:val="000000"/>
          <w:spacing w:val="7"/>
          <w:sz w:val="22"/>
          <w:szCs w:val="22"/>
        </w:rPr>
      </w:pPr>
    </w:p>
    <w:p w:rsidR="000053D4" w:rsidRPr="002046AA" w:rsidRDefault="000053D4" w:rsidP="000053D4">
      <w:pPr>
        <w:rPr>
          <w:rFonts w:ascii="Muli" w:hAnsi="Muli"/>
          <w:color w:val="000000"/>
          <w:spacing w:val="7"/>
          <w:sz w:val="22"/>
          <w:szCs w:val="22"/>
        </w:rPr>
      </w:pPr>
    </w:p>
    <w:p w:rsidR="000053D4" w:rsidRPr="002046AA" w:rsidRDefault="000053D4" w:rsidP="000053D4">
      <w:p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450"/>
        <w:rPr>
          <w:rFonts w:ascii="Muli" w:hAnsi="Muli"/>
          <w:color w:val="000000"/>
          <w:spacing w:val="7"/>
          <w:sz w:val="22"/>
          <w:szCs w:val="22"/>
        </w:rPr>
      </w:pPr>
    </w:p>
    <w:p w:rsidR="000053D4" w:rsidRDefault="000053D4" w:rsidP="000053D4">
      <w:pPr>
        <w:pStyle w:val="Heading2"/>
        <w:tabs>
          <w:tab w:val="left" w:pos="1710"/>
        </w:tabs>
        <w:spacing w:before="0"/>
        <w:rPr>
          <w:rFonts w:ascii="Muli" w:hAnsi="Muli"/>
          <w:sz w:val="22"/>
          <w:szCs w:val="22"/>
        </w:rPr>
      </w:pPr>
      <w:r w:rsidRPr="002046AA">
        <w:rPr>
          <w:rFonts w:ascii="Muli" w:hAnsi="Muli"/>
          <w:sz w:val="22"/>
          <w:szCs w:val="22"/>
        </w:rPr>
        <w:br w:type="page"/>
      </w:r>
      <w:bookmarkStart w:id="40" w:name="_Toc162254813"/>
      <w:r>
        <w:rPr>
          <w:rFonts w:ascii="Muli" w:hAnsi="Muli"/>
          <w:i w:val="0"/>
          <w:sz w:val="22"/>
          <w:szCs w:val="22"/>
        </w:rPr>
        <w:lastRenderedPageBreak/>
        <w:t xml:space="preserve">Appendix B: </w:t>
      </w:r>
      <w:r w:rsidRPr="002046AA">
        <w:rPr>
          <w:rFonts w:ascii="Muli" w:hAnsi="Muli"/>
          <w:i w:val="0"/>
          <w:sz w:val="22"/>
          <w:szCs w:val="22"/>
        </w:rPr>
        <w:t xml:space="preserve">The Visiting Team </w:t>
      </w:r>
      <w:r>
        <w:rPr>
          <w:rFonts w:ascii="Muli" w:hAnsi="Muli"/>
          <w:sz w:val="22"/>
          <w:szCs w:val="22"/>
        </w:rPr>
        <w:t>(Names &amp; Contact I</w:t>
      </w:r>
      <w:r w:rsidRPr="002046AA">
        <w:rPr>
          <w:rFonts w:ascii="Muli" w:hAnsi="Muli"/>
          <w:sz w:val="22"/>
          <w:szCs w:val="22"/>
        </w:rPr>
        <w:t>nformation)</w:t>
      </w:r>
      <w:bookmarkEnd w:id="40"/>
    </w:p>
    <w:p w:rsidR="000053D4" w:rsidRDefault="000053D4" w:rsidP="000053D4"/>
    <w:p w:rsidR="000053D4" w:rsidRPr="002046AA" w:rsidRDefault="000053D4" w:rsidP="000053D4">
      <w:pPr>
        <w:ind w:left="426"/>
        <w:rPr>
          <w:rFonts w:ascii="Muli" w:hAnsi="Muli"/>
          <w:sz w:val="22"/>
          <w:szCs w:val="22"/>
        </w:rPr>
      </w:pPr>
      <w:permStart w:id="928843570" w:edGrp="everyone"/>
    </w:p>
    <w:permEnd w:id="928843570"/>
    <w:p w:rsidR="000053D4" w:rsidRPr="002046AA" w:rsidRDefault="000053D4" w:rsidP="000053D4"/>
    <w:p w:rsidR="000053D4" w:rsidRDefault="000053D4" w:rsidP="000053D4"/>
    <w:p w:rsidR="000053D4" w:rsidRDefault="000053D4" w:rsidP="000053D4">
      <w:pPr>
        <w:rPr>
          <w:rStyle w:val="Heading2Char"/>
          <w:rFonts w:ascii="Muli" w:hAnsi="Muli"/>
          <w:sz w:val="22"/>
          <w:szCs w:val="22"/>
        </w:rPr>
      </w:pPr>
      <w:bookmarkStart w:id="41" w:name="_Toc162254814"/>
      <w:r>
        <w:rPr>
          <w:rStyle w:val="Heading2Char"/>
          <w:rFonts w:ascii="Muli" w:hAnsi="Muli"/>
          <w:sz w:val="22"/>
          <w:szCs w:val="22"/>
        </w:rPr>
        <w:br w:type="page"/>
      </w:r>
    </w:p>
    <w:p w:rsidR="000053D4" w:rsidRPr="00C44210" w:rsidRDefault="000053D4" w:rsidP="000053D4">
      <w:pPr>
        <w:tabs>
          <w:tab w:val="left" w:pos="8640"/>
        </w:tabs>
        <w:rPr>
          <w:rStyle w:val="Heading2Char"/>
          <w:rFonts w:ascii="Muli" w:hAnsi="Muli"/>
          <w:i w:val="0"/>
          <w:sz w:val="22"/>
          <w:szCs w:val="22"/>
        </w:rPr>
      </w:pPr>
      <w:r w:rsidRPr="00C44210">
        <w:rPr>
          <w:rStyle w:val="Heading2Char"/>
          <w:rFonts w:ascii="Muli" w:hAnsi="Muli"/>
          <w:i w:val="0"/>
          <w:sz w:val="22"/>
          <w:szCs w:val="22"/>
        </w:rPr>
        <w:lastRenderedPageBreak/>
        <w:t xml:space="preserve">Appendix C: </w:t>
      </w:r>
      <w:bookmarkStart w:id="42" w:name="_Toc281931947"/>
      <w:bookmarkStart w:id="43" w:name="_Toc281931994"/>
      <w:bookmarkStart w:id="44" w:name="_Toc162254815"/>
      <w:bookmarkEnd w:id="41"/>
      <w:r w:rsidRPr="00C44210">
        <w:rPr>
          <w:rStyle w:val="Heading2Char"/>
          <w:rFonts w:ascii="Muli" w:hAnsi="Muli"/>
          <w:i w:val="0"/>
          <w:sz w:val="22"/>
          <w:szCs w:val="22"/>
        </w:rPr>
        <w:t xml:space="preserve">The Visit Agenda </w:t>
      </w:r>
    </w:p>
    <w:p w:rsidR="000053D4" w:rsidRDefault="000053D4" w:rsidP="000053D4">
      <w:pPr>
        <w:tabs>
          <w:tab w:val="left" w:pos="8640"/>
        </w:tabs>
        <w:rPr>
          <w:rStyle w:val="Heading2Char"/>
          <w:rFonts w:ascii="Muli" w:hAnsi="Muli"/>
          <w:sz w:val="22"/>
          <w:szCs w:val="22"/>
        </w:rPr>
      </w:pPr>
    </w:p>
    <w:p w:rsidR="000053D4" w:rsidRPr="002046AA" w:rsidRDefault="000053D4" w:rsidP="000053D4">
      <w:pPr>
        <w:ind w:left="426"/>
        <w:rPr>
          <w:rFonts w:ascii="Muli" w:hAnsi="Muli"/>
          <w:sz w:val="22"/>
          <w:szCs w:val="22"/>
        </w:rPr>
      </w:pPr>
      <w:permStart w:id="1135426501" w:edGrp="everyone"/>
    </w:p>
    <w:permEnd w:id="1135426501"/>
    <w:p w:rsidR="000053D4" w:rsidRDefault="000053D4" w:rsidP="000053D4">
      <w:pPr>
        <w:tabs>
          <w:tab w:val="left" w:pos="8640"/>
        </w:tabs>
        <w:rPr>
          <w:rStyle w:val="Heading2Char"/>
          <w:rFonts w:ascii="Muli" w:hAnsi="Muli"/>
          <w:sz w:val="22"/>
          <w:szCs w:val="22"/>
        </w:rPr>
      </w:pPr>
    </w:p>
    <w:p w:rsidR="000053D4" w:rsidRDefault="000053D4" w:rsidP="000053D4">
      <w:pPr>
        <w:rPr>
          <w:rFonts w:ascii="Muli" w:hAnsi="Muli"/>
          <w:sz w:val="22"/>
          <w:szCs w:val="22"/>
          <w:lang w:val="en-CA"/>
        </w:rPr>
      </w:pPr>
      <w:r>
        <w:rPr>
          <w:rFonts w:ascii="Muli" w:hAnsi="Muli"/>
          <w:sz w:val="22"/>
          <w:szCs w:val="22"/>
          <w:lang w:val="en-CA"/>
        </w:rPr>
        <w:br w:type="page"/>
      </w:r>
    </w:p>
    <w:p w:rsidR="000053D4" w:rsidRPr="00C44210" w:rsidRDefault="000053D4" w:rsidP="00C44210">
      <w:pPr>
        <w:pStyle w:val="Heading1"/>
        <w:rPr>
          <w:rFonts w:ascii="Muli" w:hAnsi="Muli"/>
          <w:sz w:val="22"/>
          <w:lang w:val="en-CA"/>
        </w:rPr>
      </w:pPr>
      <w:r w:rsidRPr="002046AA">
        <w:rPr>
          <w:rFonts w:ascii="Muli" w:hAnsi="Muli"/>
          <w:sz w:val="22"/>
          <w:lang w:val="en-CA"/>
        </w:rPr>
        <w:lastRenderedPageBreak/>
        <w:t>V. Repor</w:t>
      </w:r>
      <w:bookmarkStart w:id="45" w:name="_GoBack"/>
      <w:bookmarkEnd w:id="45"/>
      <w:r w:rsidRPr="002046AA">
        <w:rPr>
          <w:rFonts w:ascii="Muli" w:hAnsi="Muli"/>
          <w:sz w:val="22"/>
          <w:lang w:val="en-CA"/>
        </w:rPr>
        <w:t>t Signatures</w:t>
      </w:r>
      <w:bookmarkEnd w:id="42"/>
      <w:bookmarkEnd w:id="43"/>
      <w:bookmarkEnd w:id="44"/>
    </w:p>
    <w:p w:rsidR="000053D4" w:rsidRPr="002046AA" w:rsidRDefault="000053D4" w:rsidP="000053D4">
      <w:pPr>
        <w:pBdr>
          <w:bottom w:val="single" w:sz="4" w:space="1" w:color="auto"/>
        </w:pBdr>
        <w:tabs>
          <w:tab w:val="right" w:pos="4561"/>
          <w:tab w:val="right" w:pos="9450"/>
        </w:tabs>
        <w:ind w:left="5674"/>
        <w:rPr>
          <w:rFonts w:ascii="Muli" w:hAnsi="Muli"/>
          <w:b/>
          <w:color w:val="000000"/>
          <w:sz w:val="20"/>
          <w:szCs w:val="22"/>
          <w:lang w:val="en-CA"/>
        </w:rPr>
      </w:pPr>
      <w:permStart w:id="329058371" w:edGrp="everyone"/>
      <w:r w:rsidRPr="002046AA">
        <w:rPr>
          <w:rFonts w:ascii="Muli" w:hAnsi="Muli"/>
          <w:b/>
          <w:color w:val="000000"/>
          <w:spacing w:val="7"/>
          <w:sz w:val="20"/>
          <w:szCs w:val="22"/>
          <w:lang w:val="en-CA"/>
        </w:rPr>
        <w:tab/>
      </w:r>
    </w:p>
    <w:p w:rsidR="000053D4" w:rsidRPr="002046AA" w:rsidRDefault="000053D4" w:rsidP="000053D4">
      <w:pPr>
        <w:tabs>
          <w:tab w:val="right" w:pos="9450"/>
        </w:tabs>
        <w:ind w:left="5670"/>
        <w:jc w:val="right"/>
        <w:rPr>
          <w:rFonts w:ascii="Muli" w:hAnsi="Muli"/>
          <w:color w:val="000000"/>
          <w:spacing w:val="7"/>
          <w:sz w:val="20"/>
          <w:szCs w:val="22"/>
          <w:lang w:val="en-CA"/>
        </w:rPr>
      </w:pPr>
      <w:proofErr w:type="gramStart"/>
      <w:r w:rsidRPr="002046AA">
        <w:rPr>
          <w:rFonts w:ascii="Muli" w:hAnsi="Muli"/>
          <w:b/>
          <w:bCs/>
          <w:color w:val="000000"/>
          <w:sz w:val="20"/>
          <w:szCs w:val="22"/>
          <w:lang w:val="en-CA"/>
        </w:rPr>
        <w:t>………………………..,</w:t>
      </w:r>
      <w:permEnd w:id="329058371"/>
      <w:proofErr w:type="gramEnd"/>
      <w:r w:rsidRPr="002046AA">
        <w:rPr>
          <w:rFonts w:ascii="Muli" w:hAnsi="Muli"/>
          <w:b/>
          <w:i/>
          <w:color w:val="000000"/>
          <w:spacing w:val="7"/>
          <w:sz w:val="20"/>
          <w:szCs w:val="22"/>
          <w:lang w:val="en-CA"/>
        </w:rPr>
        <w:t xml:space="preserve"> Chair</w:t>
      </w:r>
    </w:p>
    <w:p w:rsidR="000053D4" w:rsidRDefault="000053D4" w:rsidP="00C44210">
      <w:pPr>
        <w:tabs>
          <w:tab w:val="right" w:pos="9450"/>
        </w:tabs>
        <w:ind w:left="5670"/>
        <w:jc w:val="right"/>
        <w:rPr>
          <w:rFonts w:ascii="Muli" w:hAnsi="Muli"/>
          <w:i/>
          <w:color w:val="000000"/>
          <w:spacing w:val="7"/>
          <w:sz w:val="20"/>
          <w:szCs w:val="22"/>
        </w:rPr>
      </w:pPr>
      <w:proofErr w:type="gramStart"/>
      <w:r w:rsidRPr="002046AA">
        <w:rPr>
          <w:rFonts w:ascii="Muli" w:hAnsi="Muli"/>
          <w:i/>
          <w:color w:val="000000"/>
          <w:spacing w:val="7"/>
          <w:sz w:val="20"/>
          <w:szCs w:val="22"/>
        </w:rPr>
        <w:t>representing</w:t>
      </w:r>
      <w:proofErr w:type="gramEnd"/>
      <w:r w:rsidRPr="002046AA">
        <w:rPr>
          <w:rFonts w:ascii="Muli" w:hAnsi="Muli"/>
          <w:i/>
          <w:color w:val="000000"/>
          <w:spacing w:val="7"/>
          <w:sz w:val="20"/>
          <w:szCs w:val="22"/>
        </w:rPr>
        <w:t xml:space="preserve"> the </w:t>
      </w:r>
      <w:r w:rsidR="00E62BF8">
        <w:rPr>
          <w:rFonts w:ascii="Muli" w:hAnsi="Muli"/>
          <w:i/>
          <w:color w:val="000000"/>
          <w:spacing w:val="7"/>
          <w:sz w:val="20"/>
          <w:szCs w:val="22"/>
        </w:rPr>
        <w:t>E</w:t>
      </w:r>
      <w:r w:rsidRPr="002046AA">
        <w:rPr>
          <w:rFonts w:ascii="Muli" w:hAnsi="Muli"/>
          <w:i/>
          <w:color w:val="000000"/>
          <w:spacing w:val="7"/>
          <w:sz w:val="20"/>
          <w:szCs w:val="22"/>
        </w:rPr>
        <w:t>duca</w:t>
      </w:r>
      <w:r w:rsidR="00C44210">
        <w:rPr>
          <w:rFonts w:ascii="Muli" w:hAnsi="Muli"/>
          <w:i/>
          <w:color w:val="000000"/>
          <w:spacing w:val="7"/>
          <w:sz w:val="20"/>
          <w:szCs w:val="22"/>
        </w:rPr>
        <w:t>tors</w:t>
      </w:r>
    </w:p>
    <w:p w:rsidR="00C44210" w:rsidRDefault="00C44210" w:rsidP="00C44210">
      <w:pPr>
        <w:tabs>
          <w:tab w:val="right" w:pos="9450"/>
        </w:tabs>
        <w:ind w:left="5670"/>
        <w:jc w:val="right"/>
        <w:rPr>
          <w:rFonts w:ascii="Muli" w:hAnsi="Muli"/>
          <w:i/>
          <w:color w:val="000000"/>
          <w:spacing w:val="7"/>
          <w:sz w:val="20"/>
          <w:szCs w:val="22"/>
        </w:rPr>
      </w:pPr>
    </w:p>
    <w:p w:rsidR="00C44210" w:rsidRPr="00C44210" w:rsidRDefault="00C44210" w:rsidP="00C44210">
      <w:pPr>
        <w:tabs>
          <w:tab w:val="right" w:pos="9450"/>
        </w:tabs>
        <w:ind w:left="5670"/>
        <w:jc w:val="right"/>
        <w:rPr>
          <w:rFonts w:ascii="Muli" w:hAnsi="Muli"/>
          <w:i/>
          <w:color w:val="000000"/>
          <w:spacing w:val="7"/>
          <w:sz w:val="20"/>
          <w:szCs w:val="22"/>
        </w:rPr>
      </w:pPr>
    </w:p>
    <w:p w:rsidR="000053D4" w:rsidRPr="002046AA" w:rsidRDefault="000053D4" w:rsidP="000053D4">
      <w:pPr>
        <w:pBdr>
          <w:top w:val="single" w:sz="4" w:space="1" w:color="auto"/>
          <w:bottom w:val="single" w:sz="4" w:space="1" w:color="auto"/>
        </w:pBdr>
        <w:tabs>
          <w:tab w:val="right" w:pos="4561"/>
          <w:tab w:val="right" w:pos="9450"/>
        </w:tabs>
        <w:ind w:left="5670"/>
        <w:rPr>
          <w:rFonts w:ascii="Muli" w:hAnsi="Muli"/>
          <w:b/>
          <w:color w:val="000000"/>
          <w:sz w:val="20"/>
          <w:szCs w:val="22"/>
        </w:rPr>
      </w:pPr>
      <w:permStart w:id="1528247538" w:edGrp="everyone"/>
      <w:r w:rsidRPr="002046AA">
        <w:rPr>
          <w:rFonts w:ascii="Muli" w:hAnsi="Muli"/>
          <w:b/>
          <w:color w:val="000000"/>
          <w:spacing w:val="7"/>
          <w:sz w:val="20"/>
          <w:szCs w:val="22"/>
        </w:rPr>
        <w:tab/>
      </w:r>
    </w:p>
    <w:p w:rsidR="000053D4" w:rsidRPr="002046AA" w:rsidRDefault="000053D4" w:rsidP="000053D4">
      <w:pPr>
        <w:tabs>
          <w:tab w:val="right" w:pos="9450"/>
        </w:tabs>
        <w:ind w:left="5670"/>
        <w:jc w:val="right"/>
        <w:rPr>
          <w:rFonts w:ascii="Muli" w:hAnsi="Muli"/>
          <w:b/>
          <w:bCs/>
          <w:color w:val="000000"/>
          <w:sz w:val="20"/>
          <w:szCs w:val="22"/>
          <w:lang w:val="en-CA"/>
        </w:rPr>
      </w:pPr>
      <w:r w:rsidRPr="002046AA">
        <w:rPr>
          <w:rFonts w:ascii="Muli" w:hAnsi="Muli"/>
          <w:b/>
          <w:bCs/>
          <w:color w:val="000000"/>
          <w:sz w:val="20"/>
          <w:szCs w:val="22"/>
          <w:lang w:val="en-CA"/>
        </w:rPr>
        <w:t>………………………………….</w:t>
      </w:r>
    </w:p>
    <w:permEnd w:id="1528247538"/>
    <w:p w:rsidR="000053D4" w:rsidRDefault="00C44210" w:rsidP="00C44210">
      <w:pPr>
        <w:tabs>
          <w:tab w:val="right" w:pos="9450"/>
        </w:tabs>
        <w:ind w:left="5670"/>
        <w:jc w:val="right"/>
        <w:rPr>
          <w:rFonts w:ascii="Muli" w:hAnsi="Muli"/>
          <w:i/>
          <w:color w:val="000000"/>
          <w:spacing w:val="7"/>
          <w:sz w:val="20"/>
          <w:szCs w:val="22"/>
        </w:rPr>
      </w:pPr>
      <w:proofErr w:type="gramStart"/>
      <w:r>
        <w:rPr>
          <w:rFonts w:ascii="Muli" w:hAnsi="Muli"/>
          <w:i/>
          <w:color w:val="000000"/>
          <w:spacing w:val="7"/>
          <w:sz w:val="20"/>
          <w:szCs w:val="22"/>
        </w:rPr>
        <w:t>representing</w:t>
      </w:r>
      <w:proofErr w:type="gramEnd"/>
      <w:r>
        <w:rPr>
          <w:rFonts w:ascii="Muli" w:hAnsi="Muli"/>
          <w:i/>
          <w:color w:val="000000"/>
          <w:spacing w:val="7"/>
          <w:sz w:val="20"/>
          <w:szCs w:val="22"/>
        </w:rPr>
        <w:t xml:space="preserve"> the </w:t>
      </w:r>
      <w:r w:rsidR="00E62BF8">
        <w:rPr>
          <w:rFonts w:ascii="Muli" w:hAnsi="Muli"/>
          <w:i/>
          <w:color w:val="000000"/>
          <w:spacing w:val="7"/>
          <w:sz w:val="20"/>
          <w:szCs w:val="22"/>
        </w:rPr>
        <w:t>E</w:t>
      </w:r>
      <w:r>
        <w:rPr>
          <w:rFonts w:ascii="Muli" w:hAnsi="Muli"/>
          <w:i/>
          <w:color w:val="000000"/>
          <w:spacing w:val="7"/>
          <w:sz w:val="20"/>
          <w:szCs w:val="22"/>
        </w:rPr>
        <w:t>ducators</w:t>
      </w:r>
    </w:p>
    <w:p w:rsidR="00C44210" w:rsidRDefault="00C44210" w:rsidP="00C44210">
      <w:pPr>
        <w:tabs>
          <w:tab w:val="right" w:pos="9450"/>
        </w:tabs>
        <w:ind w:left="5670"/>
        <w:jc w:val="right"/>
        <w:rPr>
          <w:rFonts w:ascii="Muli" w:hAnsi="Muli"/>
          <w:i/>
          <w:color w:val="000000"/>
          <w:spacing w:val="7"/>
          <w:sz w:val="20"/>
          <w:szCs w:val="22"/>
        </w:rPr>
      </w:pPr>
    </w:p>
    <w:p w:rsidR="00C44210" w:rsidRPr="00C44210" w:rsidRDefault="00C44210" w:rsidP="00C44210">
      <w:pPr>
        <w:tabs>
          <w:tab w:val="right" w:pos="9450"/>
        </w:tabs>
        <w:ind w:left="5670"/>
        <w:jc w:val="right"/>
        <w:rPr>
          <w:rFonts w:ascii="Muli" w:hAnsi="Muli"/>
          <w:i/>
          <w:color w:val="000000"/>
          <w:spacing w:val="7"/>
          <w:sz w:val="20"/>
          <w:szCs w:val="22"/>
        </w:rPr>
      </w:pPr>
    </w:p>
    <w:p w:rsidR="000053D4" w:rsidRPr="002046AA" w:rsidRDefault="000053D4" w:rsidP="000053D4">
      <w:pPr>
        <w:pBdr>
          <w:bottom w:val="single" w:sz="4" w:space="1" w:color="auto"/>
        </w:pBdr>
        <w:tabs>
          <w:tab w:val="right" w:pos="4561"/>
          <w:tab w:val="right" w:pos="9450"/>
        </w:tabs>
        <w:ind w:left="5670"/>
        <w:rPr>
          <w:rFonts w:ascii="Muli" w:hAnsi="Muli"/>
          <w:b/>
          <w:color w:val="000000"/>
          <w:sz w:val="20"/>
          <w:szCs w:val="22"/>
        </w:rPr>
      </w:pPr>
      <w:permStart w:id="1793083789" w:edGrp="everyone"/>
      <w:r w:rsidRPr="002046AA">
        <w:rPr>
          <w:rFonts w:ascii="Muli" w:hAnsi="Muli"/>
          <w:b/>
          <w:color w:val="000000"/>
          <w:spacing w:val="7"/>
          <w:sz w:val="20"/>
          <w:szCs w:val="22"/>
        </w:rPr>
        <w:tab/>
      </w:r>
    </w:p>
    <w:p w:rsidR="000053D4" w:rsidRPr="002046AA" w:rsidRDefault="000053D4" w:rsidP="000053D4">
      <w:pPr>
        <w:tabs>
          <w:tab w:val="right" w:pos="9450"/>
        </w:tabs>
        <w:ind w:left="5670"/>
        <w:jc w:val="right"/>
        <w:rPr>
          <w:rFonts w:ascii="Muli" w:hAnsi="Muli"/>
          <w:b/>
          <w:bCs/>
          <w:color w:val="000000"/>
          <w:sz w:val="20"/>
          <w:szCs w:val="22"/>
          <w:lang w:val="en-CA"/>
        </w:rPr>
      </w:pPr>
      <w:r w:rsidRPr="002046AA">
        <w:rPr>
          <w:rFonts w:ascii="Muli" w:hAnsi="Muli"/>
          <w:b/>
          <w:bCs/>
          <w:color w:val="000000"/>
          <w:sz w:val="20"/>
          <w:szCs w:val="22"/>
          <w:lang w:val="en-CA"/>
        </w:rPr>
        <w:t>…………………………………..</w:t>
      </w:r>
    </w:p>
    <w:permEnd w:id="1793083789"/>
    <w:p w:rsidR="000053D4" w:rsidRDefault="00E62BF8" w:rsidP="00E62BF8">
      <w:pPr>
        <w:tabs>
          <w:tab w:val="right" w:pos="9450"/>
        </w:tabs>
        <w:ind w:left="5040"/>
        <w:rPr>
          <w:rFonts w:ascii="Muli" w:hAnsi="Muli"/>
          <w:i/>
          <w:color w:val="000000"/>
          <w:spacing w:val="7"/>
          <w:sz w:val="20"/>
          <w:szCs w:val="22"/>
        </w:rPr>
      </w:pPr>
      <w:r>
        <w:rPr>
          <w:rFonts w:ascii="Muli" w:hAnsi="Muli"/>
          <w:i/>
          <w:color w:val="000000"/>
          <w:spacing w:val="7"/>
          <w:sz w:val="20"/>
          <w:szCs w:val="22"/>
        </w:rPr>
        <w:t xml:space="preserve">       </w:t>
      </w:r>
      <w:proofErr w:type="gramStart"/>
      <w:r w:rsidR="00C44210">
        <w:rPr>
          <w:rFonts w:ascii="Muli" w:hAnsi="Muli"/>
          <w:i/>
          <w:color w:val="000000"/>
          <w:spacing w:val="7"/>
          <w:sz w:val="20"/>
          <w:szCs w:val="22"/>
        </w:rPr>
        <w:t>representing</w:t>
      </w:r>
      <w:proofErr w:type="gramEnd"/>
      <w:r w:rsidR="00C44210">
        <w:rPr>
          <w:rFonts w:ascii="Muli" w:hAnsi="Muli"/>
          <w:i/>
          <w:color w:val="000000"/>
          <w:spacing w:val="7"/>
          <w:sz w:val="20"/>
          <w:szCs w:val="22"/>
        </w:rPr>
        <w:t xml:space="preserve"> the </w:t>
      </w:r>
      <w:r>
        <w:rPr>
          <w:rFonts w:ascii="Muli" w:hAnsi="Muli"/>
          <w:i/>
          <w:color w:val="000000"/>
          <w:spacing w:val="7"/>
          <w:sz w:val="20"/>
          <w:szCs w:val="22"/>
        </w:rPr>
        <w:t>P</w:t>
      </w:r>
      <w:r w:rsidR="00C44210">
        <w:rPr>
          <w:rFonts w:ascii="Muli" w:hAnsi="Muli"/>
          <w:i/>
          <w:color w:val="000000"/>
          <w:spacing w:val="7"/>
          <w:sz w:val="20"/>
          <w:szCs w:val="22"/>
        </w:rPr>
        <w:t>ractitioners</w:t>
      </w:r>
    </w:p>
    <w:p w:rsidR="00C44210" w:rsidRDefault="00C44210" w:rsidP="00C44210">
      <w:pPr>
        <w:tabs>
          <w:tab w:val="right" w:pos="9450"/>
        </w:tabs>
        <w:ind w:left="5670"/>
        <w:jc w:val="right"/>
        <w:rPr>
          <w:rFonts w:ascii="Muli" w:hAnsi="Muli"/>
          <w:i/>
          <w:color w:val="000000"/>
          <w:spacing w:val="7"/>
          <w:sz w:val="20"/>
          <w:szCs w:val="22"/>
        </w:rPr>
      </w:pPr>
    </w:p>
    <w:p w:rsidR="00C44210" w:rsidRPr="00C44210" w:rsidRDefault="00C44210" w:rsidP="00C44210">
      <w:pPr>
        <w:tabs>
          <w:tab w:val="right" w:pos="9450"/>
        </w:tabs>
        <w:ind w:left="5670"/>
        <w:jc w:val="right"/>
        <w:rPr>
          <w:rFonts w:ascii="Muli" w:hAnsi="Muli"/>
          <w:i/>
          <w:color w:val="000000"/>
          <w:spacing w:val="7"/>
          <w:sz w:val="20"/>
          <w:szCs w:val="22"/>
        </w:rPr>
      </w:pPr>
    </w:p>
    <w:p w:rsidR="000053D4" w:rsidRPr="002046AA" w:rsidRDefault="000053D4" w:rsidP="000053D4">
      <w:pPr>
        <w:pBdr>
          <w:bottom w:val="single" w:sz="4" w:space="1" w:color="auto"/>
        </w:pBdr>
        <w:tabs>
          <w:tab w:val="right" w:pos="4561"/>
          <w:tab w:val="right" w:pos="9450"/>
        </w:tabs>
        <w:ind w:left="5670"/>
        <w:rPr>
          <w:rFonts w:ascii="Muli" w:hAnsi="Muli"/>
          <w:b/>
          <w:color w:val="000000"/>
          <w:sz w:val="20"/>
          <w:szCs w:val="22"/>
        </w:rPr>
      </w:pPr>
      <w:permStart w:id="1792630742" w:edGrp="everyone"/>
      <w:r w:rsidRPr="002046AA">
        <w:rPr>
          <w:rFonts w:ascii="Muli" w:hAnsi="Muli"/>
          <w:b/>
          <w:color w:val="000000"/>
          <w:spacing w:val="7"/>
          <w:sz w:val="20"/>
          <w:szCs w:val="22"/>
        </w:rPr>
        <w:tab/>
      </w:r>
    </w:p>
    <w:p w:rsidR="000053D4" w:rsidRPr="002046AA" w:rsidRDefault="000053D4" w:rsidP="000053D4">
      <w:pPr>
        <w:tabs>
          <w:tab w:val="right" w:pos="9450"/>
        </w:tabs>
        <w:ind w:left="5670"/>
        <w:jc w:val="right"/>
        <w:rPr>
          <w:rFonts w:ascii="Muli" w:hAnsi="Muli"/>
          <w:b/>
          <w:bCs/>
          <w:color w:val="000000"/>
          <w:sz w:val="20"/>
          <w:szCs w:val="22"/>
          <w:lang w:val="en-CA"/>
        </w:rPr>
      </w:pPr>
      <w:r w:rsidRPr="002046AA">
        <w:rPr>
          <w:rFonts w:ascii="Muli" w:hAnsi="Muli"/>
          <w:b/>
          <w:bCs/>
          <w:color w:val="000000"/>
          <w:sz w:val="20"/>
          <w:szCs w:val="22"/>
          <w:lang w:val="en-CA"/>
        </w:rPr>
        <w:t>………………………………….</w:t>
      </w:r>
    </w:p>
    <w:permEnd w:id="1792630742"/>
    <w:p w:rsidR="00E62BF8" w:rsidRDefault="00E62BF8" w:rsidP="00E62BF8">
      <w:pPr>
        <w:tabs>
          <w:tab w:val="right" w:pos="9450"/>
        </w:tabs>
        <w:ind w:left="5040"/>
        <w:rPr>
          <w:rFonts w:ascii="Muli" w:hAnsi="Muli"/>
          <w:i/>
          <w:color w:val="000000"/>
          <w:spacing w:val="7"/>
          <w:sz w:val="20"/>
          <w:szCs w:val="22"/>
        </w:rPr>
      </w:pPr>
      <w:r>
        <w:rPr>
          <w:rFonts w:ascii="Muli" w:hAnsi="Muli"/>
          <w:i/>
          <w:color w:val="000000"/>
          <w:spacing w:val="7"/>
          <w:sz w:val="20"/>
          <w:szCs w:val="22"/>
        </w:rPr>
        <w:t xml:space="preserve">       </w:t>
      </w:r>
      <w:proofErr w:type="gramStart"/>
      <w:r>
        <w:rPr>
          <w:rFonts w:ascii="Muli" w:hAnsi="Muli"/>
          <w:i/>
          <w:color w:val="000000"/>
          <w:spacing w:val="7"/>
          <w:sz w:val="20"/>
          <w:szCs w:val="22"/>
        </w:rPr>
        <w:t>representing</w:t>
      </w:r>
      <w:proofErr w:type="gramEnd"/>
      <w:r>
        <w:rPr>
          <w:rFonts w:ascii="Muli" w:hAnsi="Muli"/>
          <w:i/>
          <w:color w:val="000000"/>
          <w:spacing w:val="7"/>
          <w:sz w:val="20"/>
          <w:szCs w:val="22"/>
        </w:rPr>
        <w:t xml:space="preserve"> the Practitioners</w:t>
      </w:r>
    </w:p>
    <w:p w:rsidR="00C44210" w:rsidRDefault="00C44210" w:rsidP="00C44210">
      <w:pPr>
        <w:tabs>
          <w:tab w:val="right" w:pos="9450"/>
        </w:tabs>
        <w:ind w:left="5670"/>
        <w:jc w:val="right"/>
        <w:rPr>
          <w:rFonts w:ascii="Muli" w:hAnsi="Muli"/>
          <w:i/>
          <w:color w:val="000000"/>
          <w:spacing w:val="7"/>
          <w:sz w:val="20"/>
          <w:szCs w:val="22"/>
        </w:rPr>
      </w:pPr>
    </w:p>
    <w:p w:rsidR="00C44210" w:rsidRPr="00C44210" w:rsidRDefault="00C44210" w:rsidP="00C44210">
      <w:pPr>
        <w:tabs>
          <w:tab w:val="right" w:pos="9450"/>
        </w:tabs>
        <w:ind w:left="5670"/>
        <w:jc w:val="right"/>
        <w:rPr>
          <w:rFonts w:ascii="Muli" w:hAnsi="Muli"/>
          <w:i/>
          <w:color w:val="000000"/>
          <w:spacing w:val="7"/>
          <w:sz w:val="20"/>
          <w:szCs w:val="22"/>
        </w:rPr>
      </w:pPr>
    </w:p>
    <w:p w:rsidR="000053D4" w:rsidRPr="002046AA" w:rsidRDefault="000053D4" w:rsidP="000053D4">
      <w:pPr>
        <w:pBdr>
          <w:bottom w:val="single" w:sz="4" w:space="1" w:color="auto"/>
        </w:pBdr>
        <w:tabs>
          <w:tab w:val="right" w:pos="4561"/>
          <w:tab w:val="right" w:pos="9450"/>
        </w:tabs>
        <w:ind w:left="5670"/>
        <w:rPr>
          <w:rFonts w:ascii="Muli" w:hAnsi="Muli"/>
          <w:b/>
          <w:color w:val="000000"/>
          <w:sz w:val="20"/>
          <w:szCs w:val="22"/>
        </w:rPr>
      </w:pPr>
      <w:permStart w:id="1474583076" w:edGrp="everyone"/>
      <w:r w:rsidRPr="002046AA">
        <w:rPr>
          <w:rFonts w:ascii="Muli" w:hAnsi="Muli"/>
          <w:b/>
          <w:color w:val="000000"/>
          <w:spacing w:val="7"/>
          <w:sz w:val="20"/>
          <w:szCs w:val="22"/>
        </w:rPr>
        <w:tab/>
      </w:r>
    </w:p>
    <w:p w:rsidR="000053D4" w:rsidRPr="002046AA" w:rsidRDefault="000053D4" w:rsidP="000053D4">
      <w:pPr>
        <w:tabs>
          <w:tab w:val="right" w:pos="9450"/>
        </w:tabs>
        <w:jc w:val="right"/>
        <w:rPr>
          <w:rFonts w:ascii="Muli" w:hAnsi="Muli"/>
          <w:b/>
          <w:bCs/>
          <w:color w:val="000000"/>
          <w:sz w:val="20"/>
          <w:szCs w:val="22"/>
          <w:lang w:val="en-CA"/>
        </w:rPr>
      </w:pPr>
      <w:r w:rsidRPr="002046AA">
        <w:rPr>
          <w:rFonts w:ascii="Muli" w:hAnsi="Muli"/>
          <w:b/>
          <w:bCs/>
          <w:color w:val="000000"/>
          <w:sz w:val="20"/>
          <w:szCs w:val="22"/>
          <w:lang w:val="en-CA"/>
        </w:rPr>
        <w:t>………………………………….</w:t>
      </w:r>
      <w:permEnd w:id="1474583076"/>
    </w:p>
    <w:p w:rsidR="000053D4" w:rsidRDefault="000053D4" w:rsidP="00C44210">
      <w:pPr>
        <w:tabs>
          <w:tab w:val="right" w:pos="9450"/>
        </w:tabs>
        <w:ind w:left="4050"/>
        <w:jc w:val="right"/>
        <w:rPr>
          <w:rFonts w:ascii="Muli" w:hAnsi="Muli"/>
          <w:i/>
          <w:color w:val="000000"/>
          <w:spacing w:val="7"/>
          <w:sz w:val="20"/>
          <w:szCs w:val="22"/>
        </w:rPr>
      </w:pPr>
      <w:proofErr w:type="gramStart"/>
      <w:r w:rsidRPr="002046AA">
        <w:rPr>
          <w:rFonts w:ascii="Muli" w:hAnsi="Muli"/>
          <w:i/>
          <w:color w:val="000000"/>
          <w:spacing w:val="7"/>
          <w:sz w:val="20"/>
          <w:szCs w:val="22"/>
        </w:rPr>
        <w:t>representing</w:t>
      </w:r>
      <w:proofErr w:type="gramEnd"/>
      <w:r w:rsidRPr="002046AA">
        <w:rPr>
          <w:rFonts w:ascii="Muli" w:hAnsi="Muli"/>
          <w:i/>
          <w:color w:val="000000"/>
          <w:spacing w:val="7"/>
          <w:sz w:val="20"/>
          <w:szCs w:val="22"/>
        </w:rPr>
        <w:t xml:space="preserve"> the Interns</w:t>
      </w:r>
      <w:r w:rsidRPr="002046AA" w:rsidDel="004901F6">
        <w:rPr>
          <w:rFonts w:ascii="Muli" w:hAnsi="Muli"/>
          <w:b/>
          <w:color w:val="000000"/>
          <w:sz w:val="20"/>
          <w:szCs w:val="22"/>
        </w:rPr>
        <w:t xml:space="preserve"> </w:t>
      </w:r>
    </w:p>
    <w:p w:rsidR="00C44210" w:rsidRDefault="00C44210" w:rsidP="00C44210">
      <w:pPr>
        <w:tabs>
          <w:tab w:val="right" w:pos="9450"/>
        </w:tabs>
        <w:ind w:left="4050"/>
        <w:jc w:val="right"/>
        <w:rPr>
          <w:rFonts w:ascii="Muli" w:hAnsi="Muli"/>
          <w:i/>
          <w:color w:val="000000"/>
          <w:spacing w:val="7"/>
          <w:sz w:val="20"/>
          <w:szCs w:val="22"/>
        </w:rPr>
      </w:pPr>
    </w:p>
    <w:p w:rsidR="00E62BF8" w:rsidRPr="00C44210" w:rsidRDefault="00E62BF8" w:rsidP="00E62BF8">
      <w:pPr>
        <w:tabs>
          <w:tab w:val="right" w:pos="9450"/>
        </w:tabs>
        <w:rPr>
          <w:rFonts w:ascii="Muli" w:hAnsi="Muli"/>
          <w:i/>
          <w:color w:val="000000"/>
          <w:spacing w:val="7"/>
          <w:sz w:val="20"/>
          <w:szCs w:val="22"/>
        </w:rPr>
      </w:pPr>
    </w:p>
    <w:p w:rsidR="00E62BF8" w:rsidRPr="002046AA" w:rsidRDefault="00E62BF8" w:rsidP="00E62BF8">
      <w:pPr>
        <w:pBdr>
          <w:bottom w:val="single" w:sz="4" w:space="1" w:color="auto"/>
        </w:pBdr>
        <w:tabs>
          <w:tab w:val="right" w:pos="4561"/>
          <w:tab w:val="right" w:pos="9450"/>
        </w:tabs>
        <w:ind w:left="5670"/>
        <w:rPr>
          <w:rFonts w:ascii="Muli" w:hAnsi="Muli"/>
          <w:b/>
          <w:color w:val="000000"/>
          <w:sz w:val="20"/>
          <w:szCs w:val="22"/>
        </w:rPr>
      </w:pPr>
      <w:permStart w:id="1796935940" w:edGrp="everyone"/>
      <w:r w:rsidRPr="002046AA">
        <w:rPr>
          <w:rFonts w:ascii="Muli" w:hAnsi="Muli"/>
          <w:b/>
          <w:color w:val="000000"/>
          <w:spacing w:val="7"/>
          <w:sz w:val="20"/>
          <w:szCs w:val="22"/>
        </w:rPr>
        <w:tab/>
      </w:r>
    </w:p>
    <w:p w:rsidR="00E62BF8" w:rsidRPr="002046AA" w:rsidRDefault="00E62BF8" w:rsidP="00E62BF8">
      <w:pPr>
        <w:tabs>
          <w:tab w:val="right" w:pos="9450"/>
        </w:tabs>
        <w:jc w:val="right"/>
        <w:rPr>
          <w:rFonts w:ascii="Muli" w:hAnsi="Muli"/>
          <w:b/>
          <w:bCs/>
          <w:color w:val="000000"/>
          <w:sz w:val="20"/>
          <w:szCs w:val="22"/>
          <w:lang w:val="en-CA"/>
        </w:rPr>
      </w:pPr>
      <w:r w:rsidRPr="002046AA">
        <w:rPr>
          <w:rFonts w:ascii="Muli" w:hAnsi="Muli"/>
          <w:b/>
          <w:bCs/>
          <w:color w:val="000000"/>
          <w:sz w:val="20"/>
          <w:szCs w:val="22"/>
          <w:lang w:val="en-CA"/>
        </w:rPr>
        <w:t>………………………………….</w:t>
      </w:r>
      <w:permEnd w:id="1796935940"/>
    </w:p>
    <w:p w:rsidR="00E62BF8" w:rsidRDefault="00E62BF8" w:rsidP="00E62BF8">
      <w:pPr>
        <w:tabs>
          <w:tab w:val="right" w:pos="9450"/>
        </w:tabs>
        <w:ind w:left="4050"/>
        <w:jc w:val="right"/>
        <w:rPr>
          <w:rFonts w:ascii="Muli" w:hAnsi="Muli"/>
          <w:b/>
          <w:color w:val="000000"/>
          <w:sz w:val="20"/>
          <w:szCs w:val="22"/>
        </w:rPr>
      </w:pPr>
      <w:r>
        <w:rPr>
          <w:rFonts w:ascii="Muli" w:hAnsi="Muli"/>
          <w:i/>
          <w:color w:val="000000"/>
          <w:spacing w:val="7"/>
          <w:sz w:val="20"/>
          <w:szCs w:val="22"/>
        </w:rPr>
        <w:t>CACB Non-Voting Member</w:t>
      </w:r>
    </w:p>
    <w:p w:rsidR="00E62BF8" w:rsidRDefault="00E62BF8" w:rsidP="00E62BF8">
      <w:pPr>
        <w:tabs>
          <w:tab w:val="right" w:pos="9450"/>
        </w:tabs>
        <w:ind w:left="4050"/>
        <w:jc w:val="right"/>
        <w:rPr>
          <w:rFonts w:ascii="Muli" w:hAnsi="Muli"/>
          <w:b/>
          <w:color w:val="000000"/>
          <w:sz w:val="20"/>
          <w:szCs w:val="22"/>
        </w:rPr>
      </w:pPr>
    </w:p>
    <w:p w:rsidR="00E62BF8" w:rsidRPr="00C44210" w:rsidRDefault="00E62BF8" w:rsidP="00E62BF8">
      <w:pPr>
        <w:tabs>
          <w:tab w:val="right" w:pos="9450"/>
        </w:tabs>
        <w:rPr>
          <w:rFonts w:ascii="Muli" w:hAnsi="Muli"/>
          <w:i/>
          <w:color w:val="000000"/>
          <w:spacing w:val="7"/>
          <w:sz w:val="20"/>
          <w:szCs w:val="22"/>
        </w:rPr>
      </w:pPr>
    </w:p>
    <w:p w:rsidR="00E62BF8" w:rsidRPr="002046AA" w:rsidRDefault="00E62BF8" w:rsidP="00E62BF8">
      <w:pPr>
        <w:pBdr>
          <w:bottom w:val="single" w:sz="4" w:space="1" w:color="auto"/>
        </w:pBdr>
        <w:tabs>
          <w:tab w:val="right" w:pos="4561"/>
          <w:tab w:val="right" w:pos="9450"/>
        </w:tabs>
        <w:ind w:left="5670"/>
        <w:rPr>
          <w:rFonts w:ascii="Muli" w:hAnsi="Muli"/>
          <w:b/>
          <w:color w:val="000000"/>
          <w:sz w:val="20"/>
          <w:szCs w:val="22"/>
        </w:rPr>
      </w:pPr>
      <w:permStart w:id="1690516029" w:edGrp="everyone"/>
      <w:r w:rsidRPr="002046AA">
        <w:rPr>
          <w:rFonts w:ascii="Muli" w:hAnsi="Muli"/>
          <w:b/>
          <w:color w:val="000000"/>
          <w:spacing w:val="7"/>
          <w:sz w:val="20"/>
          <w:szCs w:val="22"/>
        </w:rPr>
        <w:tab/>
      </w:r>
    </w:p>
    <w:p w:rsidR="00E62BF8" w:rsidRPr="002046AA" w:rsidRDefault="00E62BF8" w:rsidP="00E62BF8">
      <w:pPr>
        <w:tabs>
          <w:tab w:val="right" w:pos="9450"/>
        </w:tabs>
        <w:jc w:val="right"/>
        <w:rPr>
          <w:rFonts w:ascii="Muli" w:hAnsi="Muli"/>
          <w:b/>
          <w:bCs/>
          <w:color w:val="000000"/>
          <w:sz w:val="20"/>
          <w:szCs w:val="22"/>
          <w:lang w:val="en-CA"/>
        </w:rPr>
      </w:pPr>
      <w:r w:rsidRPr="002046AA">
        <w:rPr>
          <w:rFonts w:ascii="Muli" w:hAnsi="Muli"/>
          <w:b/>
          <w:bCs/>
          <w:color w:val="000000"/>
          <w:sz w:val="20"/>
          <w:szCs w:val="22"/>
          <w:lang w:val="en-CA"/>
        </w:rPr>
        <w:t>………………………………….</w:t>
      </w:r>
      <w:permEnd w:id="1690516029"/>
    </w:p>
    <w:p w:rsidR="00E62BF8" w:rsidRDefault="00E62BF8" w:rsidP="00E62BF8">
      <w:pPr>
        <w:tabs>
          <w:tab w:val="right" w:pos="9450"/>
        </w:tabs>
        <w:ind w:left="4050"/>
        <w:jc w:val="right"/>
        <w:rPr>
          <w:rFonts w:ascii="Muli" w:hAnsi="Muli"/>
          <w:i/>
          <w:color w:val="000000"/>
          <w:spacing w:val="7"/>
          <w:sz w:val="20"/>
          <w:szCs w:val="22"/>
        </w:rPr>
      </w:pPr>
      <w:r>
        <w:rPr>
          <w:rFonts w:ascii="Muli" w:hAnsi="Muli"/>
          <w:i/>
          <w:color w:val="000000"/>
          <w:spacing w:val="7"/>
          <w:sz w:val="20"/>
          <w:szCs w:val="22"/>
        </w:rPr>
        <w:t>Program Non-Voting Member</w:t>
      </w:r>
      <w:r w:rsidRPr="002046AA" w:rsidDel="004901F6">
        <w:rPr>
          <w:rFonts w:ascii="Muli" w:hAnsi="Muli"/>
          <w:b/>
          <w:color w:val="000000"/>
          <w:sz w:val="20"/>
          <w:szCs w:val="22"/>
        </w:rPr>
        <w:t xml:space="preserve"> </w:t>
      </w:r>
    </w:p>
    <w:p w:rsidR="00E62BF8" w:rsidRDefault="00E62BF8" w:rsidP="00E62BF8">
      <w:pPr>
        <w:tabs>
          <w:tab w:val="right" w:pos="9450"/>
        </w:tabs>
        <w:ind w:left="4050"/>
        <w:jc w:val="right"/>
        <w:rPr>
          <w:rFonts w:ascii="Muli" w:hAnsi="Muli"/>
          <w:i/>
          <w:color w:val="000000"/>
          <w:spacing w:val="7"/>
          <w:sz w:val="20"/>
          <w:szCs w:val="22"/>
        </w:rPr>
      </w:pPr>
    </w:p>
    <w:p w:rsidR="00943D31" w:rsidRDefault="00943D31" w:rsidP="00E62BF8">
      <w:pPr>
        <w:tabs>
          <w:tab w:val="right" w:pos="9450"/>
        </w:tabs>
        <w:ind w:left="4050"/>
        <w:jc w:val="right"/>
      </w:pPr>
    </w:p>
    <w:sectPr w:rsidR="00943D31" w:rsidSect="00A2615C">
      <w:footnotePr>
        <w:numFmt w:val="lowerLetter"/>
      </w:footnotePr>
      <w:endnotePr>
        <w:numFmt w:val="lowerLetter"/>
      </w:endnotePr>
      <w:pgSz w:w="12240" w:h="15840"/>
      <w:pgMar w:top="1440" w:right="1440" w:bottom="1440" w:left="1440" w:header="1080" w:footer="82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3D4" w:rsidRDefault="000053D4" w:rsidP="000053D4">
      <w:r>
        <w:separator/>
      </w:r>
    </w:p>
  </w:endnote>
  <w:endnote w:type="continuationSeparator" w:id="0">
    <w:p w:rsidR="000053D4" w:rsidRDefault="000053D4" w:rsidP="0000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s Gothic MT">
    <w:charset w:val="00"/>
    <w:family w:val="auto"/>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Sabon">
    <w:panose1 w:val="00000000000000000000"/>
    <w:charset w:val="00"/>
    <w:family w:val="roman"/>
    <w:notTrueType/>
    <w:pitch w:val="variable"/>
    <w:sig w:usb0="00000003" w:usb1="00000000" w:usb2="00000000" w:usb3="00000000" w:csb0="00000001" w:csb1="00000000"/>
  </w:font>
  <w:font w:name="Gadget">
    <w:charset w:val="00"/>
    <w:family w:val="auto"/>
    <w:pitch w:val="variable"/>
    <w:sig w:usb0="03000000"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Garamon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li">
    <w:panose1 w:val="02000503000000000000"/>
    <w:charset w:val="00"/>
    <w:family w:val="auto"/>
    <w:pitch w:val="variable"/>
    <w:sig w:usb0="A00000EF" w:usb1="40002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6AA" w:rsidRDefault="00A2615C">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p w:rsidR="002046AA" w:rsidRDefault="001100A4">
    <w:pPr>
      <w:tabs>
        <w:tab w:val="right" w:pos="9450"/>
      </w:tabs>
    </w:pPr>
    <w:r>
      <w:tab/>
    </w:r>
    <w: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6AA" w:rsidRDefault="001100A4" w:rsidP="00A761B7">
    <w:pPr>
      <w:pStyle w:val="Footer"/>
    </w:pPr>
    <w:r>
      <w:t xml:space="preserve">Page </w:t>
    </w:r>
    <w:r>
      <w:fldChar w:fldCharType="begin"/>
    </w:r>
    <w:r>
      <w:instrText xml:space="preserve"> PAGE </w:instrText>
    </w:r>
    <w:r>
      <w:fldChar w:fldCharType="separate"/>
    </w:r>
    <w:r>
      <w:rPr>
        <w:noProof/>
      </w:rPr>
      <w:t>2</w:t>
    </w:r>
    <w:r>
      <w:rPr>
        <w:noProof/>
      </w:rPr>
      <w:fldChar w:fldCharType="end"/>
    </w:r>
    <w:r>
      <w:t xml:space="preserve"> of </w:t>
    </w:r>
    <w:r>
      <w:fldChar w:fldCharType="begin"/>
    </w:r>
    <w:r>
      <w:instrText xml:space="preserve"> NUMPAGES  </w:instrText>
    </w:r>
    <w:r>
      <w:fldChar w:fldCharType="separate"/>
    </w:r>
    <w:r>
      <w:rPr>
        <w:noProof/>
      </w:rPr>
      <w:t>25</w:t>
    </w:r>
    <w:r>
      <w:rPr>
        <w:noProof/>
      </w:rPr>
      <w:fldChar w:fldCharType="end"/>
    </w:r>
  </w:p>
  <w:p w:rsidR="002046AA" w:rsidRDefault="00A2615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6AA" w:rsidRDefault="00A2615C">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6AA" w:rsidRPr="002046AA" w:rsidRDefault="001100A4" w:rsidP="002046AA">
    <w:pPr>
      <w:pStyle w:val="Footer"/>
      <w:rPr>
        <w:rFonts w:ascii="Muli" w:hAnsi="Muli"/>
        <w:b w:val="0"/>
        <w:i/>
        <w:sz w:val="16"/>
        <w:szCs w:val="16"/>
      </w:rPr>
    </w:pPr>
    <w:r w:rsidRPr="002046AA">
      <w:rPr>
        <w:rFonts w:ascii="Muli" w:hAnsi="Muli"/>
        <w:b w:val="0"/>
        <w:i/>
        <w:sz w:val="16"/>
        <w:szCs w:val="16"/>
      </w:rPr>
      <w:t xml:space="preserve">Page </w:t>
    </w:r>
    <w:r w:rsidRPr="002046AA">
      <w:rPr>
        <w:rFonts w:ascii="Muli" w:hAnsi="Muli"/>
        <w:b w:val="0"/>
        <w:i/>
        <w:sz w:val="16"/>
        <w:szCs w:val="16"/>
      </w:rPr>
      <w:fldChar w:fldCharType="begin"/>
    </w:r>
    <w:r w:rsidRPr="002046AA">
      <w:rPr>
        <w:rFonts w:ascii="Muli" w:hAnsi="Muli"/>
        <w:b w:val="0"/>
        <w:i/>
        <w:sz w:val="16"/>
        <w:szCs w:val="16"/>
      </w:rPr>
      <w:instrText xml:space="preserve"> PAGE </w:instrText>
    </w:r>
    <w:r w:rsidRPr="002046AA">
      <w:rPr>
        <w:rFonts w:ascii="Muli" w:hAnsi="Muli"/>
        <w:b w:val="0"/>
        <w:i/>
        <w:sz w:val="16"/>
        <w:szCs w:val="16"/>
      </w:rPr>
      <w:fldChar w:fldCharType="separate"/>
    </w:r>
    <w:r w:rsidR="00A2615C">
      <w:rPr>
        <w:rFonts w:ascii="Muli" w:hAnsi="Muli"/>
        <w:b w:val="0"/>
        <w:i/>
        <w:noProof/>
        <w:sz w:val="16"/>
        <w:szCs w:val="16"/>
      </w:rPr>
      <w:t>24</w:t>
    </w:r>
    <w:r w:rsidRPr="002046AA">
      <w:rPr>
        <w:rFonts w:ascii="Muli" w:hAnsi="Muli"/>
        <w:b w:val="0"/>
        <w:i/>
        <w:sz w:val="16"/>
        <w:szCs w:val="16"/>
      </w:rPr>
      <w:fldChar w:fldCharType="end"/>
    </w:r>
    <w:r w:rsidRPr="002046AA">
      <w:rPr>
        <w:rFonts w:ascii="Muli" w:hAnsi="Muli"/>
        <w:b w:val="0"/>
        <w:i/>
        <w:sz w:val="16"/>
        <w:szCs w:val="16"/>
      </w:rPr>
      <w:t xml:space="preserve"> </w:t>
    </w:r>
  </w:p>
  <w:p w:rsidR="002046AA" w:rsidRPr="002046AA" w:rsidRDefault="001100A4" w:rsidP="002046AA">
    <w:pPr>
      <w:pStyle w:val="Footer"/>
      <w:rPr>
        <w:rFonts w:ascii="Muli" w:hAnsi="Muli"/>
        <w:b w:val="0"/>
        <w:i/>
        <w:sz w:val="16"/>
        <w:szCs w:val="16"/>
      </w:rPr>
    </w:pPr>
    <w:r w:rsidRPr="002046AA">
      <w:rPr>
        <w:rFonts w:ascii="Muli" w:hAnsi="Muli"/>
        <w:b w:val="0"/>
        <w:i/>
        <w:sz w:val="16"/>
        <w:szCs w:val="16"/>
      </w:rPr>
      <w:t>CACB-CCCA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3D4" w:rsidRDefault="000053D4" w:rsidP="000053D4">
      <w:r>
        <w:separator/>
      </w:r>
    </w:p>
  </w:footnote>
  <w:footnote w:type="continuationSeparator" w:id="0">
    <w:p w:rsidR="000053D4" w:rsidRDefault="000053D4" w:rsidP="00005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6AA" w:rsidRDefault="001100A4">
    <w:pPr>
      <w:tabs>
        <w:tab w:val="left" w:pos="7371"/>
        <w:tab w:val="right" w:pos="9450"/>
      </w:tabs>
      <w:rPr>
        <w:rFonts w:ascii="Arial" w:hAnsi="Arial"/>
        <w:sz w:val="18"/>
      </w:rPr>
    </w:pPr>
    <w:r>
      <w:rPr>
        <w:rFonts w:ascii="Arial" w:hAnsi="Arial"/>
        <w:sz w:val="18"/>
      </w:rPr>
      <w:tab/>
      <w:t>University ……….</w:t>
    </w:r>
  </w:p>
  <w:p w:rsidR="002046AA" w:rsidRDefault="001100A4">
    <w:pPr>
      <w:tabs>
        <w:tab w:val="left" w:pos="7371"/>
        <w:tab w:val="right" w:pos="9450"/>
      </w:tabs>
      <w:rPr>
        <w:rFonts w:ascii="Arial" w:hAnsi="Arial"/>
        <w:sz w:val="18"/>
      </w:rPr>
    </w:pPr>
    <w:r>
      <w:rPr>
        <w:rFonts w:ascii="Arial" w:hAnsi="Arial"/>
        <w:sz w:val="18"/>
      </w:rPr>
      <w:tab/>
      <w:t>Visiting Team Report</w:t>
    </w:r>
  </w:p>
  <w:p w:rsidR="002046AA" w:rsidRDefault="001100A4">
    <w:pPr>
      <w:tabs>
        <w:tab w:val="left" w:pos="7371"/>
        <w:tab w:val="right" w:pos="9450"/>
      </w:tabs>
      <w:spacing w:line="0" w:lineRule="atLeast"/>
      <w:rPr>
        <w:rFonts w:ascii="Arial" w:hAnsi="Arial"/>
        <w:sz w:val="18"/>
      </w:rPr>
    </w:pPr>
    <w:r>
      <w:rPr>
        <w:rFonts w:ascii="Arial" w:hAnsi="Arial"/>
        <w:sz w:val="18"/>
      </w:rPr>
      <w:tab/>
      <w:t>Date: ……………….</w:t>
    </w:r>
  </w:p>
  <w:p w:rsidR="002046AA" w:rsidRDefault="00A2615C">
    <w:pPr>
      <w:tabs>
        <w:tab w:val="left" w:pos="7371"/>
        <w:tab w:val="right" w:pos="9450"/>
      </w:tabs>
      <w:spacing w:line="0" w:lineRule="atLeast"/>
      <w:rPr>
        <w:rFonts w:ascii="Arial" w:hAnsi="Arial"/>
        <w:sz w:val="18"/>
      </w:rPr>
    </w:pPr>
  </w:p>
  <w:p w:rsidR="002046AA" w:rsidRDefault="00A2615C">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line="-19" w:lineRule="auto"/>
      <w:rPr>
        <w:rFonts w:ascii="Arial" w:hAnsi="Arial"/>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6AA" w:rsidRDefault="001100A4">
    <w:pPr>
      <w:tabs>
        <w:tab w:val="right" w:pos="9450"/>
      </w:tabs>
      <w:jc w:val="right"/>
      <w:rPr>
        <w:rFonts w:ascii="Arial" w:hAnsi="Arial"/>
        <w:sz w:val="18"/>
      </w:rPr>
    </w:pPr>
    <w:r>
      <w:rPr>
        <w:rFonts w:ascii="Arial" w:hAnsi="Arial"/>
        <w:b/>
        <w:sz w:val="18"/>
      </w:rPr>
      <w:t>(</w:t>
    </w:r>
    <w:permStart w:id="1390945747" w:edGrp="everyone"/>
    <w:r>
      <w:rPr>
        <w:rFonts w:ascii="Arial" w:hAnsi="Arial"/>
        <w:b/>
        <w:sz w:val="18"/>
      </w:rPr>
      <w:t>University Name</w:t>
    </w:r>
    <w:permEnd w:id="1390945747"/>
    <w:r>
      <w:rPr>
        <w:rFonts w:ascii="Arial" w:hAnsi="Arial"/>
        <w:b/>
        <w:sz w:val="18"/>
      </w:rPr>
      <w:t>)</w:t>
    </w:r>
  </w:p>
  <w:p w:rsidR="002046AA" w:rsidRDefault="001100A4">
    <w:pPr>
      <w:tabs>
        <w:tab w:val="right" w:pos="9450"/>
      </w:tabs>
      <w:jc w:val="right"/>
      <w:rPr>
        <w:rFonts w:ascii="Arial" w:hAnsi="Arial"/>
        <w:sz w:val="18"/>
      </w:rPr>
    </w:pPr>
    <w:r>
      <w:rPr>
        <w:rFonts w:ascii="Arial" w:hAnsi="Arial"/>
        <w:sz w:val="18"/>
      </w:rPr>
      <w:t>Visiting Team Report</w:t>
    </w:r>
  </w:p>
  <w:p w:rsidR="002046AA" w:rsidRDefault="001100A4">
    <w:pPr>
      <w:tabs>
        <w:tab w:val="right" w:pos="9450"/>
      </w:tabs>
      <w:spacing w:line="0" w:lineRule="atLeast"/>
      <w:jc w:val="right"/>
      <w:rPr>
        <w:rFonts w:ascii="Arial" w:hAnsi="Arial"/>
        <w:sz w:val="18"/>
      </w:rPr>
    </w:pPr>
    <w:r>
      <w:rPr>
        <w:rFonts w:ascii="Arial" w:hAnsi="Arial"/>
        <w:sz w:val="18"/>
      </w:rPr>
      <w:fldChar w:fldCharType="begin"/>
    </w:r>
    <w:r>
      <w:rPr>
        <w:rFonts w:ascii="Arial" w:hAnsi="Arial"/>
        <w:sz w:val="18"/>
      </w:rPr>
      <w:instrText xml:space="preserve"> DATE \@ "MMMM D, YYYY" </w:instrText>
    </w:r>
    <w:r>
      <w:rPr>
        <w:rFonts w:ascii="Arial" w:hAnsi="Arial"/>
        <w:sz w:val="18"/>
      </w:rPr>
      <w:fldChar w:fldCharType="separate"/>
    </w:r>
    <w:r w:rsidR="00A2615C">
      <w:rPr>
        <w:rFonts w:ascii="Arial" w:hAnsi="Arial"/>
        <w:noProof/>
        <w:sz w:val="18"/>
      </w:rPr>
      <w:t>November 7, 2025</w:t>
    </w:r>
    <w:r>
      <w:rPr>
        <w:rFonts w:ascii="Arial" w:hAnsi="Arial"/>
        <w:sz w:val="18"/>
      </w:rPr>
      <w:fldChar w:fldCharType="end"/>
    </w:r>
  </w:p>
  <w:p w:rsidR="002046AA" w:rsidRDefault="00A2615C">
    <w:pPr>
      <w:tabs>
        <w:tab w:val="right" w:pos="9450"/>
      </w:tabs>
      <w:spacing w:line="0" w:lineRule="atLeast"/>
      <w:jc w:val="right"/>
      <w:rPr>
        <w:rFonts w:ascii="Arial" w:hAnsi="Arial"/>
        <w:sz w:val="20"/>
      </w:rPr>
    </w:pPr>
  </w:p>
  <w:p w:rsidR="002046AA" w:rsidRDefault="00A2615C">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line="-19" w:lineRule="auto"/>
      <w:rPr>
        <w:rFonts w:ascii="Arial" w:hAnsi="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6AA" w:rsidRDefault="001100A4">
    <w:pPr>
      <w:tabs>
        <w:tab w:val="right" w:pos="9450"/>
      </w:tabs>
      <w:spacing w:line="0" w:lineRule="atLeast"/>
      <w:rPr>
        <w:rFonts w:ascii="Arial" w:hAnsi="Arial"/>
        <w:sz w:val="20"/>
      </w:rPr>
    </w:pPr>
    <w:r>
      <w:rPr>
        <w:rFonts w:ascii="Arial" w:hAnsi="Arial"/>
        <w:sz w:val="16"/>
      </w:rPr>
      <w:tab/>
    </w:r>
  </w:p>
  <w:p w:rsidR="002046AA" w:rsidRDefault="00A2615C">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line="-19" w:lineRule="auto"/>
      <w:rPr>
        <w:rFonts w:ascii="Arial" w:hAnsi="Arial"/>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6AA" w:rsidRPr="002046AA" w:rsidRDefault="001100A4" w:rsidP="00A761B7">
    <w:pPr>
      <w:jc w:val="right"/>
      <w:rPr>
        <w:rFonts w:ascii="Muli" w:hAnsi="Muli"/>
        <w:sz w:val="16"/>
      </w:rPr>
    </w:pPr>
    <w:r w:rsidRPr="002046AA">
      <w:rPr>
        <w:rFonts w:ascii="Muli" w:hAnsi="Muli"/>
        <w:b/>
        <w:sz w:val="16"/>
      </w:rPr>
      <w:t>(</w:t>
    </w:r>
    <w:permStart w:id="2081382008" w:edGrp="everyone"/>
    <w:r w:rsidRPr="002046AA">
      <w:rPr>
        <w:rFonts w:ascii="Muli" w:hAnsi="Muli"/>
        <w:b/>
        <w:sz w:val="16"/>
      </w:rPr>
      <w:t>University</w:t>
    </w:r>
    <w:permEnd w:id="2081382008"/>
    <w:r w:rsidRPr="002046AA">
      <w:rPr>
        <w:rFonts w:ascii="Muli" w:hAnsi="Muli"/>
        <w:b/>
        <w:sz w:val="16"/>
      </w:rPr>
      <w:t>)</w:t>
    </w:r>
  </w:p>
  <w:p w:rsidR="002046AA" w:rsidRPr="002046AA" w:rsidRDefault="001100A4">
    <w:pPr>
      <w:tabs>
        <w:tab w:val="right" w:pos="9450"/>
      </w:tabs>
      <w:jc w:val="right"/>
      <w:rPr>
        <w:rFonts w:ascii="Muli" w:hAnsi="Muli"/>
        <w:sz w:val="16"/>
      </w:rPr>
    </w:pPr>
    <w:r w:rsidRPr="002046AA">
      <w:rPr>
        <w:rFonts w:ascii="Muli" w:hAnsi="Muli"/>
        <w:sz w:val="16"/>
      </w:rPr>
      <w:t>Visiting Team Report</w:t>
    </w:r>
  </w:p>
  <w:p w:rsidR="002046AA" w:rsidRPr="002046AA" w:rsidRDefault="001100A4">
    <w:pPr>
      <w:tabs>
        <w:tab w:val="right" w:pos="9450"/>
      </w:tabs>
      <w:spacing w:line="0" w:lineRule="atLeast"/>
      <w:jc w:val="right"/>
      <w:rPr>
        <w:rFonts w:ascii="Muli" w:hAnsi="Muli"/>
        <w:sz w:val="16"/>
      </w:rPr>
    </w:pPr>
    <w:permStart w:id="449388999" w:edGrp="everyone"/>
    <w:r w:rsidRPr="002046AA">
      <w:rPr>
        <w:rFonts w:ascii="Muli" w:hAnsi="Muli"/>
        <w:sz w:val="16"/>
      </w:rPr>
      <w:t>Dates of the Visit</w:t>
    </w:r>
  </w:p>
  <w:permEnd w:id="449388999"/>
  <w:p w:rsidR="002046AA" w:rsidRPr="002046AA" w:rsidRDefault="00A2615C" w:rsidP="00455681">
    <w:pPr>
      <w:pBdr>
        <w:bottom w:val="single" w:sz="4" w:space="1" w:color="auto"/>
      </w:pBdr>
      <w:tabs>
        <w:tab w:val="right" w:pos="9450"/>
      </w:tabs>
      <w:spacing w:line="0" w:lineRule="atLeast"/>
      <w:jc w:val="right"/>
      <w:rPr>
        <w:rFonts w:ascii="Muli" w:hAnsi="Muli"/>
        <w:sz w:val="16"/>
      </w:rPr>
    </w:pPr>
  </w:p>
  <w:p w:rsidR="002046AA" w:rsidRDefault="00A2615C">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line="-19" w:lineRule="auto"/>
      <w:rPr>
        <w:rFonts w:ascii="Arial" w:hAnsi="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upperRoman"/>
      <w:suff w:val="nothing"/>
      <w:lvlText w:val="%1."/>
      <w:lvlJc w:val="left"/>
    </w:lvl>
  </w:abstractNum>
  <w:abstractNum w:abstractNumId="1" w15:restartNumberingAfterBreak="0">
    <w:nsid w:val="00000002"/>
    <w:multiLevelType w:val="singleLevel"/>
    <w:tmpl w:val="00000002"/>
    <w:lvl w:ilvl="0">
      <w:start w:val="1"/>
      <w:numFmt w:val="upperRoman"/>
      <w:suff w:val="nothing"/>
      <w:lvlText w:val="%1."/>
      <w:lvlJc w:val="left"/>
    </w:lvl>
  </w:abstractNum>
  <w:abstractNum w:abstractNumId="2" w15:restartNumberingAfterBreak="0">
    <w:nsid w:val="00000003"/>
    <w:multiLevelType w:val="singleLevel"/>
    <w:tmpl w:val="00000003"/>
    <w:lvl w:ilvl="0">
      <w:start w:val="1"/>
      <w:numFmt w:val="decimal"/>
      <w:suff w:val="nothing"/>
      <w:lvlText w:val="%1."/>
      <w:lvlJc w:val="left"/>
    </w:lvl>
  </w:abstractNum>
  <w:abstractNum w:abstractNumId="3" w15:restartNumberingAfterBreak="0">
    <w:nsid w:val="00000004"/>
    <w:multiLevelType w:val="singleLevel"/>
    <w:tmpl w:val="00000004"/>
    <w:lvl w:ilvl="0">
      <w:start w:val="4"/>
      <w:numFmt w:val="upperLetter"/>
      <w:suff w:val="nothing"/>
      <w:lvlText w:val="%1."/>
      <w:lvlJc w:val="left"/>
    </w:lvl>
  </w:abstractNum>
  <w:abstractNum w:abstractNumId="4" w15:restartNumberingAfterBreak="0">
    <w:nsid w:val="00000005"/>
    <w:multiLevelType w:val="multilevel"/>
    <w:tmpl w:val="FCCA5532"/>
    <w:lvl w:ilvl="0">
      <w:start w:val="1"/>
      <w:numFmt w:val="decimal"/>
      <w:suff w:val="nothing"/>
      <w:lvlText w:val="%1."/>
      <w:lvlJc w:val="left"/>
      <w:pPr>
        <w:ind w:left="284" w:firstLine="0"/>
      </w:pPr>
      <w:rPr>
        <w:rFonts w:hint="default"/>
        <w:b/>
      </w:rPr>
    </w:lvl>
    <w:lvl w:ilvl="1">
      <w:start w:val="1"/>
      <w:numFmt w:val="decimal"/>
      <w:isLgl/>
      <w:lvlText w:val="%1.%2."/>
      <w:lvlJc w:val="left"/>
      <w:pPr>
        <w:ind w:left="1428" w:hanging="435"/>
      </w:pPr>
      <w:rPr>
        <w:rFonts w:cs="Arial Narrow" w:hint="default"/>
        <w:b/>
        <w:color w:val="auto"/>
        <w:sz w:val="24"/>
      </w:rPr>
    </w:lvl>
    <w:lvl w:ilvl="2">
      <w:start w:val="1"/>
      <w:numFmt w:val="decimal"/>
      <w:isLgl/>
      <w:lvlText w:val="%1.%2.%3."/>
      <w:lvlJc w:val="left"/>
      <w:pPr>
        <w:ind w:left="2422" w:hanging="720"/>
      </w:pPr>
      <w:rPr>
        <w:rFonts w:cs="Arial Narrow" w:hint="default"/>
        <w:b/>
        <w:color w:val="auto"/>
        <w:sz w:val="24"/>
      </w:rPr>
    </w:lvl>
    <w:lvl w:ilvl="3">
      <w:start w:val="1"/>
      <w:numFmt w:val="decimal"/>
      <w:isLgl/>
      <w:lvlText w:val="%1.%2.%3.%4."/>
      <w:lvlJc w:val="left"/>
      <w:pPr>
        <w:ind w:left="3131" w:hanging="720"/>
      </w:pPr>
      <w:rPr>
        <w:rFonts w:cs="Arial Narrow" w:hint="default"/>
        <w:b/>
        <w:color w:val="auto"/>
        <w:sz w:val="24"/>
      </w:rPr>
    </w:lvl>
    <w:lvl w:ilvl="4">
      <w:start w:val="1"/>
      <w:numFmt w:val="decimal"/>
      <w:isLgl/>
      <w:lvlText w:val="%1.%2.%3.%4.%5."/>
      <w:lvlJc w:val="left"/>
      <w:pPr>
        <w:ind w:left="4200" w:hanging="1080"/>
      </w:pPr>
      <w:rPr>
        <w:rFonts w:cs="Arial Narrow" w:hint="default"/>
        <w:b/>
        <w:color w:val="auto"/>
        <w:sz w:val="24"/>
      </w:rPr>
    </w:lvl>
    <w:lvl w:ilvl="5">
      <w:start w:val="1"/>
      <w:numFmt w:val="decimal"/>
      <w:isLgl/>
      <w:lvlText w:val="%1.%2.%3.%4.%5.%6."/>
      <w:lvlJc w:val="left"/>
      <w:pPr>
        <w:ind w:left="4909" w:hanging="1080"/>
      </w:pPr>
      <w:rPr>
        <w:rFonts w:cs="Arial Narrow" w:hint="default"/>
        <w:b/>
        <w:color w:val="auto"/>
        <w:sz w:val="24"/>
      </w:rPr>
    </w:lvl>
    <w:lvl w:ilvl="6">
      <w:start w:val="1"/>
      <w:numFmt w:val="decimal"/>
      <w:isLgl/>
      <w:lvlText w:val="%1.%2.%3.%4.%5.%6.%7."/>
      <w:lvlJc w:val="left"/>
      <w:pPr>
        <w:ind w:left="5618" w:hanging="1080"/>
      </w:pPr>
      <w:rPr>
        <w:rFonts w:cs="Arial Narrow" w:hint="default"/>
        <w:b/>
        <w:color w:val="auto"/>
        <w:sz w:val="24"/>
      </w:rPr>
    </w:lvl>
    <w:lvl w:ilvl="7">
      <w:start w:val="1"/>
      <w:numFmt w:val="decimal"/>
      <w:isLgl/>
      <w:lvlText w:val="%1.%2.%3.%4.%5.%6.%7.%8."/>
      <w:lvlJc w:val="left"/>
      <w:pPr>
        <w:ind w:left="6687" w:hanging="1440"/>
      </w:pPr>
      <w:rPr>
        <w:rFonts w:cs="Arial Narrow" w:hint="default"/>
        <w:b/>
        <w:color w:val="auto"/>
        <w:sz w:val="24"/>
      </w:rPr>
    </w:lvl>
    <w:lvl w:ilvl="8">
      <w:start w:val="1"/>
      <w:numFmt w:val="decimal"/>
      <w:isLgl/>
      <w:lvlText w:val="%1.%2.%3.%4.%5.%6.%7.%8.%9."/>
      <w:lvlJc w:val="left"/>
      <w:pPr>
        <w:ind w:left="7396" w:hanging="1440"/>
      </w:pPr>
      <w:rPr>
        <w:rFonts w:cs="Arial Narrow" w:hint="default"/>
        <w:b/>
        <w:color w:val="auto"/>
        <w:sz w:val="24"/>
      </w:rPr>
    </w:lvl>
  </w:abstractNum>
  <w:abstractNum w:abstractNumId="5" w15:restartNumberingAfterBreak="0">
    <w:nsid w:val="00000006"/>
    <w:multiLevelType w:val="singleLevel"/>
    <w:tmpl w:val="00000006"/>
    <w:lvl w:ilvl="0">
      <w:start w:val="7"/>
      <w:numFmt w:val="decimal"/>
      <w:suff w:val="nothing"/>
      <w:lvlText w:val="%1."/>
      <w:lvlJc w:val="left"/>
    </w:lvl>
  </w:abstractNum>
  <w:abstractNum w:abstractNumId="6" w15:restartNumberingAfterBreak="0">
    <w:nsid w:val="00000007"/>
    <w:multiLevelType w:val="singleLevel"/>
    <w:tmpl w:val="00000007"/>
    <w:lvl w:ilvl="0">
      <w:start w:val="11"/>
      <w:numFmt w:val="decimal"/>
      <w:suff w:val="nothing"/>
      <w:lvlText w:val="%1."/>
      <w:lvlJc w:val="left"/>
    </w:lvl>
  </w:abstractNum>
  <w:abstractNum w:abstractNumId="7" w15:restartNumberingAfterBreak="0">
    <w:nsid w:val="00000008"/>
    <w:multiLevelType w:val="singleLevel"/>
    <w:tmpl w:val="00000008"/>
    <w:lvl w:ilvl="0">
      <w:start w:val="4"/>
      <w:numFmt w:val="upperRoman"/>
      <w:suff w:val="nothing"/>
      <w:lvlText w:val="%1."/>
      <w:lvlJc w:val="left"/>
    </w:lvl>
  </w:abstractNum>
  <w:abstractNum w:abstractNumId="8" w15:restartNumberingAfterBreak="0">
    <w:nsid w:val="00000009"/>
    <w:multiLevelType w:val="singleLevel"/>
    <w:tmpl w:val="00000009"/>
    <w:lvl w:ilvl="0">
      <w:start w:val="4"/>
      <w:numFmt w:val="upperRoman"/>
      <w:suff w:val="nothing"/>
      <w:lvlText w:val="%1."/>
      <w:lvlJc w:val="left"/>
    </w:lvl>
  </w:abstractNum>
  <w:abstractNum w:abstractNumId="9" w15:restartNumberingAfterBreak="0">
    <w:nsid w:val="0000000A"/>
    <w:multiLevelType w:val="singleLevel"/>
    <w:tmpl w:val="0000000A"/>
    <w:lvl w:ilvl="0">
      <w:start w:val="5"/>
      <w:numFmt w:val="upperRoman"/>
      <w:suff w:val="nothing"/>
      <w:lvlText w:val="%1."/>
      <w:lvlJc w:val="left"/>
    </w:lvl>
  </w:abstractNum>
  <w:abstractNum w:abstractNumId="10" w15:restartNumberingAfterBreak="0">
    <w:nsid w:val="07074A29"/>
    <w:multiLevelType w:val="hybridMultilevel"/>
    <w:tmpl w:val="B97405F6"/>
    <w:lvl w:ilvl="0" w:tplc="442A92DE">
      <w:start w:val="3"/>
      <w:numFmt w:val="upperLetter"/>
      <w:lvlText w:val="%1&gt;"/>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8A60357"/>
    <w:multiLevelType w:val="hybridMultilevel"/>
    <w:tmpl w:val="4D201D5A"/>
    <w:lvl w:ilvl="0" w:tplc="9000B5F6">
      <w:start w:val="1"/>
      <w:numFmt w:val="decimal"/>
      <w:lvlText w:val="%1."/>
      <w:lvlJc w:val="left"/>
      <w:pPr>
        <w:ind w:left="720" w:hanging="360"/>
      </w:pPr>
      <w:rPr>
        <w:rFonts w:ascii="Arial Narrow" w:eastAsia="Times New Roman" w:hAnsi="Arial Narrow" w:cs="Times New Roman" w:hint="default"/>
        <w:color w:val="auto"/>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0CA00D9B"/>
    <w:multiLevelType w:val="hybridMultilevel"/>
    <w:tmpl w:val="D3CCCC7A"/>
    <w:lvl w:ilvl="0" w:tplc="F70C159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E447CAD"/>
    <w:multiLevelType w:val="hybridMultilevel"/>
    <w:tmpl w:val="B60C78A6"/>
    <w:lvl w:ilvl="0" w:tplc="10090015">
      <w:start w:val="3"/>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4A3644A"/>
    <w:multiLevelType w:val="hybridMultilevel"/>
    <w:tmpl w:val="929C0152"/>
    <w:lvl w:ilvl="0" w:tplc="B0BCBF98">
      <w:start w:val="3"/>
      <w:numFmt w:val="bullet"/>
      <w:lvlText w:val="-"/>
      <w:lvlJc w:val="left"/>
      <w:pPr>
        <w:ind w:left="1146" w:hanging="360"/>
      </w:pPr>
      <w:rPr>
        <w:rFonts w:hint="default"/>
      </w:rPr>
    </w:lvl>
    <w:lvl w:ilvl="1" w:tplc="BF84E622">
      <w:numFmt w:val="bullet"/>
      <w:lvlText w:val="•"/>
      <w:lvlJc w:val="left"/>
      <w:pPr>
        <w:ind w:left="1866" w:hanging="360"/>
      </w:pPr>
      <w:rPr>
        <w:rFonts w:ascii="Arial Narrow" w:eastAsia="Times New Roman" w:hAnsi="Arial Narrow" w:cs="Wingdings" w:hint="default"/>
      </w:rPr>
    </w:lvl>
    <w:lvl w:ilvl="2" w:tplc="4EDA6BDC" w:tentative="1">
      <w:start w:val="1"/>
      <w:numFmt w:val="bullet"/>
      <w:lvlText w:val=""/>
      <w:lvlJc w:val="left"/>
      <w:pPr>
        <w:ind w:left="2586" w:hanging="360"/>
      </w:pPr>
      <w:rPr>
        <w:rFonts w:ascii="Wingdings" w:hAnsi="Wingdings" w:hint="default"/>
      </w:rPr>
    </w:lvl>
    <w:lvl w:ilvl="3" w:tplc="37AC5056" w:tentative="1">
      <w:start w:val="1"/>
      <w:numFmt w:val="bullet"/>
      <w:lvlText w:val=""/>
      <w:lvlJc w:val="left"/>
      <w:pPr>
        <w:ind w:left="3306" w:hanging="360"/>
      </w:pPr>
      <w:rPr>
        <w:rFonts w:ascii="Symbol" w:hAnsi="Symbol" w:hint="default"/>
      </w:rPr>
    </w:lvl>
    <w:lvl w:ilvl="4" w:tplc="78945D92" w:tentative="1">
      <w:start w:val="1"/>
      <w:numFmt w:val="bullet"/>
      <w:lvlText w:val="o"/>
      <w:lvlJc w:val="left"/>
      <w:pPr>
        <w:ind w:left="4026" w:hanging="360"/>
      </w:pPr>
      <w:rPr>
        <w:rFonts w:ascii="Courier New" w:hAnsi="Courier New" w:cs="Wingdings" w:hint="default"/>
      </w:rPr>
    </w:lvl>
    <w:lvl w:ilvl="5" w:tplc="19540A32" w:tentative="1">
      <w:start w:val="1"/>
      <w:numFmt w:val="bullet"/>
      <w:lvlText w:val=""/>
      <w:lvlJc w:val="left"/>
      <w:pPr>
        <w:ind w:left="4746" w:hanging="360"/>
      </w:pPr>
      <w:rPr>
        <w:rFonts w:ascii="Wingdings" w:hAnsi="Wingdings" w:hint="default"/>
      </w:rPr>
    </w:lvl>
    <w:lvl w:ilvl="6" w:tplc="7FA2F54C" w:tentative="1">
      <w:start w:val="1"/>
      <w:numFmt w:val="bullet"/>
      <w:lvlText w:val=""/>
      <w:lvlJc w:val="left"/>
      <w:pPr>
        <w:ind w:left="5466" w:hanging="360"/>
      </w:pPr>
      <w:rPr>
        <w:rFonts w:ascii="Symbol" w:hAnsi="Symbol" w:hint="default"/>
      </w:rPr>
    </w:lvl>
    <w:lvl w:ilvl="7" w:tplc="07DCD686" w:tentative="1">
      <w:start w:val="1"/>
      <w:numFmt w:val="bullet"/>
      <w:lvlText w:val="o"/>
      <w:lvlJc w:val="left"/>
      <w:pPr>
        <w:ind w:left="6186" w:hanging="360"/>
      </w:pPr>
      <w:rPr>
        <w:rFonts w:ascii="Courier New" w:hAnsi="Courier New" w:cs="Wingdings" w:hint="default"/>
      </w:rPr>
    </w:lvl>
    <w:lvl w:ilvl="8" w:tplc="8AC05D96" w:tentative="1">
      <w:start w:val="1"/>
      <w:numFmt w:val="bullet"/>
      <w:lvlText w:val=""/>
      <w:lvlJc w:val="left"/>
      <w:pPr>
        <w:ind w:left="6906" w:hanging="360"/>
      </w:pPr>
      <w:rPr>
        <w:rFonts w:ascii="Wingdings" w:hAnsi="Wingdings" w:hint="default"/>
      </w:rPr>
    </w:lvl>
  </w:abstractNum>
  <w:abstractNum w:abstractNumId="15" w15:restartNumberingAfterBreak="0">
    <w:nsid w:val="187D2A4E"/>
    <w:multiLevelType w:val="hybridMultilevel"/>
    <w:tmpl w:val="063209E0"/>
    <w:lvl w:ilvl="0" w:tplc="C36A533E">
      <w:start w:val="1"/>
      <w:numFmt w:val="upperRoman"/>
      <w:lvlText w:val="%1."/>
      <w:lvlJc w:val="left"/>
      <w:pPr>
        <w:ind w:left="1080" w:hanging="720"/>
      </w:pPr>
      <w:rPr>
        <w:rFonts w:hint="default"/>
      </w:rPr>
    </w:lvl>
    <w:lvl w:ilvl="1" w:tplc="0CBCCF46">
      <w:start w:val="1"/>
      <w:numFmt w:val="decimal"/>
      <w:lvlText w:val="%2."/>
      <w:lvlJc w:val="left"/>
      <w:pPr>
        <w:ind w:left="6900" w:hanging="5820"/>
      </w:pPr>
      <w:rPr>
        <w:rFonts w:hint="default"/>
      </w:rPr>
    </w:lvl>
    <w:lvl w:ilvl="2" w:tplc="5BA8C4D6" w:tentative="1">
      <w:start w:val="1"/>
      <w:numFmt w:val="lowerRoman"/>
      <w:lvlText w:val="%3."/>
      <w:lvlJc w:val="right"/>
      <w:pPr>
        <w:ind w:left="2160" w:hanging="180"/>
      </w:pPr>
    </w:lvl>
    <w:lvl w:ilvl="3" w:tplc="EF566942" w:tentative="1">
      <w:start w:val="1"/>
      <w:numFmt w:val="decimal"/>
      <w:lvlText w:val="%4."/>
      <w:lvlJc w:val="left"/>
      <w:pPr>
        <w:ind w:left="2880" w:hanging="360"/>
      </w:pPr>
    </w:lvl>
    <w:lvl w:ilvl="4" w:tplc="8ECA41E2" w:tentative="1">
      <w:start w:val="1"/>
      <w:numFmt w:val="lowerLetter"/>
      <w:lvlText w:val="%5."/>
      <w:lvlJc w:val="left"/>
      <w:pPr>
        <w:ind w:left="3600" w:hanging="360"/>
      </w:pPr>
    </w:lvl>
    <w:lvl w:ilvl="5" w:tplc="D340CEF0" w:tentative="1">
      <w:start w:val="1"/>
      <w:numFmt w:val="lowerRoman"/>
      <w:lvlText w:val="%6."/>
      <w:lvlJc w:val="right"/>
      <w:pPr>
        <w:ind w:left="4320" w:hanging="180"/>
      </w:pPr>
    </w:lvl>
    <w:lvl w:ilvl="6" w:tplc="84BCC294" w:tentative="1">
      <w:start w:val="1"/>
      <w:numFmt w:val="decimal"/>
      <w:lvlText w:val="%7."/>
      <w:lvlJc w:val="left"/>
      <w:pPr>
        <w:ind w:left="5040" w:hanging="360"/>
      </w:pPr>
    </w:lvl>
    <w:lvl w:ilvl="7" w:tplc="23E68F40" w:tentative="1">
      <w:start w:val="1"/>
      <w:numFmt w:val="lowerLetter"/>
      <w:lvlText w:val="%8."/>
      <w:lvlJc w:val="left"/>
      <w:pPr>
        <w:ind w:left="5760" w:hanging="360"/>
      </w:pPr>
    </w:lvl>
    <w:lvl w:ilvl="8" w:tplc="2696967E" w:tentative="1">
      <w:start w:val="1"/>
      <w:numFmt w:val="lowerRoman"/>
      <w:lvlText w:val="%9."/>
      <w:lvlJc w:val="right"/>
      <w:pPr>
        <w:ind w:left="6480" w:hanging="180"/>
      </w:pPr>
    </w:lvl>
  </w:abstractNum>
  <w:abstractNum w:abstractNumId="16" w15:restartNumberingAfterBreak="0">
    <w:nsid w:val="18D429D6"/>
    <w:multiLevelType w:val="hybridMultilevel"/>
    <w:tmpl w:val="BF387CF2"/>
    <w:lvl w:ilvl="0" w:tplc="1FA0B2A6">
      <w:start w:val="2"/>
      <w:numFmt w:val="bullet"/>
      <w:lvlText w:val="-"/>
      <w:lvlJc w:val="left"/>
      <w:pPr>
        <w:ind w:left="1800" w:hanging="360"/>
      </w:pPr>
      <w:rPr>
        <w:rFonts w:ascii="Arial" w:eastAsia="Times New Roman" w:hAnsi="Arial" w:cs="Wingdings" w:hint="default"/>
      </w:rPr>
    </w:lvl>
    <w:lvl w:ilvl="1" w:tplc="FD4C080C" w:tentative="1">
      <w:start w:val="1"/>
      <w:numFmt w:val="bullet"/>
      <w:lvlText w:val="o"/>
      <w:lvlJc w:val="left"/>
      <w:pPr>
        <w:ind w:left="2520" w:hanging="360"/>
      </w:pPr>
      <w:rPr>
        <w:rFonts w:ascii="Courier New" w:hAnsi="Courier New" w:cs="Wingdings" w:hint="default"/>
      </w:rPr>
    </w:lvl>
    <w:lvl w:ilvl="2" w:tplc="0D70C272" w:tentative="1">
      <w:start w:val="1"/>
      <w:numFmt w:val="bullet"/>
      <w:lvlText w:val=""/>
      <w:lvlJc w:val="left"/>
      <w:pPr>
        <w:ind w:left="3240" w:hanging="360"/>
      </w:pPr>
      <w:rPr>
        <w:rFonts w:ascii="Wingdings" w:hAnsi="Wingdings" w:hint="default"/>
      </w:rPr>
    </w:lvl>
    <w:lvl w:ilvl="3" w:tplc="194AB608" w:tentative="1">
      <w:start w:val="1"/>
      <w:numFmt w:val="bullet"/>
      <w:lvlText w:val=""/>
      <w:lvlJc w:val="left"/>
      <w:pPr>
        <w:ind w:left="3960" w:hanging="360"/>
      </w:pPr>
      <w:rPr>
        <w:rFonts w:ascii="Symbol" w:hAnsi="Symbol" w:hint="default"/>
      </w:rPr>
    </w:lvl>
    <w:lvl w:ilvl="4" w:tplc="039E419E" w:tentative="1">
      <w:start w:val="1"/>
      <w:numFmt w:val="bullet"/>
      <w:lvlText w:val="o"/>
      <w:lvlJc w:val="left"/>
      <w:pPr>
        <w:ind w:left="4680" w:hanging="360"/>
      </w:pPr>
      <w:rPr>
        <w:rFonts w:ascii="Courier New" w:hAnsi="Courier New" w:cs="Wingdings" w:hint="default"/>
      </w:rPr>
    </w:lvl>
    <w:lvl w:ilvl="5" w:tplc="C498A224" w:tentative="1">
      <w:start w:val="1"/>
      <w:numFmt w:val="bullet"/>
      <w:lvlText w:val=""/>
      <w:lvlJc w:val="left"/>
      <w:pPr>
        <w:ind w:left="5400" w:hanging="360"/>
      </w:pPr>
      <w:rPr>
        <w:rFonts w:ascii="Wingdings" w:hAnsi="Wingdings" w:hint="default"/>
      </w:rPr>
    </w:lvl>
    <w:lvl w:ilvl="6" w:tplc="A63E147E" w:tentative="1">
      <w:start w:val="1"/>
      <w:numFmt w:val="bullet"/>
      <w:lvlText w:val=""/>
      <w:lvlJc w:val="left"/>
      <w:pPr>
        <w:ind w:left="6120" w:hanging="360"/>
      </w:pPr>
      <w:rPr>
        <w:rFonts w:ascii="Symbol" w:hAnsi="Symbol" w:hint="default"/>
      </w:rPr>
    </w:lvl>
    <w:lvl w:ilvl="7" w:tplc="A21C787E" w:tentative="1">
      <w:start w:val="1"/>
      <w:numFmt w:val="bullet"/>
      <w:lvlText w:val="o"/>
      <w:lvlJc w:val="left"/>
      <w:pPr>
        <w:ind w:left="6840" w:hanging="360"/>
      </w:pPr>
      <w:rPr>
        <w:rFonts w:ascii="Courier New" w:hAnsi="Courier New" w:cs="Wingdings" w:hint="default"/>
      </w:rPr>
    </w:lvl>
    <w:lvl w:ilvl="8" w:tplc="DB9ED030" w:tentative="1">
      <w:start w:val="1"/>
      <w:numFmt w:val="bullet"/>
      <w:lvlText w:val=""/>
      <w:lvlJc w:val="left"/>
      <w:pPr>
        <w:ind w:left="7560" w:hanging="360"/>
      </w:pPr>
      <w:rPr>
        <w:rFonts w:ascii="Wingdings" w:hAnsi="Wingdings" w:hint="default"/>
      </w:rPr>
    </w:lvl>
  </w:abstractNum>
  <w:abstractNum w:abstractNumId="17" w15:restartNumberingAfterBreak="0">
    <w:nsid w:val="19E47BC9"/>
    <w:multiLevelType w:val="hybridMultilevel"/>
    <w:tmpl w:val="64CECB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103EA"/>
    <w:multiLevelType w:val="hybridMultilevel"/>
    <w:tmpl w:val="AD52C184"/>
    <w:lvl w:ilvl="0" w:tplc="4D1A5976">
      <w:start w:val="1"/>
      <w:numFmt w:val="lowerLetter"/>
      <w:lvlText w:val="%1)"/>
      <w:lvlJc w:val="left"/>
      <w:pPr>
        <w:ind w:left="720" w:hanging="360"/>
      </w:pPr>
      <w:rPr>
        <w:rFonts w:hint="default"/>
        <w:u w:val="none"/>
      </w:rPr>
    </w:lvl>
    <w:lvl w:ilvl="1" w:tplc="7EE8F4BA" w:tentative="1">
      <w:start w:val="1"/>
      <w:numFmt w:val="lowerLetter"/>
      <w:lvlText w:val="%2."/>
      <w:lvlJc w:val="left"/>
      <w:pPr>
        <w:ind w:left="1440" w:hanging="360"/>
      </w:pPr>
    </w:lvl>
    <w:lvl w:ilvl="2" w:tplc="06983222" w:tentative="1">
      <w:start w:val="1"/>
      <w:numFmt w:val="lowerRoman"/>
      <w:lvlText w:val="%3."/>
      <w:lvlJc w:val="right"/>
      <w:pPr>
        <w:ind w:left="2160" w:hanging="180"/>
      </w:pPr>
    </w:lvl>
    <w:lvl w:ilvl="3" w:tplc="B696269A" w:tentative="1">
      <w:start w:val="1"/>
      <w:numFmt w:val="decimal"/>
      <w:lvlText w:val="%4."/>
      <w:lvlJc w:val="left"/>
      <w:pPr>
        <w:ind w:left="2880" w:hanging="360"/>
      </w:pPr>
    </w:lvl>
    <w:lvl w:ilvl="4" w:tplc="3EF48838" w:tentative="1">
      <w:start w:val="1"/>
      <w:numFmt w:val="lowerLetter"/>
      <w:lvlText w:val="%5."/>
      <w:lvlJc w:val="left"/>
      <w:pPr>
        <w:ind w:left="3600" w:hanging="360"/>
      </w:pPr>
    </w:lvl>
    <w:lvl w:ilvl="5" w:tplc="6792A57A" w:tentative="1">
      <w:start w:val="1"/>
      <w:numFmt w:val="lowerRoman"/>
      <w:lvlText w:val="%6."/>
      <w:lvlJc w:val="right"/>
      <w:pPr>
        <w:ind w:left="4320" w:hanging="180"/>
      </w:pPr>
    </w:lvl>
    <w:lvl w:ilvl="6" w:tplc="AB9AD8D4" w:tentative="1">
      <w:start w:val="1"/>
      <w:numFmt w:val="decimal"/>
      <w:lvlText w:val="%7."/>
      <w:lvlJc w:val="left"/>
      <w:pPr>
        <w:ind w:left="5040" w:hanging="360"/>
      </w:pPr>
    </w:lvl>
    <w:lvl w:ilvl="7" w:tplc="F9D88962" w:tentative="1">
      <w:start w:val="1"/>
      <w:numFmt w:val="lowerLetter"/>
      <w:lvlText w:val="%8."/>
      <w:lvlJc w:val="left"/>
      <w:pPr>
        <w:ind w:left="5760" w:hanging="360"/>
      </w:pPr>
    </w:lvl>
    <w:lvl w:ilvl="8" w:tplc="E04C6320" w:tentative="1">
      <w:start w:val="1"/>
      <w:numFmt w:val="lowerRoman"/>
      <w:lvlText w:val="%9."/>
      <w:lvlJc w:val="right"/>
      <w:pPr>
        <w:ind w:left="6480" w:hanging="180"/>
      </w:pPr>
    </w:lvl>
  </w:abstractNum>
  <w:abstractNum w:abstractNumId="19" w15:restartNumberingAfterBreak="0">
    <w:nsid w:val="2D1531D3"/>
    <w:multiLevelType w:val="hybridMultilevel"/>
    <w:tmpl w:val="AFC83A90"/>
    <w:lvl w:ilvl="0" w:tplc="1CA08A78">
      <w:start w:val="1"/>
      <w:numFmt w:val="upperLetter"/>
      <w:lvlText w:val="%1."/>
      <w:lvlJc w:val="left"/>
      <w:pPr>
        <w:ind w:left="1494" w:hanging="360"/>
      </w:pPr>
      <w:rPr>
        <w:rFonts w:hint="default"/>
        <w:sz w:val="22"/>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20" w15:restartNumberingAfterBreak="0">
    <w:nsid w:val="2E830CC3"/>
    <w:multiLevelType w:val="hybridMultilevel"/>
    <w:tmpl w:val="053E56E8"/>
    <w:lvl w:ilvl="0" w:tplc="921CBAE2">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2F894587"/>
    <w:multiLevelType w:val="hybridMultilevel"/>
    <w:tmpl w:val="588E9F70"/>
    <w:lvl w:ilvl="0" w:tplc="0C8219E0">
      <w:start w:val="1"/>
      <w:numFmt w:val="decimal"/>
      <w:lvlText w:val="%1."/>
      <w:lvlJc w:val="left"/>
      <w:pPr>
        <w:ind w:left="2880" w:hanging="720"/>
      </w:pPr>
      <w:rPr>
        <w:rFonts w:hint="default"/>
      </w:rPr>
    </w:lvl>
    <w:lvl w:ilvl="1" w:tplc="28745FEE" w:tentative="1">
      <w:start w:val="1"/>
      <w:numFmt w:val="lowerLetter"/>
      <w:lvlText w:val="%2."/>
      <w:lvlJc w:val="left"/>
      <w:pPr>
        <w:ind w:left="3240" w:hanging="360"/>
      </w:pPr>
    </w:lvl>
    <w:lvl w:ilvl="2" w:tplc="A6BC1CCA" w:tentative="1">
      <w:start w:val="1"/>
      <w:numFmt w:val="lowerRoman"/>
      <w:lvlText w:val="%3."/>
      <w:lvlJc w:val="right"/>
      <w:pPr>
        <w:ind w:left="3960" w:hanging="180"/>
      </w:pPr>
    </w:lvl>
    <w:lvl w:ilvl="3" w:tplc="E6247F0C" w:tentative="1">
      <w:start w:val="1"/>
      <w:numFmt w:val="decimal"/>
      <w:lvlText w:val="%4."/>
      <w:lvlJc w:val="left"/>
      <w:pPr>
        <w:ind w:left="4680" w:hanging="360"/>
      </w:pPr>
    </w:lvl>
    <w:lvl w:ilvl="4" w:tplc="5B1000B0" w:tentative="1">
      <w:start w:val="1"/>
      <w:numFmt w:val="lowerLetter"/>
      <w:lvlText w:val="%5."/>
      <w:lvlJc w:val="left"/>
      <w:pPr>
        <w:ind w:left="5400" w:hanging="360"/>
      </w:pPr>
    </w:lvl>
    <w:lvl w:ilvl="5" w:tplc="C652DD0E" w:tentative="1">
      <w:start w:val="1"/>
      <w:numFmt w:val="lowerRoman"/>
      <w:lvlText w:val="%6."/>
      <w:lvlJc w:val="right"/>
      <w:pPr>
        <w:ind w:left="6120" w:hanging="180"/>
      </w:pPr>
    </w:lvl>
    <w:lvl w:ilvl="6" w:tplc="F5160AA4" w:tentative="1">
      <w:start w:val="1"/>
      <w:numFmt w:val="decimal"/>
      <w:lvlText w:val="%7."/>
      <w:lvlJc w:val="left"/>
      <w:pPr>
        <w:ind w:left="6840" w:hanging="360"/>
      </w:pPr>
    </w:lvl>
    <w:lvl w:ilvl="7" w:tplc="7F22CA30" w:tentative="1">
      <w:start w:val="1"/>
      <w:numFmt w:val="lowerLetter"/>
      <w:lvlText w:val="%8."/>
      <w:lvlJc w:val="left"/>
      <w:pPr>
        <w:ind w:left="7560" w:hanging="360"/>
      </w:pPr>
    </w:lvl>
    <w:lvl w:ilvl="8" w:tplc="340C0BD4" w:tentative="1">
      <w:start w:val="1"/>
      <w:numFmt w:val="lowerRoman"/>
      <w:lvlText w:val="%9."/>
      <w:lvlJc w:val="right"/>
      <w:pPr>
        <w:ind w:left="8280" w:hanging="180"/>
      </w:pPr>
    </w:lvl>
  </w:abstractNum>
  <w:abstractNum w:abstractNumId="22" w15:restartNumberingAfterBreak="0">
    <w:nsid w:val="32B05579"/>
    <w:multiLevelType w:val="hybridMultilevel"/>
    <w:tmpl w:val="DC64755E"/>
    <w:lvl w:ilvl="0" w:tplc="55368552">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3" w15:restartNumberingAfterBreak="0">
    <w:nsid w:val="385021ED"/>
    <w:multiLevelType w:val="hybridMultilevel"/>
    <w:tmpl w:val="4A3C30EA"/>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386A0B00"/>
    <w:multiLevelType w:val="hybridMultilevel"/>
    <w:tmpl w:val="FBC411A8"/>
    <w:lvl w:ilvl="0" w:tplc="210C2B10">
      <w:start w:val="1"/>
      <w:numFmt w:val="upperLetter"/>
      <w:lvlText w:val="%1."/>
      <w:lvlJc w:val="left"/>
      <w:pPr>
        <w:ind w:left="1260" w:hanging="360"/>
      </w:pPr>
      <w:rPr>
        <w:rFonts w:hint="default"/>
      </w:rPr>
    </w:lvl>
    <w:lvl w:ilvl="1" w:tplc="76F629A4" w:tentative="1">
      <w:start w:val="1"/>
      <w:numFmt w:val="lowerLetter"/>
      <w:lvlText w:val="%2."/>
      <w:lvlJc w:val="left"/>
      <w:pPr>
        <w:ind w:left="1980" w:hanging="360"/>
      </w:pPr>
    </w:lvl>
    <w:lvl w:ilvl="2" w:tplc="BFE08FB6" w:tentative="1">
      <w:start w:val="1"/>
      <w:numFmt w:val="lowerRoman"/>
      <w:lvlText w:val="%3."/>
      <w:lvlJc w:val="right"/>
      <w:pPr>
        <w:ind w:left="2700" w:hanging="180"/>
      </w:pPr>
    </w:lvl>
    <w:lvl w:ilvl="3" w:tplc="BF5E049A" w:tentative="1">
      <w:start w:val="1"/>
      <w:numFmt w:val="decimal"/>
      <w:lvlText w:val="%4."/>
      <w:lvlJc w:val="left"/>
      <w:pPr>
        <w:ind w:left="3420" w:hanging="360"/>
      </w:pPr>
    </w:lvl>
    <w:lvl w:ilvl="4" w:tplc="C45224E2" w:tentative="1">
      <w:start w:val="1"/>
      <w:numFmt w:val="lowerLetter"/>
      <w:lvlText w:val="%5."/>
      <w:lvlJc w:val="left"/>
      <w:pPr>
        <w:ind w:left="4140" w:hanging="360"/>
      </w:pPr>
    </w:lvl>
    <w:lvl w:ilvl="5" w:tplc="393875C6" w:tentative="1">
      <w:start w:val="1"/>
      <w:numFmt w:val="lowerRoman"/>
      <w:lvlText w:val="%6."/>
      <w:lvlJc w:val="right"/>
      <w:pPr>
        <w:ind w:left="4860" w:hanging="180"/>
      </w:pPr>
    </w:lvl>
    <w:lvl w:ilvl="6" w:tplc="B24221DE" w:tentative="1">
      <w:start w:val="1"/>
      <w:numFmt w:val="decimal"/>
      <w:lvlText w:val="%7."/>
      <w:lvlJc w:val="left"/>
      <w:pPr>
        <w:ind w:left="5580" w:hanging="360"/>
      </w:pPr>
    </w:lvl>
    <w:lvl w:ilvl="7" w:tplc="991423B0" w:tentative="1">
      <w:start w:val="1"/>
      <w:numFmt w:val="lowerLetter"/>
      <w:lvlText w:val="%8."/>
      <w:lvlJc w:val="left"/>
      <w:pPr>
        <w:ind w:left="6300" w:hanging="360"/>
      </w:pPr>
    </w:lvl>
    <w:lvl w:ilvl="8" w:tplc="73F87854" w:tentative="1">
      <w:start w:val="1"/>
      <w:numFmt w:val="lowerRoman"/>
      <w:lvlText w:val="%9."/>
      <w:lvlJc w:val="right"/>
      <w:pPr>
        <w:ind w:left="7020" w:hanging="180"/>
      </w:pPr>
    </w:lvl>
  </w:abstractNum>
  <w:abstractNum w:abstractNumId="25" w15:restartNumberingAfterBreak="0">
    <w:nsid w:val="397506DD"/>
    <w:multiLevelType w:val="multilevel"/>
    <w:tmpl w:val="E9CE030C"/>
    <w:lvl w:ilvl="0">
      <w:start w:val="3"/>
      <w:numFmt w:val="decimal"/>
      <w:lvlText w:val="%1"/>
      <w:lvlJc w:val="left"/>
      <w:pPr>
        <w:ind w:left="360" w:hanging="360"/>
      </w:pPr>
      <w:rPr>
        <w:rFonts w:cs="Cambria" w:hint="default"/>
      </w:rPr>
    </w:lvl>
    <w:lvl w:ilvl="1">
      <w:start w:val="4"/>
      <w:numFmt w:val="decimal"/>
      <w:lvlText w:val="%1.%2"/>
      <w:lvlJc w:val="left"/>
      <w:pPr>
        <w:ind w:left="720" w:hanging="360"/>
      </w:pPr>
      <w:rPr>
        <w:rFonts w:cs="Cambria" w:hint="default"/>
      </w:rPr>
    </w:lvl>
    <w:lvl w:ilvl="2">
      <w:start w:val="1"/>
      <w:numFmt w:val="decimal"/>
      <w:lvlText w:val="%1.%2.%3"/>
      <w:lvlJc w:val="left"/>
      <w:pPr>
        <w:ind w:left="1440" w:hanging="720"/>
      </w:pPr>
      <w:rPr>
        <w:rFonts w:cs="Cambria" w:hint="default"/>
      </w:rPr>
    </w:lvl>
    <w:lvl w:ilvl="3">
      <w:start w:val="1"/>
      <w:numFmt w:val="decimal"/>
      <w:lvlText w:val="%1.%2.%3.%4"/>
      <w:lvlJc w:val="left"/>
      <w:pPr>
        <w:ind w:left="1800" w:hanging="720"/>
      </w:pPr>
      <w:rPr>
        <w:rFonts w:cs="Cambria" w:hint="default"/>
      </w:rPr>
    </w:lvl>
    <w:lvl w:ilvl="4">
      <w:start w:val="1"/>
      <w:numFmt w:val="decimal"/>
      <w:lvlText w:val="%1.%2.%3.%4.%5"/>
      <w:lvlJc w:val="left"/>
      <w:pPr>
        <w:ind w:left="2520" w:hanging="1080"/>
      </w:pPr>
      <w:rPr>
        <w:rFonts w:cs="Cambria" w:hint="default"/>
      </w:rPr>
    </w:lvl>
    <w:lvl w:ilvl="5">
      <w:start w:val="1"/>
      <w:numFmt w:val="decimal"/>
      <w:lvlText w:val="%1.%2.%3.%4.%5.%6"/>
      <w:lvlJc w:val="left"/>
      <w:pPr>
        <w:ind w:left="2880" w:hanging="1080"/>
      </w:pPr>
      <w:rPr>
        <w:rFonts w:cs="Cambria" w:hint="default"/>
      </w:rPr>
    </w:lvl>
    <w:lvl w:ilvl="6">
      <w:start w:val="1"/>
      <w:numFmt w:val="decimal"/>
      <w:lvlText w:val="%1.%2.%3.%4.%5.%6.%7"/>
      <w:lvlJc w:val="left"/>
      <w:pPr>
        <w:ind w:left="3600" w:hanging="1440"/>
      </w:pPr>
      <w:rPr>
        <w:rFonts w:cs="Cambria" w:hint="default"/>
      </w:rPr>
    </w:lvl>
    <w:lvl w:ilvl="7">
      <w:start w:val="1"/>
      <w:numFmt w:val="decimal"/>
      <w:lvlText w:val="%1.%2.%3.%4.%5.%6.%7.%8"/>
      <w:lvlJc w:val="left"/>
      <w:pPr>
        <w:ind w:left="3960" w:hanging="1440"/>
      </w:pPr>
      <w:rPr>
        <w:rFonts w:cs="Cambria" w:hint="default"/>
      </w:rPr>
    </w:lvl>
    <w:lvl w:ilvl="8">
      <w:start w:val="1"/>
      <w:numFmt w:val="decimal"/>
      <w:lvlText w:val="%1.%2.%3.%4.%5.%6.%7.%8.%9"/>
      <w:lvlJc w:val="left"/>
      <w:pPr>
        <w:ind w:left="4320" w:hanging="1440"/>
      </w:pPr>
      <w:rPr>
        <w:rFonts w:cs="Cambria" w:hint="default"/>
      </w:rPr>
    </w:lvl>
  </w:abstractNum>
  <w:abstractNum w:abstractNumId="26" w15:restartNumberingAfterBreak="0">
    <w:nsid w:val="39A114EE"/>
    <w:multiLevelType w:val="multilevel"/>
    <w:tmpl w:val="75E42D10"/>
    <w:lvl w:ilvl="0">
      <w:start w:val="11"/>
      <w:numFmt w:val="decimal"/>
      <w:lvlText w:val="%1"/>
      <w:lvlJc w:val="left"/>
      <w:pPr>
        <w:ind w:left="450" w:hanging="450"/>
      </w:pPr>
      <w:rPr>
        <w:rFonts w:hint="default"/>
        <w:color w:val="auto"/>
        <w:sz w:val="24"/>
      </w:rPr>
    </w:lvl>
    <w:lvl w:ilvl="1">
      <w:start w:val="1"/>
      <w:numFmt w:val="decimal"/>
      <w:lvlText w:val="%1.%2"/>
      <w:lvlJc w:val="left"/>
      <w:pPr>
        <w:ind w:left="3002" w:hanging="450"/>
      </w:pPr>
      <w:rPr>
        <w:rFonts w:hint="default"/>
        <w:color w:val="auto"/>
        <w:sz w:val="22"/>
      </w:rPr>
    </w:lvl>
    <w:lvl w:ilvl="2">
      <w:start w:val="1"/>
      <w:numFmt w:val="decimal"/>
      <w:lvlText w:val="%1.%2.%3"/>
      <w:lvlJc w:val="left"/>
      <w:pPr>
        <w:ind w:left="2160" w:hanging="720"/>
      </w:pPr>
      <w:rPr>
        <w:rFonts w:hint="default"/>
        <w:color w:val="auto"/>
        <w:sz w:val="24"/>
      </w:rPr>
    </w:lvl>
    <w:lvl w:ilvl="3">
      <w:start w:val="1"/>
      <w:numFmt w:val="decimal"/>
      <w:lvlText w:val="%1.%2.%3.%4"/>
      <w:lvlJc w:val="left"/>
      <w:pPr>
        <w:ind w:left="2880" w:hanging="720"/>
      </w:pPr>
      <w:rPr>
        <w:rFonts w:hint="default"/>
        <w:color w:val="auto"/>
        <w:sz w:val="24"/>
      </w:rPr>
    </w:lvl>
    <w:lvl w:ilvl="4">
      <w:start w:val="1"/>
      <w:numFmt w:val="decimal"/>
      <w:lvlText w:val="%1.%2.%3.%4.%5"/>
      <w:lvlJc w:val="left"/>
      <w:pPr>
        <w:ind w:left="3960" w:hanging="1080"/>
      </w:pPr>
      <w:rPr>
        <w:rFonts w:hint="default"/>
        <w:color w:val="auto"/>
        <w:sz w:val="24"/>
      </w:rPr>
    </w:lvl>
    <w:lvl w:ilvl="5">
      <w:start w:val="1"/>
      <w:numFmt w:val="decimal"/>
      <w:lvlText w:val="%1.%2.%3.%4.%5.%6"/>
      <w:lvlJc w:val="left"/>
      <w:pPr>
        <w:ind w:left="4680" w:hanging="1080"/>
      </w:pPr>
      <w:rPr>
        <w:rFonts w:hint="default"/>
        <w:color w:val="auto"/>
        <w:sz w:val="24"/>
      </w:rPr>
    </w:lvl>
    <w:lvl w:ilvl="6">
      <w:start w:val="1"/>
      <w:numFmt w:val="decimal"/>
      <w:lvlText w:val="%1.%2.%3.%4.%5.%6.%7"/>
      <w:lvlJc w:val="left"/>
      <w:pPr>
        <w:ind w:left="5760" w:hanging="1440"/>
      </w:pPr>
      <w:rPr>
        <w:rFonts w:hint="default"/>
        <w:color w:val="auto"/>
        <w:sz w:val="24"/>
      </w:rPr>
    </w:lvl>
    <w:lvl w:ilvl="7">
      <w:start w:val="1"/>
      <w:numFmt w:val="decimal"/>
      <w:lvlText w:val="%1.%2.%3.%4.%5.%6.%7.%8"/>
      <w:lvlJc w:val="left"/>
      <w:pPr>
        <w:ind w:left="6480" w:hanging="1440"/>
      </w:pPr>
      <w:rPr>
        <w:rFonts w:hint="default"/>
        <w:color w:val="auto"/>
        <w:sz w:val="24"/>
      </w:rPr>
    </w:lvl>
    <w:lvl w:ilvl="8">
      <w:start w:val="1"/>
      <w:numFmt w:val="decimal"/>
      <w:lvlText w:val="%1.%2.%3.%4.%5.%6.%7.%8.%9"/>
      <w:lvlJc w:val="left"/>
      <w:pPr>
        <w:ind w:left="7560" w:hanging="1800"/>
      </w:pPr>
      <w:rPr>
        <w:rFonts w:hint="default"/>
        <w:color w:val="auto"/>
        <w:sz w:val="24"/>
      </w:rPr>
    </w:lvl>
  </w:abstractNum>
  <w:abstractNum w:abstractNumId="27" w15:restartNumberingAfterBreak="0">
    <w:nsid w:val="39DA23BD"/>
    <w:multiLevelType w:val="hybridMultilevel"/>
    <w:tmpl w:val="1862C168"/>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F903635"/>
    <w:multiLevelType w:val="hybridMultilevel"/>
    <w:tmpl w:val="26B8D5DC"/>
    <w:lvl w:ilvl="0" w:tplc="B57CCD58">
      <w:start w:val="1"/>
      <w:numFmt w:val="decimal"/>
      <w:lvlText w:val="%1."/>
      <w:lvlJc w:val="left"/>
      <w:pPr>
        <w:ind w:left="720" w:hanging="360"/>
      </w:pPr>
      <w:rPr>
        <w:rFonts w:ascii="Arial Narrow" w:hAnsi="Arial Narrow"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4466CE4"/>
    <w:multiLevelType w:val="hybridMultilevel"/>
    <w:tmpl w:val="D234C224"/>
    <w:lvl w:ilvl="0" w:tplc="9E9C5C34">
      <w:start w:val="1"/>
      <w:numFmt w:val="decimal"/>
      <w:lvlText w:val="%1-"/>
      <w:lvlJc w:val="left"/>
      <w:pPr>
        <w:ind w:left="720" w:hanging="360"/>
      </w:pPr>
      <w:rPr>
        <w:rFonts w:ascii="Arial Narrow" w:hAnsi="Arial Narrow"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A212990"/>
    <w:multiLevelType w:val="hybridMultilevel"/>
    <w:tmpl w:val="7BFE5F14"/>
    <w:lvl w:ilvl="0" w:tplc="2814E892">
      <w:start w:val="1"/>
      <w:numFmt w:val="decimal"/>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15C0D87"/>
    <w:multiLevelType w:val="hybridMultilevel"/>
    <w:tmpl w:val="3356CB4E"/>
    <w:lvl w:ilvl="0" w:tplc="2814E892">
      <w:start w:val="1"/>
      <w:numFmt w:val="decimal"/>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5043544"/>
    <w:multiLevelType w:val="multilevel"/>
    <w:tmpl w:val="12E2A58E"/>
    <w:lvl w:ilvl="0">
      <w:start w:val="1"/>
      <w:numFmt w:val="decimal"/>
      <w:lvlText w:val="%1."/>
      <w:lvlJc w:val="left"/>
      <w:pPr>
        <w:ind w:left="360" w:hanging="360"/>
      </w:pPr>
      <w:rPr>
        <w:rFonts w:hint="default"/>
      </w:rPr>
    </w:lvl>
    <w:lvl w:ilvl="1">
      <w:start w:val="1"/>
      <w:numFmt w:val="decimal"/>
      <w:isLgl/>
      <w:lvlText w:val="%1.%2"/>
      <w:lvlJc w:val="left"/>
      <w:pPr>
        <w:ind w:left="456" w:hanging="45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91C5763"/>
    <w:multiLevelType w:val="hybridMultilevel"/>
    <w:tmpl w:val="8A60F412"/>
    <w:lvl w:ilvl="0" w:tplc="D42C4F0A">
      <w:start w:val="1"/>
      <w:numFmt w:val="decimal"/>
      <w:lvlText w:val="%1."/>
      <w:lvlJc w:val="left"/>
      <w:pPr>
        <w:ind w:left="1440" w:hanging="360"/>
      </w:pPr>
    </w:lvl>
    <w:lvl w:ilvl="1" w:tplc="949A558A" w:tentative="1">
      <w:start w:val="1"/>
      <w:numFmt w:val="lowerLetter"/>
      <w:lvlText w:val="%2."/>
      <w:lvlJc w:val="left"/>
      <w:pPr>
        <w:ind w:left="2160" w:hanging="360"/>
      </w:pPr>
    </w:lvl>
    <w:lvl w:ilvl="2" w:tplc="EEB8C300" w:tentative="1">
      <w:start w:val="1"/>
      <w:numFmt w:val="lowerRoman"/>
      <w:lvlText w:val="%3."/>
      <w:lvlJc w:val="right"/>
      <w:pPr>
        <w:ind w:left="2880" w:hanging="180"/>
      </w:pPr>
    </w:lvl>
    <w:lvl w:ilvl="3" w:tplc="7534D9FE" w:tentative="1">
      <w:start w:val="1"/>
      <w:numFmt w:val="decimal"/>
      <w:lvlText w:val="%4."/>
      <w:lvlJc w:val="left"/>
      <w:pPr>
        <w:ind w:left="3600" w:hanging="360"/>
      </w:pPr>
    </w:lvl>
    <w:lvl w:ilvl="4" w:tplc="7AEE7D84" w:tentative="1">
      <w:start w:val="1"/>
      <w:numFmt w:val="lowerLetter"/>
      <w:lvlText w:val="%5."/>
      <w:lvlJc w:val="left"/>
      <w:pPr>
        <w:ind w:left="4320" w:hanging="360"/>
      </w:pPr>
    </w:lvl>
    <w:lvl w:ilvl="5" w:tplc="8F94B6EC" w:tentative="1">
      <w:start w:val="1"/>
      <w:numFmt w:val="lowerRoman"/>
      <w:lvlText w:val="%6."/>
      <w:lvlJc w:val="right"/>
      <w:pPr>
        <w:ind w:left="5040" w:hanging="180"/>
      </w:pPr>
    </w:lvl>
    <w:lvl w:ilvl="6" w:tplc="0568A61E" w:tentative="1">
      <w:start w:val="1"/>
      <w:numFmt w:val="decimal"/>
      <w:lvlText w:val="%7."/>
      <w:lvlJc w:val="left"/>
      <w:pPr>
        <w:ind w:left="5760" w:hanging="360"/>
      </w:pPr>
    </w:lvl>
    <w:lvl w:ilvl="7" w:tplc="7A8839DC" w:tentative="1">
      <w:start w:val="1"/>
      <w:numFmt w:val="lowerLetter"/>
      <w:lvlText w:val="%8."/>
      <w:lvlJc w:val="left"/>
      <w:pPr>
        <w:ind w:left="6480" w:hanging="360"/>
      </w:pPr>
    </w:lvl>
    <w:lvl w:ilvl="8" w:tplc="32F2D05C" w:tentative="1">
      <w:start w:val="1"/>
      <w:numFmt w:val="lowerRoman"/>
      <w:lvlText w:val="%9."/>
      <w:lvlJc w:val="right"/>
      <w:pPr>
        <w:ind w:left="7200" w:hanging="180"/>
      </w:pPr>
    </w:lvl>
  </w:abstractNum>
  <w:abstractNum w:abstractNumId="34" w15:restartNumberingAfterBreak="0">
    <w:nsid w:val="65646AB1"/>
    <w:multiLevelType w:val="hybridMultilevel"/>
    <w:tmpl w:val="ADE47EDE"/>
    <w:lvl w:ilvl="0" w:tplc="1009000F">
      <w:start w:val="1"/>
      <w:numFmt w:val="decimal"/>
      <w:lvlText w:val="%1."/>
      <w:lvlJc w:val="lef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35" w15:restartNumberingAfterBreak="0">
    <w:nsid w:val="6E1F5DD4"/>
    <w:multiLevelType w:val="multilevel"/>
    <w:tmpl w:val="C74646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B6CA9"/>
    <w:multiLevelType w:val="hybridMultilevel"/>
    <w:tmpl w:val="76F40558"/>
    <w:lvl w:ilvl="0" w:tplc="6526E060">
      <w:start w:val="1"/>
      <w:numFmt w:val="bullet"/>
      <w:lvlText w:val=""/>
      <w:lvlJc w:val="left"/>
      <w:pPr>
        <w:ind w:left="720" w:hanging="360"/>
      </w:pPr>
      <w:rPr>
        <w:rFonts w:ascii="Symbol" w:hAnsi="Symbol" w:hint="default"/>
      </w:rPr>
    </w:lvl>
    <w:lvl w:ilvl="1" w:tplc="4FD4DE5C">
      <w:start w:val="1"/>
      <w:numFmt w:val="decimal"/>
      <w:lvlText w:val="%2)"/>
      <w:lvlJc w:val="left"/>
      <w:pPr>
        <w:ind w:left="1440" w:hanging="360"/>
      </w:pPr>
      <w:rPr>
        <w:rFonts w:hint="default"/>
      </w:rPr>
    </w:lvl>
    <w:lvl w:ilvl="2" w:tplc="FCD06A90" w:tentative="1">
      <w:start w:val="1"/>
      <w:numFmt w:val="bullet"/>
      <w:lvlText w:val=""/>
      <w:lvlJc w:val="left"/>
      <w:pPr>
        <w:ind w:left="2160" w:hanging="360"/>
      </w:pPr>
      <w:rPr>
        <w:rFonts w:ascii="Wingdings" w:hAnsi="Wingdings" w:hint="default"/>
      </w:rPr>
    </w:lvl>
    <w:lvl w:ilvl="3" w:tplc="9028D92C" w:tentative="1">
      <w:start w:val="1"/>
      <w:numFmt w:val="bullet"/>
      <w:lvlText w:val=""/>
      <w:lvlJc w:val="left"/>
      <w:pPr>
        <w:ind w:left="2880" w:hanging="360"/>
      </w:pPr>
      <w:rPr>
        <w:rFonts w:ascii="Symbol" w:hAnsi="Symbol" w:hint="default"/>
      </w:rPr>
    </w:lvl>
    <w:lvl w:ilvl="4" w:tplc="1E4470FA" w:tentative="1">
      <w:start w:val="1"/>
      <w:numFmt w:val="bullet"/>
      <w:lvlText w:val="o"/>
      <w:lvlJc w:val="left"/>
      <w:pPr>
        <w:ind w:left="3600" w:hanging="360"/>
      </w:pPr>
      <w:rPr>
        <w:rFonts w:ascii="Courier New" w:hAnsi="Courier New" w:cs="Wingdings" w:hint="default"/>
      </w:rPr>
    </w:lvl>
    <w:lvl w:ilvl="5" w:tplc="98DA7200" w:tentative="1">
      <w:start w:val="1"/>
      <w:numFmt w:val="bullet"/>
      <w:lvlText w:val=""/>
      <w:lvlJc w:val="left"/>
      <w:pPr>
        <w:ind w:left="4320" w:hanging="360"/>
      </w:pPr>
      <w:rPr>
        <w:rFonts w:ascii="Wingdings" w:hAnsi="Wingdings" w:hint="default"/>
      </w:rPr>
    </w:lvl>
    <w:lvl w:ilvl="6" w:tplc="0A269F1C" w:tentative="1">
      <w:start w:val="1"/>
      <w:numFmt w:val="bullet"/>
      <w:lvlText w:val=""/>
      <w:lvlJc w:val="left"/>
      <w:pPr>
        <w:ind w:left="5040" w:hanging="360"/>
      </w:pPr>
      <w:rPr>
        <w:rFonts w:ascii="Symbol" w:hAnsi="Symbol" w:hint="default"/>
      </w:rPr>
    </w:lvl>
    <w:lvl w:ilvl="7" w:tplc="7FB00E64" w:tentative="1">
      <w:start w:val="1"/>
      <w:numFmt w:val="bullet"/>
      <w:lvlText w:val="o"/>
      <w:lvlJc w:val="left"/>
      <w:pPr>
        <w:ind w:left="5760" w:hanging="360"/>
      </w:pPr>
      <w:rPr>
        <w:rFonts w:ascii="Courier New" w:hAnsi="Courier New" w:cs="Wingdings" w:hint="default"/>
      </w:rPr>
    </w:lvl>
    <w:lvl w:ilvl="8" w:tplc="7D3C0A4E" w:tentative="1">
      <w:start w:val="1"/>
      <w:numFmt w:val="bullet"/>
      <w:lvlText w:val=""/>
      <w:lvlJc w:val="left"/>
      <w:pPr>
        <w:ind w:left="6480" w:hanging="360"/>
      </w:pPr>
      <w:rPr>
        <w:rFonts w:ascii="Wingdings" w:hAnsi="Wingdings" w:hint="default"/>
      </w:rPr>
    </w:lvl>
  </w:abstractNum>
  <w:abstractNum w:abstractNumId="37" w15:restartNumberingAfterBreak="0">
    <w:nsid w:val="74007D7C"/>
    <w:multiLevelType w:val="hybridMultilevel"/>
    <w:tmpl w:val="64743CA8"/>
    <w:lvl w:ilvl="0" w:tplc="94BEAD74">
      <w:start w:val="1"/>
      <w:numFmt w:val="lowerLetter"/>
      <w:lvlText w:val="%1)"/>
      <w:lvlJc w:val="left"/>
      <w:pPr>
        <w:ind w:left="393" w:hanging="360"/>
      </w:pPr>
      <w:rPr>
        <w:rFonts w:hint="default"/>
      </w:rPr>
    </w:lvl>
    <w:lvl w:ilvl="1" w:tplc="E4AC2F56" w:tentative="1">
      <w:start w:val="1"/>
      <w:numFmt w:val="lowerLetter"/>
      <w:lvlText w:val="%2."/>
      <w:lvlJc w:val="left"/>
      <w:pPr>
        <w:ind w:left="1113" w:hanging="360"/>
      </w:pPr>
    </w:lvl>
    <w:lvl w:ilvl="2" w:tplc="7B04DC4E" w:tentative="1">
      <w:start w:val="1"/>
      <w:numFmt w:val="lowerRoman"/>
      <w:lvlText w:val="%3."/>
      <w:lvlJc w:val="right"/>
      <w:pPr>
        <w:ind w:left="1833" w:hanging="180"/>
      </w:pPr>
    </w:lvl>
    <w:lvl w:ilvl="3" w:tplc="440E28A2" w:tentative="1">
      <w:start w:val="1"/>
      <w:numFmt w:val="decimal"/>
      <w:lvlText w:val="%4."/>
      <w:lvlJc w:val="left"/>
      <w:pPr>
        <w:ind w:left="2553" w:hanging="360"/>
      </w:pPr>
    </w:lvl>
    <w:lvl w:ilvl="4" w:tplc="5AF02AB4" w:tentative="1">
      <w:start w:val="1"/>
      <w:numFmt w:val="lowerLetter"/>
      <w:lvlText w:val="%5."/>
      <w:lvlJc w:val="left"/>
      <w:pPr>
        <w:ind w:left="3273" w:hanging="360"/>
      </w:pPr>
    </w:lvl>
    <w:lvl w:ilvl="5" w:tplc="83AA8D88" w:tentative="1">
      <w:start w:val="1"/>
      <w:numFmt w:val="lowerRoman"/>
      <w:lvlText w:val="%6."/>
      <w:lvlJc w:val="right"/>
      <w:pPr>
        <w:ind w:left="3993" w:hanging="180"/>
      </w:pPr>
    </w:lvl>
    <w:lvl w:ilvl="6" w:tplc="08BC7052" w:tentative="1">
      <w:start w:val="1"/>
      <w:numFmt w:val="decimal"/>
      <w:lvlText w:val="%7."/>
      <w:lvlJc w:val="left"/>
      <w:pPr>
        <w:ind w:left="4713" w:hanging="360"/>
      </w:pPr>
    </w:lvl>
    <w:lvl w:ilvl="7" w:tplc="74A8ED84" w:tentative="1">
      <w:start w:val="1"/>
      <w:numFmt w:val="lowerLetter"/>
      <w:lvlText w:val="%8."/>
      <w:lvlJc w:val="left"/>
      <w:pPr>
        <w:ind w:left="5433" w:hanging="360"/>
      </w:pPr>
    </w:lvl>
    <w:lvl w:ilvl="8" w:tplc="61C40CE2" w:tentative="1">
      <w:start w:val="1"/>
      <w:numFmt w:val="lowerRoman"/>
      <w:lvlText w:val="%9."/>
      <w:lvlJc w:val="right"/>
      <w:pPr>
        <w:ind w:left="6153" w:hanging="180"/>
      </w:pPr>
    </w:lvl>
  </w:abstractNum>
  <w:abstractNum w:abstractNumId="38" w15:restartNumberingAfterBreak="0">
    <w:nsid w:val="761F4AC1"/>
    <w:multiLevelType w:val="hybridMultilevel"/>
    <w:tmpl w:val="CE1A31EA"/>
    <w:lvl w:ilvl="0" w:tplc="2814E892">
      <w:start w:val="1"/>
      <w:numFmt w:val="decimal"/>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6237794"/>
    <w:multiLevelType w:val="hybridMultilevel"/>
    <w:tmpl w:val="7BA27648"/>
    <w:lvl w:ilvl="0" w:tplc="5536855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6315C8"/>
    <w:multiLevelType w:val="multilevel"/>
    <w:tmpl w:val="B844B83A"/>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1" w15:restartNumberingAfterBreak="0">
    <w:nsid w:val="77E8520D"/>
    <w:multiLevelType w:val="hybridMultilevel"/>
    <w:tmpl w:val="7EF85E60"/>
    <w:lvl w:ilvl="0" w:tplc="306CFFDE">
      <w:start w:val="1"/>
      <w:numFmt w:val="decimal"/>
      <w:lvlText w:val="%1-"/>
      <w:lvlJc w:val="left"/>
      <w:pPr>
        <w:ind w:left="720" w:hanging="360"/>
      </w:pPr>
      <w:rPr>
        <w:rFonts w:ascii="Arial Narrow" w:hAnsi="Arial Narrow"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ABE29A8"/>
    <w:multiLevelType w:val="multilevel"/>
    <w:tmpl w:val="4F66726C"/>
    <w:lvl w:ilvl="0">
      <w:start w:val="3"/>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AF84A20"/>
    <w:multiLevelType w:val="hybridMultilevel"/>
    <w:tmpl w:val="C1EE4E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D840084"/>
    <w:multiLevelType w:val="hybridMultilevel"/>
    <w:tmpl w:val="EF72A972"/>
    <w:lvl w:ilvl="0" w:tplc="5536855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F606022"/>
    <w:multiLevelType w:val="hybridMultilevel"/>
    <w:tmpl w:val="6C28A8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6"/>
  </w:num>
  <w:num w:numId="12">
    <w:abstractNumId w:val="21"/>
  </w:num>
  <w:num w:numId="13">
    <w:abstractNumId w:val="35"/>
  </w:num>
  <w:num w:numId="14">
    <w:abstractNumId w:val="15"/>
  </w:num>
  <w:num w:numId="15">
    <w:abstractNumId w:val="36"/>
  </w:num>
  <w:num w:numId="16">
    <w:abstractNumId w:val="33"/>
  </w:num>
  <w:num w:numId="17">
    <w:abstractNumId w:val="14"/>
  </w:num>
  <w:num w:numId="18">
    <w:abstractNumId w:val="24"/>
  </w:num>
  <w:num w:numId="19">
    <w:abstractNumId w:val="18"/>
  </w:num>
  <w:num w:numId="20">
    <w:abstractNumId w:val="37"/>
  </w:num>
  <w:num w:numId="21">
    <w:abstractNumId w:val="11"/>
  </w:num>
  <w:num w:numId="22">
    <w:abstractNumId w:val="17"/>
  </w:num>
  <w:num w:numId="23">
    <w:abstractNumId w:val="39"/>
  </w:num>
  <w:num w:numId="24">
    <w:abstractNumId w:val="22"/>
  </w:num>
  <w:num w:numId="25">
    <w:abstractNumId w:val="40"/>
  </w:num>
  <w:num w:numId="26">
    <w:abstractNumId w:val="27"/>
  </w:num>
  <w:num w:numId="27">
    <w:abstractNumId w:val="25"/>
  </w:num>
  <w:num w:numId="28">
    <w:abstractNumId w:val="42"/>
  </w:num>
  <w:num w:numId="29">
    <w:abstractNumId w:val="45"/>
  </w:num>
  <w:num w:numId="30">
    <w:abstractNumId w:val="26"/>
  </w:num>
  <w:num w:numId="31">
    <w:abstractNumId w:val="19"/>
  </w:num>
  <w:num w:numId="32">
    <w:abstractNumId w:val="43"/>
  </w:num>
  <w:num w:numId="33">
    <w:abstractNumId w:val="34"/>
  </w:num>
  <w:num w:numId="34">
    <w:abstractNumId w:val="38"/>
  </w:num>
  <w:num w:numId="35">
    <w:abstractNumId w:val="31"/>
  </w:num>
  <w:num w:numId="36">
    <w:abstractNumId w:val="30"/>
  </w:num>
  <w:num w:numId="37">
    <w:abstractNumId w:val="29"/>
  </w:num>
  <w:num w:numId="38">
    <w:abstractNumId w:val="41"/>
  </w:num>
  <w:num w:numId="39">
    <w:abstractNumId w:val="28"/>
  </w:num>
  <w:num w:numId="40">
    <w:abstractNumId w:val="12"/>
  </w:num>
  <w:num w:numId="41">
    <w:abstractNumId w:val="20"/>
  </w:num>
  <w:num w:numId="42">
    <w:abstractNumId w:val="32"/>
  </w:num>
  <w:num w:numId="43">
    <w:abstractNumId w:val="44"/>
  </w:num>
  <w:num w:numId="44">
    <w:abstractNumId w:val="23"/>
  </w:num>
  <w:num w:numId="45">
    <w:abstractNumId w:val="13"/>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rawingGridVerticalSpacing w:val="299"/>
  <w:displayHorizontalDrawingGridEvery w:val="2"/>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3D4"/>
    <w:rsid w:val="000053D4"/>
    <w:rsid w:val="001100A4"/>
    <w:rsid w:val="00407EB7"/>
    <w:rsid w:val="008E4873"/>
    <w:rsid w:val="00943D31"/>
    <w:rsid w:val="00A2615C"/>
    <w:rsid w:val="00C44210"/>
    <w:rsid w:val="00DC0C25"/>
    <w:rsid w:val="00E62BF8"/>
    <w:rsid w:val="00F14E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67504-783C-4B85-B48D-348396B57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3D4"/>
    <w:pPr>
      <w:spacing w:after="0" w:line="240" w:lineRule="auto"/>
    </w:pPr>
    <w:rPr>
      <w:rFonts w:ascii="Times New Roman" w:eastAsia="Times New Roman" w:hAnsi="Times New Roman" w:cs="Times New Roman"/>
      <w:sz w:val="24"/>
      <w:szCs w:val="24"/>
      <w:lang w:val="en-US" w:eastAsia="en-CA"/>
    </w:rPr>
  </w:style>
  <w:style w:type="paragraph" w:styleId="Heading1">
    <w:name w:val="heading 1"/>
    <w:basedOn w:val="Normal"/>
    <w:next w:val="Normal"/>
    <w:link w:val="Heading1Char"/>
    <w:uiPriority w:val="9"/>
    <w:qFormat/>
    <w:rsid w:val="000053D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0053D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0053D4"/>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0053D4"/>
    <w:pPr>
      <w:keepNext/>
      <w:spacing w:before="240" w:after="60"/>
      <w:outlineLvl w:val="3"/>
    </w:pPr>
    <w:rPr>
      <w:rFonts w:ascii="Calibri" w:hAnsi="Calibri"/>
      <w:b/>
      <w:bCs/>
      <w:sz w:val="28"/>
      <w:szCs w:val="28"/>
    </w:rPr>
  </w:style>
  <w:style w:type="paragraph" w:styleId="Heading5">
    <w:name w:val="heading 5"/>
    <w:basedOn w:val="Heading4"/>
    <w:next w:val="Normal"/>
    <w:link w:val="Heading5Char"/>
    <w:qFormat/>
    <w:rsid w:val="000053D4"/>
    <w:pPr>
      <w:spacing w:before="0" w:after="0"/>
      <w:ind w:left="2880" w:hanging="2880"/>
      <w:jc w:val="both"/>
      <w:outlineLvl w:val="4"/>
    </w:pPr>
    <w:rPr>
      <w:rFonts w:ascii="Arial Narrow" w:hAnsi="Arial Narrow" w:cs="Arial Narrow"/>
      <w:color w:val="808080"/>
      <w:spacing w:val="2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3D4"/>
    <w:rPr>
      <w:rFonts w:ascii="Cambria" w:eastAsia="Times New Roman" w:hAnsi="Cambria" w:cs="Times New Roman"/>
      <w:b/>
      <w:bCs/>
      <w:kern w:val="32"/>
      <w:sz w:val="32"/>
      <w:szCs w:val="32"/>
      <w:lang w:val="en-US" w:eastAsia="en-CA"/>
    </w:rPr>
  </w:style>
  <w:style w:type="character" w:customStyle="1" w:styleId="Heading2Char">
    <w:name w:val="Heading 2 Char"/>
    <w:basedOn w:val="DefaultParagraphFont"/>
    <w:link w:val="Heading2"/>
    <w:uiPriority w:val="9"/>
    <w:rsid w:val="000053D4"/>
    <w:rPr>
      <w:rFonts w:ascii="Cambria" w:eastAsia="Times New Roman" w:hAnsi="Cambria" w:cs="Times New Roman"/>
      <w:b/>
      <w:bCs/>
      <w:i/>
      <w:iCs/>
      <w:sz w:val="28"/>
      <w:szCs w:val="28"/>
      <w:lang w:val="en-US" w:eastAsia="en-CA"/>
    </w:rPr>
  </w:style>
  <w:style w:type="character" w:customStyle="1" w:styleId="Heading3Char">
    <w:name w:val="Heading 3 Char"/>
    <w:basedOn w:val="DefaultParagraphFont"/>
    <w:link w:val="Heading3"/>
    <w:uiPriority w:val="9"/>
    <w:rsid w:val="000053D4"/>
    <w:rPr>
      <w:rFonts w:ascii="Cambria" w:eastAsia="Times New Roman" w:hAnsi="Cambria" w:cs="Times New Roman"/>
      <w:b/>
      <w:bCs/>
      <w:sz w:val="26"/>
      <w:szCs w:val="26"/>
      <w:lang w:val="en-US" w:eastAsia="en-CA"/>
    </w:rPr>
  </w:style>
  <w:style w:type="character" w:customStyle="1" w:styleId="Heading4Char">
    <w:name w:val="Heading 4 Char"/>
    <w:basedOn w:val="DefaultParagraphFont"/>
    <w:link w:val="Heading4"/>
    <w:rsid w:val="000053D4"/>
    <w:rPr>
      <w:rFonts w:ascii="Calibri" w:eastAsia="Times New Roman" w:hAnsi="Calibri" w:cs="Times New Roman"/>
      <w:b/>
      <w:bCs/>
      <w:sz w:val="28"/>
      <w:szCs w:val="28"/>
      <w:lang w:val="en-US" w:eastAsia="en-CA"/>
    </w:rPr>
  </w:style>
  <w:style w:type="character" w:customStyle="1" w:styleId="Heading5Char">
    <w:name w:val="Heading 5 Char"/>
    <w:basedOn w:val="DefaultParagraphFont"/>
    <w:link w:val="Heading5"/>
    <w:rsid w:val="000053D4"/>
    <w:rPr>
      <w:rFonts w:ascii="Arial Narrow" w:eastAsia="Times New Roman" w:hAnsi="Arial Narrow" w:cs="Arial Narrow"/>
      <w:b/>
      <w:bCs/>
      <w:color w:val="808080"/>
      <w:spacing w:val="20"/>
      <w:sz w:val="20"/>
      <w:szCs w:val="20"/>
      <w:lang w:val="en-US" w:eastAsia="en-CA"/>
    </w:rPr>
  </w:style>
  <w:style w:type="paragraph" w:styleId="Header">
    <w:name w:val="header"/>
    <w:basedOn w:val="Normal"/>
    <w:link w:val="HeaderChar"/>
    <w:uiPriority w:val="99"/>
    <w:rsid w:val="000053D4"/>
    <w:pPr>
      <w:tabs>
        <w:tab w:val="center" w:pos="4320"/>
        <w:tab w:val="right" w:pos="8640"/>
      </w:tabs>
    </w:pPr>
  </w:style>
  <w:style w:type="character" w:customStyle="1" w:styleId="HeaderChar">
    <w:name w:val="Header Char"/>
    <w:basedOn w:val="DefaultParagraphFont"/>
    <w:link w:val="Header"/>
    <w:uiPriority w:val="99"/>
    <w:rsid w:val="000053D4"/>
    <w:rPr>
      <w:rFonts w:ascii="Times New Roman" w:eastAsia="Times New Roman" w:hAnsi="Times New Roman" w:cs="Times New Roman"/>
      <w:sz w:val="24"/>
      <w:szCs w:val="24"/>
      <w:lang w:val="en-US" w:eastAsia="en-CA"/>
    </w:rPr>
  </w:style>
  <w:style w:type="paragraph" w:customStyle="1" w:styleId="Level1">
    <w:name w:val="Level 1"/>
    <w:basedOn w:val="Normal"/>
    <w:rsid w:val="000053D4"/>
    <w:pPr>
      <w:widowControl w:val="0"/>
    </w:pPr>
  </w:style>
  <w:style w:type="paragraph" w:customStyle="1" w:styleId="Outline0291">
    <w:name w:val="Outline029_1"/>
    <w:basedOn w:val="Normal"/>
    <w:rsid w:val="000053D4"/>
    <w:pPr>
      <w:widowControl w:val="0"/>
    </w:pPr>
    <w:rPr>
      <w:rFonts w:ascii="Times" w:hAnsi="Times"/>
    </w:rPr>
  </w:style>
  <w:style w:type="paragraph" w:customStyle="1" w:styleId="Outline0181">
    <w:name w:val="Outline018_1"/>
    <w:basedOn w:val="Normal"/>
    <w:rsid w:val="000053D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271">
    <w:name w:val="Outline027_1"/>
    <w:basedOn w:val="Normal"/>
    <w:rsid w:val="000053D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171">
    <w:name w:val="Outline017_1"/>
    <w:basedOn w:val="Normal"/>
    <w:rsid w:val="000053D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281">
    <w:name w:val="Outline028_1"/>
    <w:basedOn w:val="Normal"/>
    <w:rsid w:val="000053D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251">
    <w:name w:val="Outline025_1"/>
    <w:basedOn w:val="Normal"/>
    <w:rsid w:val="000053D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111">
    <w:name w:val="Outline011_1"/>
    <w:basedOn w:val="Normal"/>
    <w:rsid w:val="000053D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091">
    <w:name w:val="Outline009_1"/>
    <w:basedOn w:val="Normal"/>
    <w:rsid w:val="000053D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131">
    <w:name w:val="Outline013_1"/>
    <w:basedOn w:val="Normal"/>
    <w:rsid w:val="000053D4"/>
    <w:pPr>
      <w:widowControl w:val="0"/>
      <w:tabs>
        <w:tab w:val="left" w:pos="4240"/>
        <w:tab w:val="left" w:pos="4320"/>
        <w:tab w:val="left" w:pos="5040"/>
        <w:tab w:val="left" w:pos="5760"/>
        <w:tab w:val="left" w:pos="6480"/>
        <w:tab w:val="left" w:pos="7200"/>
        <w:tab w:val="left" w:pos="7920"/>
        <w:tab w:val="left" w:pos="8640"/>
      </w:tabs>
      <w:ind w:left="4240" w:hanging="640"/>
    </w:pPr>
    <w:rPr>
      <w:color w:val="000000"/>
    </w:rPr>
  </w:style>
  <w:style w:type="paragraph" w:customStyle="1" w:styleId="Outline0132">
    <w:name w:val="Outline013_2"/>
    <w:basedOn w:val="Normal"/>
    <w:rsid w:val="000053D4"/>
    <w:pPr>
      <w:widowControl w:val="0"/>
      <w:tabs>
        <w:tab w:val="left" w:pos="4680"/>
        <w:tab w:val="left" w:pos="5040"/>
        <w:tab w:val="left" w:pos="5760"/>
        <w:tab w:val="left" w:pos="6480"/>
        <w:tab w:val="left" w:pos="7200"/>
        <w:tab w:val="left" w:pos="7920"/>
        <w:tab w:val="left" w:pos="8640"/>
      </w:tabs>
      <w:ind w:left="4680" w:hanging="360"/>
    </w:pPr>
  </w:style>
  <w:style w:type="paragraph" w:customStyle="1" w:styleId="Outline0133">
    <w:name w:val="Outline013_3"/>
    <w:basedOn w:val="Normal"/>
    <w:rsid w:val="000053D4"/>
    <w:pPr>
      <w:widowControl w:val="0"/>
      <w:tabs>
        <w:tab w:val="left" w:pos="5400"/>
        <w:tab w:val="left" w:pos="5760"/>
        <w:tab w:val="left" w:pos="6480"/>
        <w:tab w:val="left" w:pos="7200"/>
        <w:tab w:val="left" w:pos="7920"/>
        <w:tab w:val="left" w:pos="8640"/>
      </w:tabs>
      <w:ind w:left="5400" w:hanging="180"/>
    </w:pPr>
  </w:style>
  <w:style w:type="paragraph" w:customStyle="1" w:styleId="Outline0134">
    <w:name w:val="Outline013_4"/>
    <w:basedOn w:val="Normal"/>
    <w:rsid w:val="000053D4"/>
    <w:pPr>
      <w:widowControl w:val="0"/>
      <w:tabs>
        <w:tab w:val="left" w:pos="6120"/>
        <w:tab w:val="left" w:pos="6480"/>
        <w:tab w:val="left" w:pos="7200"/>
        <w:tab w:val="left" w:pos="7920"/>
        <w:tab w:val="left" w:pos="8640"/>
      </w:tabs>
      <w:ind w:left="6120" w:hanging="360"/>
    </w:pPr>
  </w:style>
  <w:style w:type="paragraph" w:customStyle="1" w:styleId="Outline0135">
    <w:name w:val="Outline013_5"/>
    <w:basedOn w:val="Normal"/>
    <w:rsid w:val="000053D4"/>
    <w:pPr>
      <w:widowControl w:val="0"/>
      <w:tabs>
        <w:tab w:val="left" w:pos="6840"/>
        <w:tab w:val="left" w:pos="7200"/>
        <w:tab w:val="left" w:pos="7920"/>
        <w:tab w:val="left" w:pos="8640"/>
      </w:tabs>
      <w:ind w:left="6840" w:hanging="360"/>
    </w:pPr>
  </w:style>
  <w:style w:type="paragraph" w:customStyle="1" w:styleId="Outline0136">
    <w:name w:val="Outline013_6"/>
    <w:basedOn w:val="Normal"/>
    <w:rsid w:val="000053D4"/>
    <w:pPr>
      <w:widowControl w:val="0"/>
      <w:tabs>
        <w:tab w:val="left" w:pos="7560"/>
        <w:tab w:val="left" w:pos="7920"/>
        <w:tab w:val="left" w:pos="8640"/>
      </w:tabs>
      <w:ind w:left="7560" w:hanging="180"/>
    </w:pPr>
  </w:style>
  <w:style w:type="paragraph" w:customStyle="1" w:styleId="Outline0137">
    <w:name w:val="Outline013_7"/>
    <w:basedOn w:val="Normal"/>
    <w:rsid w:val="000053D4"/>
    <w:pPr>
      <w:widowControl w:val="0"/>
      <w:tabs>
        <w:tab w:val="left" w:pos="8280"/>
        <w:tab w:val="left" w:pos="8640"/>
      </w:tabs>
      <w:ind w:left="8280" w:hanging="360"/>
    </w:pPr>
  </w:style>
  <w:style w:type="paragraph" w:customStyle="1" w:styleId="Outline0138">
    <w:name w:val="Outline013_8"/>
    <w:basedOn w:val="Normal"/>
    <w:rsid w:val="000053D4"/>
    <w:pPr>
      <w:widowControl w:val="0"/>
      <w:tabs>
        <w:tab w:val="left" w:pos="9000"/>
      </w:tabs>
      <w:ind w:left="9000" w:hanging="360"/>
    </w:pPr>
  </w:style>
  <w:style w:type="paragraph" w:customStyle="1" w:styleId="Outline0139">
    <w:name w:val="Outline013_9"/>
    <w:basedOn w:val="Normal"/>
    <w:rsid w:val="000053D4"/>
    <w:pPr>
      <w:widowControl w:val="0"/>
      <w:tabs>
        <w:tab w:val="left" w:pos="9356"/>
      </w:tabs>
      <w:ind w:left="9720" w:hanging="180"/>
    </w:pPr>
  </w:style>
  <w:style w:type="paragraph" w:customStyle="1" w:styleId="Outline0071">
    <w:name w:val="Outline007_1"/>
    <w:basedOn w:val="Normal"/>
    <w:rsid w:val="000053D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72">
    <w:name w:val="Outline007_2"/>
    <w:basedOn w:val="Normal"/>
    <w:rsid w:val="000053D4"/>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pPr>
  </w:style>
  <w:style w:type="paragraph" w:customStyle="1" w:styleId="Outline0073">
    <w:name w:val="Outline007_3"/>
    <w:basedOn w:val="Normal"/>
    <w:rsid w:val="000053D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Outline0074">
    <w:name w:val="Outline007_4"/>
    <w:basedOn w:val="Normal"/>
    <w:rsid w:val="000053D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Outline0075">
    <w:name w:val="Outline007_5"/>
    <w:basedOn w:val="Normal"/>
    <w:rsid w:val="000053D4"/>
    <w:pPr>
      <w:widowControl w:val="0"/>
      <w:tabs>
        <w:tab w:val="left" w:pos="3960"/>
        <w:tab w:val="left" w:pos="4320"/>
        <w:tab w:val="left" w:pos="5040"/>
        <w:tab w:val="left" w:pos="5760"/>
        <w:tab w:val="left" w:pos="6480"/>
        <w:tab w:val="left" w:pos="7200"/>
        <w:tab w:val="left" w:pos="7920"/>
        <w:tab w:val="left" w:pos="8640"/>
      </w:tabs>
      <w:ind w:left="3960" w:hanging="1080"/>
    </w:pPr>
  </w:style>
  <w:style w:type="paragraph" w:customStyle="1" w:styleId="Outline0076">
    <w:name w:val="Outline007_6"/>
    <w:basedOn w:val="Normal"/>
    <w:rsid w:val="000053D4"/>
    <w:pPr>
      <w:widowControl w:val="0"/>
      <w:tabs>
        <w:tab w:val="left" w:pos="4680"/>
        <w:tab w:val="left" w:pos="5040"/>
        <w:tab w:val="left" w:pos="5760"/>
        <w:tab w:val="left" w:pos="6480"/>
        <w:tab w:val="left" w:pos="7200"/>
        <w:tab w:val="left" w:pos="7920"/>
        <w:tab w:val="left" w:pos="8640"/>
      </w:tabs>
      <w:ind w:left="4680" w:hanging="1080"/>
    </w:pPr>
  </w:style>
  <w:style w:type="paragraph" w:customStyle="1" w:styleId="Outline0077">
    <w:name w:val="Outline007_7"/>
    <w:basedOn w:val="Normal"/>
    <w:rsid w:val="000053D4"/>
    <w:pPr>
      <w:widowControl w:val="0"/>
      <w:tabs>
        <w:tab w:val="left" w:pos="5760"/>
        <w:tab w:val="left" w:pos="6480"/>
        <w:tab w:val="left" w:pos="7200"/>
        <w:tab w:val="left" w:pos="7920"/>
        <w:tab w:val="left" w:pos="8640"/>
      </w:tabs>
      <w:ind w:left="5760" w:hanging="1440"/>
    </w:pPr>
  </w:style>
  <w:style w:type="paragraph" w:customStyle="1" w:styleId="Outline0078">
    <w:name w:val="Outline007_8"/>
    <w:basedOn w:val="Normal"/>
    <w:rsid w:val="000053D4"/>
    <w:pPr>
      <w:widowControl w:val="0"/>
      <w:tabs>
        <w:tab w:val="left" w:pos="6480"/>
        <w:tab w:val="left" w:pos="7200"/>
        <w:tab w:val="left" w:pos="7920"/>
        <w:tab w:val="left" w:pos="8640"/>
      </w:tabs>
      <w:ind w:left="6480" w:hanging="1440"/>
    </w:pPr>
  </w:style>
  <w:style w:type="paragraph" w:customStyle="1" w:styleId="Outline0079">
    <w:name w:val="Outline007_9"/>
    <w:basedOn w:val="Normal"/>
    <w:rsid w:val="000053D4"/>
    <w:pPr>
      <w:widowControl w:val="0"/>
      <w:tabs>
        <w:tab w:val="left" w:pos="7560"/>
        <w:tab w:val="left" w:pos="7920"/>
        <w:tab w:val="left" w:pos="8640"/>
      </w:tabs>
      <w:ind w:left="7560" w:hanging="1800"/>
    </w:pPr>
  </w:style>
  <w:style w:type="paragraph" w:customStyle="1" w:styleId="Outline0101">
    <w:name w:val="Outline010_1"/>
    <w:basedOn w:val="Normal"/>
    <w:rsid w:val="000053D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102">
    <w:name w:val="Outline010_2"/>
    <w:basedOn w:val="Normal"/>
    <w:rsid w:val="000053D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103">
    <w:name w:val="Outline010_3"/>
    <w:basedOn w:val="Normal"/>
    <w:rsid w:val="000053D4"/>
    <w:pPr>
      <w:widowControl w:val="0"/>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104">
    <w:name w:val="Outline010_4"/>
    <w:basedOn w:val="Normal"/>
    <w:rsid w:val="000053D4"/>
    <w:pPr>
      <w:widowControl w:val="0"/>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105">
    <w:name w:val="Outline010_5"/>
    <w:basedOn w:val="Normal"/>
    <w:rsid w:val="000053D4"/>
    <w:pPr>
      <w:widowControl w:val="0"/>
      <w:tabs>
        <w:tab w:val="left" w:pos="4320"/>
        <w:tab w:val="left" w:pos="5040"/>
        <w:tab w:val="left" w:pos="5760"/>
        <w:tab w:val="left" w:pos="6480"/>
        <w:tab w:val="left" w:pos="7200"/>
        <w:tab w:val="left" w:pos="7920"/>
        <w:tab w:val="left" w:pos="8640"/>
      </w:tabs>
      <w:ind w:left="4320" w:hanging="1440"/>
    </w:pPr>
  </w:style>
  <w:style w:type="paragraph" w:customStyle="1" w:styleId="Outline0106">
    <w:name w:val="Outline010_6"/>
    <w:basedOn w:val="Normal"/>
    <w:rsid w:val="000053D4"/>
    <w:pPr>
      <w:widowControl w:val="0"/>
      <w:tabs>
        <w:tab w:val="left" w:pos="5040"/>
        <w:tab w:val="left" w:pos="5760"/>
        <w:tab w:val="left" w:pos="6480"/>
        <w:tab w:val="left" w:pos="7200"/>
        <w:tab w:val="left" w:pos="7920"/>
        <w:tab w:val="left" w:pos="8640"/>
      </w:tabs>
      <w:ind w:left="5040" w:hanging="1440"/>
    </w:pPr>
  </w:style>
  <w:style w:type="paragraph" w:customStyle="1" w:styleId="Outline0107">
    <w:name w:val="Outline010_7"/>
    <w:basedOn w:val="Normal"/>
    <w:rsid w:val="000053D4"/>
    <w:pPr>
      <w:widowControl w:val="0"/>
      <w:tabs>
        <w:tab w:val="left" w:pos="5760"/>
        <w:tab w:val="left" w:pos="6480"/>
        <w:tab w:val="left" w:pos="7200"/>
        <w:tab w:val="left" w:pos="7920"/>
        <w:tab w:val="left" w:pos="8640"/>
      </w:tabs>
      <w:ind w:left="5760" w:hanging="1440"/>
    </w:pPr>
  </w:style>
  <w:style w:type="paragraph" w:customStyle="1" w:styleId="Outline0108">
    <w:name w:val="Outline010_8"/>
    <w:basedOn w:val="Normal"/>
    <w:rsid w:val="000053D4"/>
    <w:pPr>
      <w:widowControl w:val="0"/>
      <w:tabs>
        <w:tab w:val="left" w:pos="6480"/>
        <w:tab w:val="left" w:pos="7200"/>
        <w:tab w:val="left" w:pos="7920"/>
        <w:tab w:val="left" w:pos="8640"/>
      </w:tabs>
      <w:ind w:left="6480" w:hanging="1440"/>
    </w:pPr>
  </w:style>
  <w:style w:type="paragraph" w:customStyle="1" w:styleId="Outline0109">
    <w:name w:val="Outline010_9"/>
    <w:basedOn w:val="Normal"/>
    <w:rsid w:val="000053D4"/>
    <w:pPr>
      <w:widowControl w:val="0"/>
      <w:tabs>
        <w:tab w:val="left" w:pos="7560"/>
        <w:tab w:val="left" w:pos="7920"/>
        <w:tab w:val="left" w:pos="8640"/>
      </w:tabs>
      <w:ind w:left="7560" w:hanging="1800"/>
    </w:pPr>
  </w:style>
  <w:style w:type="paragraph" w:customStyle="1" w:styleId="Outline0231">
    <w:name w:val="Outline023_1"/>
    <w:basedOn w:val="Normal"/>
    <w:rsid w:val="000053D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232">
    <w:name w:val="Outline023_2"/>
    <w:basedOn w:val="Normal"/>
    <w:rsid w:val="000053D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233">
    <w:name w:val="Outline023_3"/>
    <w:basedOn w:val="Normal"/>
    <w:rsid w:val="000053D4"/>
    <w:pPr>
      <w:widowControl w:val="0"/>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234">
    <w:name w:val="Outline023_4"/>
    <w:basedOn w:val="Normal"/>
    <w:rsid w:val="000053D4"/>
    <w:pPr>
      <w:widowControl w:val="0"/>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235">
    <w:name w:val="Outline023_5"/>
    <w:basedOn w:val="Normal"/>
    <w:rsid w:val="000053D4"/>
    <w:pPr>
      <w:widowControl w:val="0"/>
      <w:tabs>
        <w:tab w:val="left" w:pos="4320"/>
        <w:tab w:val="left" w:pos="5040"/>
        <w:tab w:val="left" w:pos="5760"/>
        <w:tab w:val="left" w:pos="6480"/>
        <w:tab w:val="left" w:pos="7200"/>
        <w:tab w:val="left" w:pos="7920"/>
        <w:tab w:val="left" w:pos="8640"/>
      </w:tabs>
      <w:ind w:left="4320" w:hanging="1440"/>
    </w:pPr>
  </w:style>
  <w:style w:type="paragraph" w:customStyle="1" w:styleId="Outline0236">
    <w:name w:val="Outline023_6"/>
    <w:basedOn w:val="Normal"/>
    <w:rsid w:val="000053D4"/>
    <w:pPr>
      <w:widowControl w:val="0"/>
      <w:tabs>
        <w:tab w:val="left" w:pos="5040"/>
        <w:tab w:val="left" w:pos="5760"/>
        <w:tab w:val="left" w:pos="6480"/>
        <w:tab w:val="left" w:pos="7200"/>
        <w:tab w:val="left" w:pos="7920"/>
        <w:tab w:val="left" w:pos="8640"/>
      </w:tabs>
      <w:ind w:left="5040" w:hanging="1440"/>
    </w:pPr>
  </w:style>
  <w:style w:type="paragraph" w:customStyle="1" w:styleId="Outline0237">
    <w:name w:val="Outline023_7"/>
    <w:basedOn w:val="Normal"/>
    <w:rsid w:val="000053D4"/>
    <w:pPr>
      <w:widowControl w:val="0"/>
      <w:tabs>
        <w:tab w:val="left" w:pos="5760"/>
        <w:tab w:val="left" w:pos="6480"/>
        <w:tab w:val="left" w:pos="7200"/>
        <w:tab w:val="left" w:pos="7920"/>
        <w:tab w:val="left" w:pos="8640"/>
      </w:tabs>
      <w:ind w:left="5760" w:hanging="1440"/>
    </w:pPr>
  </w:style>
  <w:style w:type="paragraph" w:customStyle="1" w:styleId="Outline0238">
    <w:name w:val="Outline023_8"/>
    <w:basedOn w:val="Normal"/>
    <w:rsid w:val="000053D4"/>
    <w:pPr>
      <w:widowControl w:val="0"/>
      <w:tabs>
        <w:tab w:val="left" w:pos="6480"/>
        <w:tab w:val="left" w:pos="7200"/>
        <w:tab w:val="left" w:pos="7920"/>
        <w:tab w:val="left" w:pos="8640"/>
      </w:tabs>
      <w:ind w:left="6480" w:hanging="1440"/>
    </w:pPr>
  </w:style>
  <w:style w:type="paragraph" w:customStyle="1" w:styleId="Outline0239">
    <w:name w:val="Outline023_9"/>
    <w:basedOn w:val="Normal"/>
    <w:rsid w:val="000053D4"/>
    <w:pPr>
      <w:widowControl w:val="0"/>
      <w:tabs>
        <w:tab w:val="left" w:pos="7560"/>
        <w:tab w:val="left" w:pos="7920"/>
        <w:tab w:val="left" w:pos="8640"/>
      </w:tabs>
      <w:ind w:left="7560" w:hanging="1800"/>
    </w:pPr>
  </w:style>
  <w:style w:type="paragraph" w:customStyle="1" w:styleId="Outline0061">
    <w:name w:val="Outline006_1"/>
    <w:basedOn w:val="Normal"/>
    <w:rsid w:val="000053D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62">
    <w:name w:val="Outline006_2"/>
    <w:basedOn w:val="Normal"/>
    <w:rsid w:val="000053D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063">
    <w:name w:val="Outline006_3"/>
    <w:basedOn w:val="Normal"/>
    <w:rsid w:val="000053D4"/>
    <w:pPr>
      <w:widowControl w:val="0"/>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064">
    <w:name w:val="Outline006_4"/>
    <w:basedOn w:val="Normal"/>
    <w:rsid w:val="000053D4"/>
    <w:pPr>
      <w:widowControl w:val="0"/>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065">
    <w:name w:val="Outline006_5"/>
    <w:basedOn w:val="Normal"/>
    <w:rsid w:val="000053D4"/>
    <w:pPr>
      <w:widowControl w:val="0"/>
      <w:tabs>
        <w:tab w:val="left" w:pos="4320"/>
        <w:tab w:val="left" w:pos="5040"/>
        <w:tab w:val="left" w:pos="5760"/>
        <w:tab w:val="left" w:pos="6480"/>
        <w:tab w:val="left" w:pos="7200"/>
        <w:tab w:val="left" w:pos="7920"/>
        <w:tab w:val="left" w:pos="8640"/>
      </w:tabs>
      <w:ind w:left="4320" w:hanging="1440"/>
    </w:pPr>
  </w:style>
  <w:style w:type="paragraph" w:customStyle="1" w:styleId="Outline0066">
    <w:name w:val="Outline006_6"/>
    <w:basedOn w:val="Normal"/>
    <w:rsid w:val="000053D4"/>
    <w:pPr>
      <w:widowControl w:val="0"/>
      <w:tabs>
        <w:tab w:val="left" w:pos="5040"/>
        <w:tab w:val="left" w:pos="5760"/>
        <w:tab w:val="left" w:pos="6480"/>
        <w:tab w:val="left" w:pos="7200"/>
        <w:tab w:val="left" w:pos="7920"/>
        <w:tab w:val="left" w:pos="8640"/>
      </w:tabs>
      <w:ind w:left="5040" w:hanging="1440"/>
    </w:pPr>
  </w:style>
  <w:style w:type="paragraph" w:customStyle="1" w:styleId="Outline0067">
    <w:name w:val="Outline006_7"/>
    <w:basedOn w:val="Normal"/>
    <w:rsid w:val="000053D4"/>
    <w:pPr>
      <w:widowControl w:val="0"/>
      <w:tabs>
        <w:tab w:val="left" w:pos="5760"/>
        <w:tab w:val="left" w:pos="6480"/>
        <w:tab w:val="left" w:pos="7200"/>
        <w:tab w:val="left" w:pos="7920"/>
        <w:tab w:val="left" w:pos="8640"/>
      </w:tabs>
      <w:ind w:left="5760" w:hanging="1440"/>
    </w:pPr>
  </w:style>
  <w:style w:type="paragraph" w:customStyle="1" w:styleId="Outline0068">
    <w:name w:val="Outline006_8"/>
    <w:basedOn w:val="Normal"/>
    <w:rsid w:val="000053D4"/>
    <w:pPr>
      <w:widowControl w:val="0"/>
      <w:tabs>
        <w:tab w:val="left" w:pos="6480"/>
        <w:tab w:val="left" w:pos="7200"/>
        <w:tab w:val="left" w:pos="7920"/>
        <w:tab w:val="left" w:pos="8640"/>
      </w:tabs>
      <w:ind w:left="6480" w:hanging="1440"/>
    </w:pPr>
  </w:style>
  <w:style w:type="paragraph" w:customStyle="1" w:styleId="Outline0069">
    <w:name w:val="Outline006_9"/>
    <w:basedOn w:val="Normal"/>
    <w:rsid w:val="000053D4"/>
    <w:pPr>
      <w:widowControl w:val="0"/>
      <w:tabs>
        <w:tab w:val="left" w:pos="7560"/>
        <w:tab w:val="left" w:pos="7920"/>
        <w:tab w:val="left" w:pos="8640"/>
      </w:tabs>
      <w:ind w:left="7560" w:hanging="1800"/>
    </w:pPr>
  </w:style>
  <w:style w:type="paragraph" w:customStyle="1" w:styleId="Outline0041">
    <w:name w:val="Outline004_1"/>
    <w:basedOn w:val="Normal"/>
    <w:rsid w:val="000053D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42">
    <w:name w:val="Outline004_2"/>
    <w:basedOn w:val="Normal"/>
    <w:rsid w:val="000053D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043">
    <w:name w:val="Outline004_3"/>
    <w:basedOn w:val="Normal"/>
    <w:rsid w:val="000053D4"/>
    <w:pPr>
      <w:widowControl w:val="0"/>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044">
    <w:name w:val="Outline004_4"/>
    <w:basedOn w:val="Normal"/>
    <w:rsid w:val="000053D4"/>
    <w:pPr>
      <w:widowControl w:val="0"/>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045">
    <w:name w:val="Outline004_5"/>
    <w:basedOn w:val="Normal"/>
    <w:rsid w:val="000053D4"/>
    <w:pPr>
      <w:widowControl w:val="0"/>
      <w:tabs>
        <w:tab w:val="left" w:pos="4320"/>
        <w:tab w:val="left" w:pos="5040"/>
        <w:tab w:val="left" w:pos="5760"/>
        <w:tab w:val="left" w:pos="6480"/>
        <w:tab w:val="left" w:pos="7200"/>
        <w:tab w:val="left" w:pos="7920"/>
        <w:tab w:val="left" w:pos="8640"/>
      </w:tabs>
      <w:ind w:left="4320" w:hanging="1440"/>
    </w:pPr>
  </w:style>
  <w:style w:type="paragraph" w:customStyle="1" w:styleId="Outline0046">
    <w:name w:val="Outline004_6"/>
    <w:basedOn w:val="Normal"/>
    <w:rsid w:val="000053D4"/>
    <w:pPr>
      <w:widowControl w:val="0"/>
      <w:tabs>
        <w:tab w:val="left" w:pos="5040"/>
        <w:tab w:val="left" w:pos="5760"/>
        <w:tab w:val="left" w:pos="6480"/>
        <w:tab w:val="left" w:pos="7200"/>
        <w:tab w:val="left" w:pos="7920"/>
        <w:tab w:val="left" w:pos="8640"/>
      </w:tabs>
      <w:ind w:left="5040" w:hanging="1440"/>
    </w:pPr>
  </w:style>
  <w:style w:type="paragraph" w:customStyle="1" w:styleId="Outline0047">
    <w:name w:val="Outline004_7"/>
    <w:basedOn w:val="Normal"/>
    <w:rsid w:val="000053D4"/>
    <w:pPr>
      <w:widowControl w:val="0"/>
      <w:tabs>
        <w:tab w:val="left" w:pos="5760"/>
        <w:tab w:val="left" w:pos="6480"/>
        <w:tab w:val="left" w:pos="7200"/>
        <w:tab w:val="left" w:pos="7920"/>
        <w:tab w:val="left" w:pos="8640"/>
      </w:tabs>
      <w:ind w:left="5760" w:hanging="1440"/>
    </w:pPr>
  </w:style>
  <w:style w:type="paragraph" w:customStyle="1" w:styleId="Outline0048">
    <w:name w:val="Outline004_8"/>
    <w:basedOn w:val="Normal"/>
    <w:rsid w:val="000053D4"/>
    <w:pPr>
      <w:widowControl w:val="0"/>
      <w:tabs>
        <w:tab w:val="left" w:pos="6480"/>
        <w:tab w:val="left" w:pos="7200"/>
        <w:tab w:val="left" w:pos="7920"/>
        <w:tab w:val="left" w:pos="8640"/>
      </w:tabs>
      <w:ind w:left="6480" w:hanging="1440"/>
    </w:pPr>
  </w:style>
  <w:style w:type="paragraph" w:customStyle="1" w:styleId="Outline0049">
    <w:name w:val="Outline004_9"/>
    <w:basedOn w:val="Normal"/>
    <w:rsid w:val="000053D4"/>
    <w:pPr>
      <w:widowControl w:val="0"/>
      <w:tabs>
        <w:tab w:val="left" w:pos="7560"/>
        <w:tab w:val="left" w:pos="7920"/>
        <w:tab w:val="left" w:pos="8640"/>
      </w:tabs>
      <w:ind w:left="7560" w:hanging="1800"/>
    </w:pPr>
  </w:style>
  <w:style w:type="paragraph" w:customStyle="1" w:styleId="Outline0211">
    <w:name w:val="Outline021_1"/>
    <w:basedOn w:val="Normal"/>
    <w:rsid w:val="000053D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212">
    <w:name w:val="Outline021_2"/>
    <w:basedOn w:val="Normal"/>
    <w:rsid w:val="000053D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213">
    <w:name w:val="Outline021_3"/>
    <w:basedOn w:val="Normal"/>
    <w:rsid w:val="000053D4"/>
    <w:pPr>
      <w:widowControl w:val="0"/>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214">
    <w:name w:val="Outline021_4"/>
    <w:basedOn w:val="Normal"/>
    <w:rsid w:val="000053D4"/>
    <w:pPr>
      <w:widowControl w:val="0"/>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215">
    <w:name w:val="Outline021_5"/>
    <w:basedOn w:val="Normal"/>
    <w:rsid w:val="000053D4"/>
    <w:pPr>
      <w:widowControl w:val="0"/>
      <w:tabs>
        <w:tab w:val="left" w:pos="4320"/>
        <w:tab w:val="left" w:pos="5040"/>
        <w:tab w:val="left" w:pos="5760"/>
        <w:tab w:val="left" w:pos="6480"/>
        <w:tab w:val="left" w:pos="7200"/>
        <w:tab w:val="left" w:pos="7920"/>
        <w:tab w:val="left" w:pos="8640"/>
      </w:tabs>
      <w:ind w:left="4320" w:hanging="1440"/>
    </w:pPr>
  </w:style>
  <w:style w:type="paragraph" w:customStyle="1" w:styleId="Outline0216">
    <w:name w:val="Outline021_6"/>
    <w:basedOn w:val="Normal"/>
    <w:rsid w:val="000053D4"/>
    <w:pPr>
      <w:widowControl w:val="0"/>
      <w:tabs>
        <w:tab w:val="left" w:pos="5040"/>
        <w:tab w:val="left" w:pos="5760"/>
        <w:tab w:val="left" w:pos="6480"/>
        <w:tab w:val="left" w:pos="7200"/>
        <w:tab w:val="left" w:pos="7920"/>
        <w:tab w:val="left" w:pos="8640"/>
      </w:tabs>
      <w:ind w:left="5040" w:hanging="1440"/>
    </w:pPr>
  </w:style>
  <w:style w:type="paragraph" w:customStyle="1" w:styleId="Outline0217">
    <w:name w:val="Outline021_7"/>
    <w:basedOn w:val="Normal"/>
    <w:rsid w:val="000053D4"/>
    <w:pPr>
      <w:widowControl w:val="0"/>
      <w:tabs>
        <w:tab w:val="left" w:pos="5760"/>
        <w:tab w:val="left" w:pos="6480"/>
        <w:tab w:val="left" w:pos="7200"/>
        <w:tab w:val="left" w:pos="7920"/>
        <w:tab w:val="left" w:pos="8640"/>
      </w:tabs>
      <w:ind w:left="5760" w:hanging="1440"/>
    </w:pPr>
  </w:style>
  <w:style w:type="paragraph" w:customStyle="1" w:styleId="Outline0218">
    <w:name w:val="Outline021_8"/>
    <w:basedOn w:val="Normal"/>
    <w:rsid w:val="000053D4"/>
    <w:pPr>
      <w:widowControl w:val="0"/>
      <w:tabs>
        <w:tab w:val="left" w:pos="6480"/>
        <w:tab w:val="left" w:pos="7200"/>
        <w:tab w:val="left" w:pos="7920"/>
        <w:tab w:val="left" w:pos="8640"/>
      </w:tabs>
      <w:ind w:left="6480" w:hanging="1440"/>
    </w:pPr>
  </w:style>
  <w:style w:type="paragraph" w:customStyle="1" w:styleId="Outline0219">
    <w:name w:val="Outline021_9"/>
    <w:basedOn w:val="Normal"/>
    <w:rsid w:val="000053D4"/>
    <w:pPr>
      <w:widowControl w:val="0"/>
      <w:tabs>
        <w:tab w:val="left" w:pos="7560"/>
        <w:tab w:val="left" w:pos="7920"/>
        <w:tab w:val="left" w:pos="8640"/>
      </w:tabs>
      <w:ind w:left="7560" w:hanging="1800"/>
    </w:pPr>
  </w:style>
  <w:style w:type="paragraph" w:customStyle="1" w:styleId="Outline0161">
    <w:name w:val="Outline016_1"/>
    <w:basedOn w:val="Normal"/>
    <w:rsid w:val="000053D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162">
    <w:name w:val="Outline016_2"/>
    <w:basedOn w:val="Normal"/>
    <w:rsid w:val="000053D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163">
    <w:name w:val="Outline016_3"/>
    <w:basedOn w:val="Normal"/>
    <w:rsid w:val="000053D4"/>
    <w:pPr>
      <w:widowControl w:val="0"/>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164">
    <w:name w:val="Outline016_4"/>
    <w:basedOn w:val="Normal"/>
    <w:rsid w:val="000053D4"/>
    <w:pPr>
      <w:widowControl w:val="0"/>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165">
    <w:name w:val="Outline016_5"/>
    <w:basedOn w:val="Normal"/>
    <w:rsid w:val="000053D4"/>
    <w:pPr>
      <w:widowControl w:val="0"/>
      <w:tabs>
        <w:tab w:val="left" w:pos="4320"/>
        <w:tab w:val="left" w:pos="5040"/>
        <w:tab w:val="left" w:pos="5760"/>
        <w:tab w:val="left" w:pos="6480"/>
        <w:tab w:val="left" w:pos="7200"/>
        <w:tab w:val="left" w:pos="7920"/>
        <w:tab w:val="left" w:pos="8640"/>
      </w:tabs>
      <w:ind w:left="4320" w:hanging="1440"/>
    </w:pPr>
  </w:style>
  <w:style w:type="paragraph" w:customStyle="1" w:styleId="Outline0166">
    <w:name w:val="Outline016_6"/>
    <w:basedOn w:val="Normal"/>
    <w:rsid w:val="000053D4"/>
    <w:pPr>
      <w:widowControl w:val="0"/>
      <w:tabs>
        <w:tab w:val="left" w:pos="5040"/>
        <w:tab w:val="left" w:pos="5760"/>
        <w:tab w:val="left" w:pos="6480"/>
        <w:tab w:val="left" w:pos="7200"/>
        <w:tab w:val="left" w:pos="7920"/>
        <w:tab w:val="left" w:pos="8640"/>
      </w:tabs>
      <w:ind w:left="5040" w:hanging="1440"/>
    </w:pPr>
  </w:style>
  <w:style w:type="paragraph" w:customStyle="1" w:styleId="Outline0167">
    <w:name w:val="Outline016_7"/>
    <w:basedOn w:val="Normal"/>
    <w:rsid w:val="000053D4"/>
    <w:pPr>
      <w:widowControl w:val="0"/>
      <w:tabs>
        <w:tab w:val="left" w:pos="5760"/>
        <w:tab w:val="left" w:pos="6480"/>
        <w:tab w:val="left" w:pos="7200"/>
        <w:tab w:val="left" w:pos="7920"/>
        <w:tab w:val="left" w:pos="8640"/>
      </w:tabs>
      <w:ind w:left="5760" w:hanging="1440"/>
    </w:pPr>
  </w:style>
  <w:style w:type="paragraph" w:customStyle="1" w:styleId="Outline0168">
    <w:name w:val="Outline016_8"/>
    <w:basedOn w:val="Normal"/>
    <w:rsid w:val="000053D4"/>
    <w:pPr>
      <w:widowControl w:val="0"/>
      <w:tabs>
        <w:tab w:val="left" w:pos="6480"/>
        <w:tab w:val="left" w:pos="7200"/>
        <w:tab w:val="left" w:pos="7920"/>
        <w:tab w:val="left" w:pos="8640"/>
      </w:tabs>
      <w:ind w:left="6480" w:hanging="1440"/>
    </w:pPr>
  </w:style>
  <w:style w:type="paragraph" w:customStyle="1" w:styleId="Outline0169">
    <w:name w:val="Outline016_9"/>
    <w:basedOn w:val="Normal"/>
    <w:rsid w:val="000053D4"/>
    <w:pPr>
      <w:widowControl w:val="0"/>
      <w:tabs>
        <w:tab w:val="left" w:pos="7560"/>
        <w:tab w:val="left" w:pos="7920"/>
        <w:tab w:val="left" w:pos="8640"/>
      </w:tabs>
      <w:ind w:left="7560" w:hanging="1800"/>
    </w:pPr>
  </w:style>
  <w:style w:type="paragraph" w:customStyle="1" w:styleId="Outline0151">
    <w:name w:val="Outline015_1"/>
    <w:basedOn w:val="Normal"/>
    <w:rsid w:val="000053D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152">
    <w:name w:val="Outline015_2"/>
    <w:basedOn w:val="Normal"/>
    <w:rsid w:val="000053D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153">
    <w:name w:val="Outline015_3"/>
    <w:basedOn w:val="Normal"/>
    <w:rsid w:val="000053D4"/>
    <w:pPr>
      <w:widowControl w:val="0"/>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154">
    <w:name w:val="Outline015_4"/>
    <w:basedOn w:val="Normal"/>
    <w:rsid w:val="000053D4"/>
    <w:pPr>
      <w:widowControl w:val="0"/>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155">
    <w:name w:val="Outline015_5"/>
    <w:basedOn w:val="Normal"/>
    <w:rsid w:val="000053D4"/>
    <w:pPr>
      <w:widowControl w:val="0"/>
      <w:tabs>
        <w:tab w:val="left" w:pos="4320"/>
        <w:tab w:val="left" w:pos="5040"/>
        <w:tab w:val="left" w:pos="5760"/>
        <w:tab w:val="left" w:pos="6480"/>
        <w:tab w:val="left" w:pos="7200"/>
        <w:tab w:val="left" w:pos="7920"/>
        <w:tab w:val="left" w:pos="8640"/>
      </w:tabs>
      <w:ind w:left="4320" w:hanging="1440"/>
    </w:pPr>
  </w:style>
  <w:style w:type="paragraph" w:customStyle="1" w:styleId="Outline0156">
    <w:name w:val="Outline015_6"/>
    <w:basedOn w:val="Normal"/>
    <w:rsid w:val="000053D4"/>
    <w:pPr>
      <w:widowControl w:val="0"/>
      <w:tabs>
        <w:tab w:val="left" w:pos="5040"/>
        <w:tab w:val="left" w:pos="5760"/>
        <w:tab w:val="left" w:pos="6480"/>
        <w:tab w:val="left" w:pos="7200"/>
        <w:tab w:val="left" w:pos="7920"/>
        <w:tab w:val="left" w:pos="8640"/>
      </w:tabs>
      <w:ind w:left="5040" w:hanging="1440"/>
    </w:pPr>
  </w:style>
  <w:style w:type="paragraph" w:customStyle="1" w:styleId="Outline0157">
    <w:name w:val="Outline015_7"/>
    <w:basedOn w:val="Normal"/>
    <w:rsid w:val="000053D4"/>
    <w:pPr>
      <w:widowControl w:val="0"/>
      <w:tabs>
        <w:tab w:val="left" w:pos="5760"/>
        <w:tab w:val="left" w:pos="6480"/>
        <w:tab w:val="left" w:pos="7200"/>
        <w:tab w:val="left" w:pos="7920"/>
        <w:tab w:val="left" w:pos="8640"/>
      </w:tabs>
      <w:ind w:left="5760" w:hanging="1440"/>
    </w:pPr>
  </w:style>
  <w:style w:type="paragraph" w:customStyle="1" w:styleId="Outline0158">
    <w:name w:val="Outline015_8"/>
    <w:basedOn w:val="Normal"/>
    <w:rsid w:val="000053D4"/>
    <w:pPr>
      <w:widowControl w:val="0"/>
      <w:tabs>
        <w:tab w:val="left" w:pos="6480"/>
        <w:tab w:val="left" w:pos="7200"/>
        <w:tab w:val="left" w:pos="7920"/>
        <w:tab w:val="left" w:pos="8640"/>
      </w:tabs>
      <w:ind w:left="6480" w:hanging="1440"/>
    </w:pPr>
  </w:style>
  <w:style w:type="paragraph" w:customStyle="1" w:styleId="Outline0159">
    <w:name w:val="Outline015_9"/>
    <w:basedOn w:val="Normal"/>
    <w:rsid w:val="000053D4"/>
    <w:pPr>
      <w:widowControl w:val="0"/>
      <w:tabs>
        <w:tab w:val="left" w:pos="7560"/>
        <w:tab w:val="left" w:pos="7920"/>
        <w:tab w:val="left" w:pos="8640"/>
      </w:tabs>
      <w:ind w:left="7560" w:hanging="1800"/>
    </w:pPr>
  </w:style>
  <w:style w:type="paragraph" w:customStyle="1" w:styleId="level10">
    <w:name w:val="_level1"/>
    <w:basedOn w:val="Normal"/>
    <w:rsid w:val="000053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
    <w:name w:val="_level2"/>
    <w:basedOn w:val="Normal"/>
    <w:rsid w:val="000053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
    <w:name w:val="_level3"/>
    <w:basedOn w:val="Normal"/>
    <w:rsid w:val="000053D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
    <w:name w:val="_level4"/>
    <w:basedOn w:val="Normal"/>
    <w:rsid w:val="000053D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
    <w:name w:val="_level5"/>
    <w:basedOn w:val="Normal"/>
    <w:rsid w:val="000053D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
    <w:name w:val="_level6"/>
    <w:basedOn w:val="Normal"/>
    <w:rsid w:val="000053D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
    <w:name w:val="_level7"/>
    <w:basedOn w:val="Normal"/>
    <w:rsid w:val="000053D4"/>
    <w:pPr>
      <w:widowControl w:val="0"/>
      <w:tabs>
        <w:tab w:val="left" w:pos="5040"/>
        <w:tab w:val="left" w:pos="5760"/>
        <w:tab w:val="left" w:pos="6480"/>
        <w:tab w:val="left" w:pos="7200"/>
        <w:tab w:val="left" w:pos="7920"/>
        <w:tab w:val="left" w:pos="8640"/>
      </w:tabs>
      <w:ind w:left="5040" w:hanging="720"/>
    </w:pPr>
  </w:style>
  <w:style w:type="paragraph" w:customStyle="1" w:styleId="level8">
    <w:name w:val="_level8"/>
    <w:basedOn w:val="Normal"/>
    <w:rsid w:val="000053D4"/>
    <w:pPr>
      <w:widowControl w:val="0"/>
      <w:tabs>
        <w:tab w:val="left" w:pos="5760"/>
        <w:tab w:val="left" w:pos="6480"/>
        <w:tab w:val="left" w:pos="7200"/>
        <w:tab w:val="left" w:pos="7920"/>
        <w:tab w:val="left" w:pos="8640"/>
      </w:tabs>
      <w:ind w:left="5760" w:hanging="720"/>
    </w:pPr>
  </w:style>
  <w:style w:type="paragraph" w:customStyle="1" w:styleId="level9">
    <w:name w:val="_level9"/>
    <w:basedOn w:val="Normal"/>
    <w:rsid w:val="000053D4"/>
    <w:pPr>
      <w:widowControl w:val="0"/>
      <w:tabs>
        <w:tab w:val="left" w:pos="6480"/>
        <w:tab w:val="left" w:pos="7200"/>
        <w:tab w:val="left" w:pos="7920"/>
        <w:tab w:val="left" w:pos="8640"/>
      </w:tabs>
      <w:ind w:left="6480" w:hanging="720"/>
    </w:pPr>
  </w:style>
  <w:style w:type="paragraph" w:customStyle="1" w:styleId="levsl1">
    <w:name w:val="_levsl1"/>
    <w:basedOn w:val="Normal"/>
    <w:rsid w:val="000053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rsid w:val="000053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rsid w:val="000053D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rsid w:val="000053D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rsid w:val="000053D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rsid w:val="000053D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rsid w:val="000053D4"/>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rsid w:val="000053D4"/>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rsid w:val="000053D4"/>
    <w:pPr>
      <w:widowControl w:val="0"/>
      <w:tabs>
        <w:tab w:val="left" w:pos="6480"/>
        <w:tab w:val="left" w:pos="7200"/>
        <w:tab w:val="left" w:pos="7920"/>
        <w:tab w:val="left" w:pos="8640"/>
      </w:tabs>
      <w:ind w:left="6480" w:hanging="720"/>
    </w:pPr>
  </w:style>
  <w:style w:type="paragraph" w:customStyle="1" w:styleId="levnl1">
    <w:name w:val="_levnl1"/>
    <w:basedOn w:val="Normal"/>
    <w:rsid w:val="000053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rsid w:val="000053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rsid w:val="000053D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rsid w:val="000053D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rsid w:val="000053D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rsid w:val="000053D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rsid w:val="000053D4"/>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rsid w:val="000053D4"/>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rsid w:val="000053D4"/>
    <w:pPr>
      <w:widowControl w:val="0"/>
      <w:tabs>
        <w:tab w:val="left" w:pos="6480"/>
        <w:tab w:val="left" w:pos="7200"/>
        <w:tab w:val="left" w:pos="7920"/>
        <w:tab w:val="left" w:pos="8640"/>
      </w:tabs>
      <w:ind w:left="6480" w:hanging="720"/>
    </w:pPr>
  </w:style>
  <w:style w:type="paragraph" w:customStyle="1" w:styleId="Titre11">
    <w:name w:val="Titre 11"/>
    <w:basedOn w:val="Normal"/>
    <w:rsid w:val="000053D4"/>
    <w:rPr>
      <w:rFonts w:ascii="News Gothic MT" w:hAnsi="News Gothic MT"/>
      <w:b/>
      <w:sz w:val="28"/>
    </w:rPr>
  </w:style>
  <w:style w:type="paragraph" w:customStyle="1" w:styleId="Titre21">
    <w:name w:val="Titre 21"/>
    <w:basedOn w:val="Normal"/>
    <w:rsid w:val="000053D4"/>
    <w:pPr>
      <w:widowControl w:val="0"/>
      <w:tabs>
        <w:tab w:val="left" w:pos="0"/>
        <w:tab w:val="left" w:pos="720"/>
        <w:tab w:val="left" w:pos="1080"/>
        <w:tab w:val="left" w:pos="1440"/>
        <w:tab w:val="left" w:pos="2160"/>
        <w:tab w:val="left" w:pos="7560"/>
        <w:tab w:val="left" w:pos="7920"/>
        <w:tab w:val="left" w:pos="8640"/>
      </w:tabs>
      <w:jc w:val="both"/>
    </w:pPr>
    <w:rPr>
      <w:rFonts w:ascii="Courier New" w:hAnsi="Courier New"/>
      <w:b/>
      <w:color w:val="808080"/>
      <w:sz w:val="22"/>
    </w:rPr>
  </w:style>
  <w:style w:type="paragraph" w:customStyle="1" w:styleId="Titre31">
    <w:name w:val="Titre 31"/>
    <w:basedOn w:val="Normal"/>
    <w:rsid w:val="000053D4"/>
    <w:pPr>
      <w:widowControl w:val="0"/>
      <w:jc w:val="right"/>
    </w:pPr>
    <w:rPr>
      <w:rFonts w:ascii="Arial" w:hAnsi="Arial"/>
      <w:i/>
      <w:sz w:val="16"/>
    </w:rPr>
  </w:style>
  <w:style w:type="paragraph" w:customStyle="1" w:styleId="Titre41">
    <w:name w:val="Titre 41"/>
    <w:basedOn w:val="Normal"/>
    <w:rsid w:val="000053D4"/>
    <w:pPr>
      <w:widowControl w:val="0"/>
    </w:pPr>
    <w:rPr>
      <w:rFonts w:ascii="Arial Narrow" w:hAnsi="Arial Narrow"/>
      <w:b/>
    </w:rPr>
  </w:style>
  <w:style w:type="paragraph" w:customStyle="1" w:styleId="Titre51">
    <w:name w:val="Titre 51"/>
    <w:basedOn w:val="Normal"/>
    <w:rsid w:val="000053D4"/>
    <w:pPr>
      <w:widowControl w:val="0"/>
      <w:tabs>
        <w:tab w:val="left" w:pos="0"/>
        <w:tab w:val="left" w:pos="2880"/>
        <w:tab w:val="left" w:pos="3600"/>
        <w:tab w:val="left" w:pos="4320"/>
        <w:tab w:val="left" w:pos="5040"/>
        <w:tab w:val="left" w:pos="5760"/>
        <w:tab w:val="left" w:pos="6480"/>
        <w:tab w:val="left" w:pos="7200"/>
        <w:tab w:val="left" w:pos="7920"/>
        <w:tab w:val="left" w:pos="8640"/>
      </w:tabs>
      <w:jc w:val="both"/>
    </w:pPr>
    <w:rPr>
      <w:rFonts w:ascii="Arial Narrow" w:hAnsi="Arial Narrow"/>
      <w:b/>
      <w:color w:val="808080"/>
    </w:rPr>
  </w:style>
  <w:style w:type="paragraph" w:customStyle="1" w:styleId="Titre61">
    <w:name w:val="Titre 61"/>
    <w:basedOn w:val="Normal"/>
    <w:rsid w:val="000053D4"/>
    <w:pPr>
      <w:widowControl w:val="0"/>
      <w:jc w:val="right"/>
    </w:pPr>
    <w:rPr>
      <w:rFonts w:ascii="Arial" w:hAnsi="Arial"/>
      <w:b/>
      <w:sz w:val="16"/>
    </w:rPr>
  </w:style>
  <w:style w:type="paragraph" w:customStyle="1" w:styleId="Titre71">
    <w:name w:val="Titre 71"/>
    <w:basedOn w:val="Normal"/>
    <w:rsid w:val="000053D4"/>
    <w:pPr>
      <w:widowControl w:val="0"/>
      <w:tabs>
        <w:tab w:val="left" w:pos="0"/>
        <w:tab w:val="left" w:pos="360"/>
        <w:tab w:val="left" w:pos="720"/>
        <w:tab w:val="left" w:pos="1440"/>
        <w:tab w:val="left" w:pos="2160"/>
        <w:tab w:val="left" w:pos="2880"/>
        <w:tab w:val="left" w:pos="3600"/>
        <w:tab w:val="left" w:pos="4320"/>
        <w:tab w:val="left" w:pos="5040"/>
        <w:tab w:val="right" w:pos="9000"/>
      </w:tabs>
    </w:pPr>
    <w:rPr>
      <w:rFonts w:ascii="Arial" w:hAnsi="Arial"/>
      <w:b/>
      <w:sz w:val="20"/>
    </w:rPr>
  </w:style>
  <w:style w:type="paragraph" w:customStyle="1" w:styleId="Titre91">
    <w:name w:val="Titre 91"/>
    <w:basedOn w:val="Normal"/>
    <w:rsid w:val="000053D4"/>
    <w:pPr>
      <w:spacing w:line="360" w:lineRule="auto"/>
    </w:pPr>
    <w:rPr>
      <w:rFonts w:ascii="Palatino" w:hAnsi="Palatino"/>
      <w:i/>
      <w:sz w:val="20"/>
    </w:rPr>
  </w:style>
  <w:style w:type="character" w:customStyle="1" w:styleId="DefaultPara">
    <w:name w:val="Default Para"/>
    <w:rsid w:val="000053D4"/>
  </w:style>
  <w:style w:type="paragraph" w:customStyle="1" w:styleId="Level11">
    <w:name w:val="Level 11"/>
    <w:basedOn w:val="Normal"/>
    <w:rsid w:val="000053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paragraph" w:customStyle="1" w:styleId="Body2">
    <w:name w:val="Body2"/>
    <w:basedOn w:val="Normal"/>
    <w:rsid w:val="000053D4"/>
    <w:pPr>
      <w:widowControl w:val="0"/>
      <w:tabs>
        <w:tab w:val="left" w:pos="720"/>
        <w:tab w:val="left" w:pos="1080"/>
        <w:tab w:val="left" w:pos="1440"/>
        <w:tab w:val="left" w:pos="1620"/>
        <w:tab w:val="left" w:pos="180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Narrow" w:hAnsi="Arial Narrow"/>
    </w:rPr>
  </w:style>
  <w:style w:type="paragraph" w:customStyle="1" w:styleId="Body1">
    <w:name w:val="Body1"/>
    <w:basedOn w:val="Normal"/>
    <w:rsid w:val="000053D4"/>
    <w:pPr>
      <w:widowControl w:val="0"/>
      <w:tabs>
        <w:tab w:val="left" w:pos="0"/>
        <w:tab w:val="left" w:pos="720"/>
        <w:tab w:val="left" w:pos="1080"/>
        <w:tab w:val="left" w:pos="1440"/>
        <w:tab w:val="left" w:pos="1620"/>
        <w:tab w:val="left" w:pos="180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Narrow" w:hAnsi="Arial Narrow"/>
    </w:rPr>
  </w:style>
  <w:style w:type="paragraph" w:customStyle="1" w:styleId="En-tte1">
    <w:name w:val="En-tête1"/>
    <w:basedOn w:val="Normal"/>
    <w:rsid w:val="000053D4"/>
    <w:pPr>
      <w:widowControl w:val="0"/>
      <w:tabs>
        <w:tab w:val="left" w:pos="0"/>
        <w:tab w:val="center" w:pos="4320"/>
        <w:tab w:val="right" w:pos="8640"/>
      </w:tabs>
      <w:jc w:val="both"/>
    </w:pPr>
  </w:style>
  <w:style w:type="paragraph" w:customStyle="1" w:styleId="BodyTextI2">
    <w:name w:val="Body Text I2"/>
    <w:basedOn w:val="Normal"/>
    <w:rsid w:val="000053D4"/>
    <w:pPr>
      <w:widowControl w:val="0"/>
      <w:tabs>
        <w:tab w:val="left" w:pos="-131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hanging="90"/>
    </w:pPr>
    <w:rPr>
      <w:rFonts w:ascii="Arial" w:hAnsi="Arial"/>
      <w:sz w:val="20"/>
    </w:rPr>
  </w:style>
  <w:style w:type="paragraph" w:styleId="BodyText2">
    <w:name w:val="Body Text 2"/>
    <w:basedOn w:val="Normal"/>
    <w:link w:val="BodyText2Char"/>
    <w:semiHidden/>
    <w:rsid w:val="000053D4"/>
    <w:rPr>
      <w:rFonts w:ascii="Sabon" w:hAnsi="Sabon"/>
      <w:i/>
      <w:sz w:val="18"/>
    </w:rPr>
  </w:style>
  <w:style w:type="character" w:customStyle="1" w:styleId="BodyText2Char">
    <w:name w:val="Body Text 2 Char"/>
    <w:basedOn w:val="DefaultParagraphFont"/>
    <w:link w:val="BodyText2"/>
    <w:semiHidden/>
    <w:rsid w:val="000053D4"/>
    <w:rPr>
      <w:rFonts w:ascii="Sabon" w:eastAsia="Times New Roman" w:hAnsi="Sabon" w:cs="Times New Roman"/>
      <w:i/>
      <w:sz w:val="18"/>
      <w:szCs w:val="24"/>
      <w:lang w:val="en-US" w:eastAsia="en-CA"/>
    </w:rPr>
  </w:style>
  <w:style w:type="paragraph" w:customStyle="1" w:styleId="WP9BlockText">
    <w:name w:val="WP9_Block Text"/>
    <w:basedOn w:val="Normal"/>
    <w:rsid w:val="000053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Pr>
      <w:rFonts w:ascii="Arial Narrow" w:hAnsi="Arial Narrow"/>
    </w:rPr>
  </w:style>
  <w:style w:type="paragraph" w:customStyle="1" w:styleId="Pieddepage1">
    <w:name w:val="Pied de page1"/>
    <w:basedOn w:val="Normal"/>
    <w:rsid w:val="000053D4"/>
    <w:pPr>
      <w:widowControl w:val="0"/>
      <w:tabs>
        <w:tab w:val="left" w:pos="0"/>
        <w:tab w:val="center" w:pos="4320"/>
        <w:tab w:val="right" w:pos="8640"/>
      </w:tabs>
    </w:pPr>
    <w:rPr>
      <w:rFonts w:ascii="Arial" w:hAnsi="Arial"/>
      <w:sz w:val="20"/>
    </w:rPr>
  </w:style>
  <w:style w:type="character" w:customStyle="1" w:styleId="WP9Hyperlink">
    <w:name w:val="WP9_Hyperlink"/>
    <w:rsid w:val="000053D4"/>
    <w:rPr>
      <w:color w:val="0000FF"/>
      <w:u w:val="single"/>
    </w:rPr>
  </w:style>
  <w:style w:type="character" w:customStyle="1" w:styleId="FollowedHype">
    <w:name w:val="FollowedHype"/>
    <w:rsid w:val="000053D4"/>
    <w:rPr>
      <w:color w:val="800080"/>
      <w:u w:val="single"/>
    </w:rPr>
  </w:style>
  <w:style w:type="paragraph" w:customStyle="1" w:styleId="WP9BodyText">
    <w:name w:val="WP9_Body Text"/>
    <w:basedOn w:val="Normal"/>
    <w:rsid w:val="000053D4"/>
    <w:rPr>
      <w:rFonts w:ascii="Gadget" w:hAnsi="Gadget"/>
      <w:color w:val="00FFFF"/>
      <w:sz w:val="20"/>
    </w:rPr>
  </w:style>
  <w:style w:type="paragraph" w:customStyle="1" w:styleId="BodyTextI1">
    <w:name w:val="Body Text I1"/>
    <w:basedOn w:val="Normal"/>
    <w:rsid w:val="000053D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s>
      <w:ind w:left="360"/>
    </w:pPr>
    <w:rPr>
      <w:rFonts w:ascii="Arial" w:hAnsi="Arial"/>
      <w:i/>
      <w:sz w:val="20"/>
    </w:rPr>
  </w:style>
  <w:style w:type="paragraph" w:customStyle="1" w:styleId="footnotetex">
    <w:name w:val="footnote tex"/>
    <w:basedOn w:val="Normal"/>
    <w:rsid w:val="000053D4"/>
    <w:rPr>
      <w:rFonts w:ascii="New York" w:hAnsi="New York"/>
      <w:sz w:val="20"/>
    </w:rPr>
  </w:style>
  <w:style w:type="paragraph" w:customStyle="1" w:styleId="BodyTextIn">
    <w:name w:val="Body Text In"/>
    <w:basedOn w:val="Normal"/>
    <w:rsid w:val="000053D4"/>
    <w:pPr>
      <w:widowControl w:val="0"/>
      <w:tabs>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800"/>
    </w:pPr>
    <w:rPr>
      <w:rFonts w:ascii="Arial" w:hAnsi="Arial"/>
      <w:sz w:val="22"/>
    </w:rPr>
  </w:style>
  <w:style w:type="paragraph" w:styleId="BodyText3">
    <w:name w:val="Body Text 3"/>
    <w:basedOn w:val="Normal"/>
    <w:link w:val="BodyText3Char"/>
    <w:semiHidden/>
    <w:rsid w:val="000053D4"/>
    <w:rPr>
      <w:rFonts w:ascii="Sabon" w:hAnsi="Sabon"/>
      <w:sz w:val="20"/>
    </w:rPr>
  </w:style>
  <w:style w:type="character" w:customStyle="1" w:styleId="BodyText3Char">
    <w:name w:val="Body Text 3 Char"/>
    <w:basedOn w:val="DefaultParagraphFont"/>
    <w:link w:val="BodyText3"/>
    <w:semiHidden/>
    <w:rsid w:val="000053D4"/>
    <w:rPr>
      <w:rFonts w:ascii="Sabon" w:eastAsia="Times New Roman" w:hAnsi="Sabon" w:cs="Times New Roman"/>
      <w:sz w:val="20"/>
      <w:szCs w:val="24"/>
      <w:lang w:val="en-US" w:eastAsia="en-CA"/>
    </w:rPr>
  </w:style>
  <w:style w:type="character" w:customStyle="1" w:styleId="footnoteref">
    <w:name w:val="footnote ref"/>
    <w:rsid w:val="000053D4"/>
    <w:rPr>
      <w:rFonts w:ascii="Arial" w:hAnsi="Arial"/>
      <w:sz w:val="16"/>
    </w:rPr>
  </w:style>
  <w:style w:type="paragraph" w:customStyle="1" w:styleId="BodyTextBul">
    <w:name w:val="BodyText Bul"/>
    <w:basedOn w:val="Normal"/>
    <w:rsid w:val="000053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pPr>
    <w:rPr>
      <w:rFonts w:ascii="AGaramond" w:hAnsi="AGaramond"/>
    </w:rPr>
  </w:style>
  <w:style w:type="paragraph" w:customStyle="1" w:styleId="paragraph">
    <w:name w:val="paragraph"/>
    <w:basedOn w:val="Normal"/>
    <w:rsid w:val="000053D4"/>
    <w:pPr>
      <w:spacing w:line="319" w:lineRule="exact"/>
    </w:pPr>
    <w:rPr>
      <w:rFonts w:ascii="Sabon" w:hAnsi="Sabon"/>
      <w:sz w:val="22"/>
    </w:rPr>
  </w:style>
  <w:style w:type="paragraph" w:customStyle="1" w:styleId="point">
    <w:name w:val="point"/>
    <w:basedOn w:val="Normal"/>
    <w:rsid w:val="000053D4"/>
    <w:pPr>
      <w:tabs>
        <w:tab w:val="left" w:pos="0"/>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9" w:lineRule="exact"/>
    </w:pPr>
    <w:rPr>
      <w:rFonts w:ascii="Sabon" w:hAnsi="Sabon"/>
      <w:sz w:val="22"/>
    </w:rPr>
  </w:style>
  <w:style w:type="paragraph" w:customStyle="1" w:styleId="subhead">
    <w:name w:val="subŖhead"/>
    <w:basedOn w:val="Normal"/>
    <w:rsid w:val="000053D4"/>
    <w:rPr>
      <w:rFonts w:ascii="Sabon" w:hAnsi="Sabon"/>
      <w:b/>
      <w:sz w:val="22"/>
    </w:rPr>
  </w:style>
  <w:style w:type="paragraph" w:customStyle="1" w:styleId="sub2head">
    <w:name w:val="sub2 head"/>
    <w:basedOn w:val="Normal"/>
    <w:rsid w:val="000053D4"/>
    <w:rPr>
      <w:rFonts w:ascii="Sabon" w:hAnsi="Sabon"/>
      <w:i/>
      <w:sz w:val="22"/>
    </w:rPr>
  </w:style>
  <w:style w:type="character" w:customStyle="1" w:styleId="Numrodepage1">
    <w:name w:val="Numéro de page1"/>
    <w:rsid w:val="000053D4"/>
  </w:style>
  <w:style w:type="paragraph" w:customStyle="1" w:styleId="Outline0011">
    <w:name w:val="Outline001_1"/>
    <w:basedOn w:val="Normal"/>
    <w:rsid w:val="000053D4"/>
  </w:style>
  <w:style w:type="paragraph" w:customStyle="1" w:styleId="Outline0021">
    <w:name w:val="Outline002_1"/>
    <w:basedOn w:val="Normal"/>
    <w:rsid w:val="000053D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031">
    <w:name w:val="Outline003_1"/>
    <w:basedOn w:val="Normal"/>
    <w:rsid w:val="000053D4"/>
  </w:style>
  <w:style w:type="paragraph" w:customStyle="1" w:styleId="Outline0051">
    <w:name w:val="Outline005_1"/>
    <w:basedOn w:val="Normal"/>
    <w:rsid w:val="000053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2">
    <w:name w:val="Outline005_2"/>
    <w:basedOn w:val="Normal"/>
    <w:rsid w:val="000053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3">
    <w:name w:val="Outline005_3"/>
    <w:basedOn w:val="Normal"/>
    <w:rsid w:val="000053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4">
    <w:name w:val="Outline005_4"/>
    <w:basedOn w:val="Normal"/>
    <w:rsid w:val="000053D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5">
    <w:name w:val="Outline005_5"/>
    <w:basedOn w:val="Normal"/>
    <w:rsid w:val="000053D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6">
    <w:name w:val="Outline005_6"/>
    <w:basedOn w:val="Normal"/>
    <w:rsid w:val="000053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7">
    <w:name w:val="Outline005_7"/>
    <w:basedOn w:val="Normal"/>
    <w:rsid w:val="000053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8">
    <w:name w:val="Outline005_8"/>
    <w:basedOn w:val="Normal"/>
    <w:rsid w:val="000053D4"/>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9">
    <w:name w:val="Outline005_9"/>
    <w:basedOn w:val="Normal"/>
    <w:rsid w:val="000053D4"/>
    <w:pPr>
      <w:tabs>
        <w:tab w:val="left" w:pos="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81">
    <w:name w:val="Outline008_1"/>
    <w:basedOn w:val="Normal"/>
    <w:rsid w:val="000053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82">
    <w:name w:val="Outline008_2"/>
    <w:basedOn w:val="Normal"/>
    <w:rsid w:val="000053D4"/>
    <w:pPr>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083">
    <w:name w:val="Outline008_3"/>
    <w:basedOn w:val="Normal"/>
    <w:rsid w:val="000053D4"/>
    <w:pPr>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084">
    <w:name w:val="Outline008_4"/>
    <w:basedOn w:val="Normal"/>
    <w:rsid w:val="000053D4"/>
    <w:pPr>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085">
    <w:name w:val="Outline008_5"/>
    <w:basedOn w:val="Normal"/>
    <w:rsid w:val="000053D4"/>
    <w:pPr>
      <w:tabs>
        <w:tab w:val="left" w:pos="4320"/>
        <w:tab w:val="left" w:pos="5040"/>
        <w:tab w:val="left" w:pos="5760"/>
        <w:tab w:val="left" w:pos="6480"/>
        <w:tab w:val="left" w:pos="7200"/>
        <w:tab w:val="left" w:pos="7920"/>
        <w:tab w:val="left" w:pos="8640"/>
      </w:tabs>
      <w:ind w:left="4320" w:hanging="1440"/>
    </w:pPr>
  </w:style>
  <w:style w:type="paragraph" w:customStyle="1" w:styleId="Outline0086">
    <w:name w:val="Outline008_6"/>
    <w:basedOn w:val="Normal"/>
    <w:rsid w:val="000053D4"/>
    <w:pPr>
      <w:tabs>
        <w:tab w:val="left" w:pos="5040"/>
        <w:tab w:val="left" w:pos="5760"/>
        <w:tab w:val="left" w:pos="6480"/>
        <w:tab w:val="left" w:pos="7200"/>
        <w:tab w:val="left" w:pos="7920"/>
        <w:tab w:val="left" w:pos="8640"/>
      </w:tabs>
      <w:ind w:left="5040" w:hanging="1440"/>
    </w:pPr>
  </w:style>
  <w:style w:type="paragraph" w:customStyle="1" w:styleId="Outline0087">
    <w:name w:val="Outline008_7"/>
    <w:basedOn w:val="Normal"/>
    <w:rsid w:val="000053D4"/>
    <w:pPr>
      <w:tabs>
        <w:tab w:val="left" w:pos="5760"/>
        <w:tab w:val="left" w:pos="6480"/>
        <w:tab w:val="left" w:pos="7200"/>
        <w:tab w:val="left" w:pos="7920"/>
        <w:tab w:val="left" w:pos="8640"/>
      </w:tabs>
      <w:ind w:left="5760" w:hanging="1440"/>
    </w:pPr>
  </w:style>
  <w:style w:type="paragraph" w:customStyle="1" w:styleId="Outline0088">
    <w:name w:val="Outline008_8"/>
    <w:basedOn w:val="Normal"/>
    <w:rsid w:val="000053D4"/>
    <w:pPr>
      <w:tabs>
        <w:tab w:val="left" w:pos="6480"/>
        <w:tab w:val="left" w:pos="7200"/>
        <w:tab w:val="left" w:pos="7920"/>
        <w:tab w:val="left" w:pos="8640"/>
      </w:tabs>
      <w:ind w:left="6480" w:hanging="1440"/>
    </w:pPr>
  </w:style>
  <w:style w:type="paragraph" w:customStyle="1" w:styleId="Outline0089">
    <w:name w:val="Outline008_9"/>
    <w:basedOn w:val="Normal"/>
    <w:rsid w:val="000053D4"/>
    <w:pPr>
      <w:tabs>
        <w:tab w:val="left" w:pos="7560"/>
        <w:tab w:val="left" w:pos="7920"/>
        <w:tab w:val="left" w:pos="8640"/>
      </w:tabs>
      <w:ind w:left="7560" w:hanging="1800"/>
    </w:pPr>
  </w:style>
  <w:style w:type="paragraph" w:customStyle="1" w:styleId="Outline0121">
    <w:name w:val="Outline012_1"/>
    <w:basedOn w:val="Normal"/>
    <w:rsid w:val="000053D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141">
    <w:name w:val="Outline014_1"/>
    <w:basedOn w:val="Normal"/>
    <w:rsid w:val="000053D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191">
    <w:name w:val="Outline019_1"/>
    <w:basedOn w:val="Normal"/>
    <w:rsid w:val="000053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192">
    <w:name w:val="Outline019_2"/>
    <w:basedOn w:val="Normal"/>
    <w:rsid w:val="000053D4"/>
    <w:pPr>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193">
    <w:name w:val="Outline019_3"/>
    <w:basedOn w:val="Normal"/>
    <w:rsid w:val="000053D4"/>
    <w:pPr>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194">
    <w:name w:val="Outline019_4"/>
    <w:basedOn w:val="Normal"/>
    <w:rsid w:val="000053D4"/>
    <w:pPr>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195">
    <w:name w:val="Outline019_5"/>
    <w:basedOn w:val="Normal"/>
    <w:rsid w:val="000053D4"/>
    <w:pPr>
      <w:tabs>
        <w:tab w:val="left" w:pos="4320"/>
        <w:tab w:val="left" w:pos="5040"/>
        <w:tab w:val="left" w:pos="5760"/>
        <w:tab w:val="left" w:pos="6480"/>
        <w:tab w:val="left" w:pos="7200"/>
        <w:tab w:val="left" w:pos="7920"/>
        <w:tab w:val="left" w:pos="8640"/>
      </w:tabs>
      <w:ind w:left="4320" w:hanging="1440"/>
    </w:pPr>
  </w:style>
  <w:style w:type="paragraph" w:customStyle="1" w:styleId="Outline0196">
    <w:name w:val="Outline019_6"/>
    <w:basedOn w:val="Normal"/>
    <w:rsid w:val="000053D4"/>
    <w:pPr>
      <w:tabs>
        <w:tab w:val="left" w:pos="5040"/>
        <w:tab w:val="left" w:pos="5760"/>
        <w:tab w:val="left" w:pos="6480"/>
        <w:tab w:val="left" w:pos="7200"/>
        <w:tab w:val="left" w:pos="7920"/>
        <w:tab w:val="left" w:pos="8640"/>
      </w:tabs>
      <w:ind w:left="5040" w:hanging="1440"/>
    </w:pPr>
  </w:style>
  <w:style w:type="paragraph" w:customStyle="1" w:styleId="Outline0197">
    <w:name w:val="Outline019_7"/>
    <w:basedOn w:val="Normal"/>
    <w:rsid w:val="000053D4"/>
    <w:pPr>
      <w:tabs>
        <w:tab w:val="left" w:pos="5760"/>
        <w:tab w:val="left" w:pos="6480"/>
        <w:tab w:val="left" w:pos="7200"/>
        <w:tab w:val="left" w:pos="7920"/>
        <w:tab w:val="left" w:pos="8640"/>
      </w:tabs>
      <w:ind w:left="5760" w:hanging="1440"/>
    </w:pPr>
  </w:style>
  <w:style w:type="paragraph" w:customStyle="1" w:styleId="Outline0198">
    <w:name w:val="Outline019_8"/>
    <w:basedOn w:val="Normal"/>
    <w:rsid w:val="000053D4"/>
    <w:pPr>
      <w:tabs>
        <w:tab w:val="left" w:pos="6480"/>
        <w:tab w:val="left" w:pos="7200"/>
        <w:tab w:val="left" w:pos="7920"/>
        <w:tab w:val="left" w:pos="8640"/>
      </w:tabs>
      <w:ind w:left="6480" w:hanging="1440"/>
    </w:pPr>
  </w:style>
  <w:style w:type="paragraph" w:customStyle="1" w:styleId="Outline0199">
    <w:name w:val="Outline019_9"/>
    <w:basedOn w:val="Normal"/>
    <w:rsid w:val="000053D4"/>
    <w:pPr>
      <w:tabs>
        <w:tab w:val="left" w:pos="7560"/>
        <w:tab w:val="left" w:pos="7920"/>
        <w:tab w:val="left" w:pos="8640"/>
      </w:tabs>
      <w:ind w:left="7560" w:hanging="1800"/>
    </w:pPr>
  </w:style>
  <w:style w:type="paragraph" w:customStyle="1" w:styleId="Outline0201">
    <w:name w:val="Outline020_1"/>
    <w:basedOn w:val="Normal"/>
    <w:rsid w:val="000053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202">
    <w:name w:val="Outline020_2"/>
    <w:basedOn w:val="Normal"/>
    <w:rsid w:val="000053D4"/>
    <w:pPr>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203">
    <w:name w:val="Outline020_3"/>
    <w:basedOn w:val="Normal"/>
    <w:rsid w:val="000053D4"/>
    <w:pPr>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204">
    <w:name w:val="Outline020_4"/>
    <w:basedOn w:val="Normal"/>
    <w:rsid w:val="000053D4"/>
    <w:pPr>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205">
    <w:name w:val="Outline020_5"/>
    <w:basedOn w:val="Normal"/>
    <w:rsid w:val="000053D4"/>
    <w:pPr>
      <w:tabs>
        <w:tab w:val="left" w:pos="4320"/>
        <w:tab w:val="left" w:pos="5040"/>
        <w:tab w:val="left" w:pos="5760"/>
        <w:tab w:val="left" w:pos="6480"/>
        <w:tab w:val="left" w:pos="7200"/>
        <w:tab w:val="left" w:pos="7920"/>
        <w:tab w:val="left" w:pos="8640"/>
      </w:tabs>
      <w:ind w:left="4320" w:hanging="1440"/>
    </w:pPr>
  </w:style>
  <w:style w:type="paragraph" w:customStyle="1" w:styleId="Outline0206">
    <w:name w:val="Outline020_6"/>
    <w:basedOn w:val="Normal"/>
    <w:rsid w:val="000053D4"/>
    <w:pPr>
      <w:tabs>
        <w:tab w:val="left" w:pos="5040"/>
        <w:tab w:val="left" w:pos="5760"/>
        <w:tab w:val="left" w:pos="6480"/>
        <w:tab w:val="left" w:pos="7200"/>
        <w:tab w:val="left" w:pos="7920"/>
        <w:tab w:val="left" w:pos="8640"/>
      </w:tabs>
      <w:ind w:left="5040" w:hanging="1440"/>
    </w:pPr>
  </w:style>
  <w:style w:type="paragraph" w:customStyle="1" w:styleId="Outline0207">
    <w:name w:val="Outline020_7"/>
    <w:basedOn w:val="Normal"/>
    <w:rsid w:val="000053D4"/>
    <w:pPr>
      <w:tabs>
        <w:tab w:val="left" w:pos="5760"/>
        <w:tab w:val="left" w:pos="6480"/>
        <w:tab w:val="left" w:pos="7200"/>
        <w:tab w:val="left" w:pos="7920"/>
        <w:tab w:val="left" w:pos="8640"/>
      </w:tabs>
      <w:ind w:left="5760" w:hanging="1440"/>
    </w:pPr>
  </w:style>
  <w:style w:type="paragraph" w:customStyle="1" w:styleId="Outline0208">
    <w:name w:val="Outline020_8"/>
    <w:basedOn w:val="Normal"/>
    <w:rsid w:val="000053D4"/>
    <w:pPr>
      <w:tabs>
        <w:tab w:val="left" w:pos="6480"/>
        <w:tab w:val="left" w:pos="7200"/>
        <w:tab w:val="left" w:pos="7920"/>
        <w:tab w:val="left" w:pos="8640"/>
      </w:tabs>
      <w:ind w:left="6480" w:hanging="1440"/>
    </w:pPr>
  </w:style>
  <w:style w:type="paragraph" w:customStyle="1" w:styleId="Outline0209">
    <w:name w:val="Outline020_9"/>
    <w:basedOn w:val="Normal"/>
    <w:rsid w:val="000053D4"/>
    <w:pPr>
      <w:tabs>
        <w:tab w:val="left" w:pos="7560"/>
        <w:tab w:val="left" w:pos="7920"/>
        <w:tab w:val="left" w:pos="8640"/>
      </w:tabs>
      <w:ind w:left="7560" w:hanging="1800"/>
    </w:pPr>
  </w:style>
  <w:style w:type="paragraph" w:customStyle="1" w:styleId="Outline0221">
    <w:name w:val="Outline022_1"/>
    <w:basedOn w:val="Normal"/>
    <w:rsid w:val="000053D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241">
    <w:name w:val="Outline024_1"/>
    <w:basedOn w:val="Normal"/>
    <w:rsid w:val="00005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style>
  <w:style w:type="paragraph" w:customStyle="1" w:styleId="Outline0242">
    <w:name w:val="Outline024_2"/>
    <w:basedOn w:val="Normal"/>
    <w:rsid w:val="000053D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pPr>
  </w:style>
  <w:style w:type="paragraph" w:customStyle="1" w:styleId="Outline0243">
    <w:name w:val="Outline024_3"/>
    <w:basedOn w:val="Normal"/>
    <w:rsid w:val="000053D4"/>
    <w:pPr>
      <w:tabs>
        <w:tab w:val="left" w:pos="2160"/>
        <w:tab w:val="left" w:pos="2880"/>
        <w:tab w:val="left" w:pos="3600"/>
        <w:tab w:val="left" w:pos="4320"/>
        <w:tab w:val="left" w:pos="5040"/>
        <w:tab w:val="left" w:pos="5760"/>
        <w:tab w:val="left" w:pos="6480"/>
        <w:tab w:val="left" w:pos="7200"/>
        <w:tab w:val="left" w:pos="7920"/>
        <w:tab w:val="left" w:pos="8640"/>
      </w:tabs>
      <w:ind w:left="2160" w:hanging="180"/>
    </w:pPr>
  </w:style>
  <w:style w:type="paragraph" w:customStyle="1" w:styleId="Outline0244">
    <w:name w:val="Outline024_4"/>
    <w:basedOn w:val="Normal"/>
    <w:rsid w:val="000053D4"/>
    <w:pPr>
      <w:tabs>
        <w:tab w:val="left" w:pos="2880"/>
        <w:tab w:val="left" w:pos="3600"/>
        <w:tab w:val="left" w:pos="4320"/>
        <w:tab w:val="left" w:pos="5040"/>
        <w:tab w:val="left" w:pos="5760"/>
        <w:tab w:val="left" w:pos="6480"/>
        <w:tab w:val="left" w:pos="7200"/>
        <w:tab w:val="left" w:pos="7920"/>
        <w:tab w:val="left" w:pos="8640"/>
      </w:tabs>
      <w:ind w:left="2880" w:hanging="360"/>
    </w:pPr>
  </w:style>
  <w:style w:type="paragraph" w:customStyle="1" w:styleId="Outline0245">
    <w:name w:val="Outline024_5"/>
    <w:basedOn w:val="Normal"/>
    <w:rsid w:val="000053D4"/>
    <w:pPr>
      <w:tabs>
        <w:tab w:val="left" w:pos="3600"/>
        <w:tab w:val="left" w:pos="4320"/>
        <w:tab w:val="left" w:pos="5040"/>
        <w:tab w:val="left" w:pos="5760"/>
        <w:tab w:val="left" w:pos="6480"/>
        <w:tab w:val="left" w:pos="7200"/>
        <w:tab w:val="left" w:pos="7920"/>
        <w:tab w:val="left" w:pos="8640"/>
      </w:tabs>
      <w:ind w:left="3600" w:hanging="360"/>
    </w:pPr>
  </w:style>
  <w:style w:type="paragraph" w:customStyle="1" w:styleId="Outline0246">
    <w:name w:val="Outline024_6"/>
    <w:basedOn w:val="Normal"/>
    <w:rsid w:val="000053D4"/>
    <w:pPr>
      <w:tabs>
        <w:tab w:val="left" w:pos="4320"/>
        <w:tab w:val="left" w:pos="5040"/>
        <w:tab w:val="left" w:pos="5760"/>
        <w:tab w:val="left" w:pos="6480"/>
        <w:tab w:val="left" w:pos="7200"/>
        <w:tab w:val="left" w:pos="7920"/>
        <w:tab w:val="left" w:pos="8640"/>
      </w:tabs>
      <w:ind w:left="4320" w:hanging="180"/>
    </w:pPr>
  </w:style>
  <w:style w:type="paragraph" w:customStyle="1" w:styleId="Outline0247">
    <w:name w:val="Outline024_7"/>
    <w:basedOn w:val="Normal"/>
    <w:rsid w:val="000053D4"/>
    <w:pPr>
      <w:tabs>
        <w:tab w:val="left" w:pos="5040"/>
        <w:tab w:val="left" w:pos="5760"/>
        <w:tab w:val="left" w:pos="6480"/>
        <w:tab w:val="left" w:pos="7200"/>
        <w:tab w:val="left" w:pos="7920"/>
        <w:tab w:val="left" w:pos="8640"/>
      </w:tabs>
      <w:ind w:left="5040" w:hanging="360"/>
    </w:pPr>
  </w:style>
  <w:style w:type="paragraph" w:customStyle="1" w:styleId="Outline0248">
    <w:name w:val="Outline024_8"/>
    <w:basedOn w:val="Normal"/>
    <w:rsid w:val="000053D4"/>
    <w:pPr>
      <w:tabs>
        <w:tab w:val="left" w:pos="5760"/>
        <w:tab w:val="left" w:pos="6480"/>
        <w:tab w:val="left" w:pos="7200"/>
        <w:tab w:val="left" w:pos="7920"/>
        <w:tab w:val="left" w:pos="8640"/>
      </w:tabs>
      <w:ind w:left="5760" w:hanging="360"/>
    </w:pPr>
  </w:style>
  <w:style w:type="paragraph" w:customStyle="1" w:styleId="Outline0249">
    <w:name w:val="Outline024_9"/>
    <w:basedOn w:val="Normal"/>
    <w:rsid w:val="000053D4"/>
    <w:pPr>
      <w:tabs>
        <w:tab w:val="left" w:pos="6480"/>
        <w:tab w:val="left" w:pos="7200"/>
        <w:tab w:val="left" w:pos="7920"/>
        <w:tab w:val="left" w:pos="8640"/>
      </w:tabs>
      <w:ind w:left="6480" w:hanging="180"/>
    </w:pPr>
  </w:style>
  <w:style w:type="paragraph" w:customStyle="1" w:styleId="Outline0261">
    <w:name w:val="Outline026_1"/>
    <w:basedOn w:val="Normal"/>
    <w:rsid w:val="00005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style>
  <w:style w:type="paragraph" w:customStyle="1" w:styleId="Outline0262">
    <w:name w:val="Outline026_2"/>
    <w:basedOn w:val="Normal"/>
    <w:rsid w:val="000053D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pPr>
  </w:style>
  <w:style w:type="paragraph" w:customStyle="1" w:styleId="Outline0263">
    <w:name w:val="Outline026_3"/>
    <w:basedOn w:val="Normal"/>
    <w:rsid w:val="000053D4"/>
    <w:pPr>
      <w:tabs>
        <w:tab w:val="left" w:pos="2160"/>
        <w:tab w:val="left" w:pos="2880"/>
        <w:tab w:val="left" w:pos="3600"/>
        <w:tab w:val="left" w:pos="4320"/>
        <w:tab w:val="left" w:pos="5040"/>
        <w:tab w:val="left" w:pos="5760"/>
        <w:tab w:val="left" w:pos="6480"/>
        <w:tab w:val="left" w:pos="7200"/>
        <w:tab w:val="left" w:pos="7920"/>
        <w:tab w:val="left" w:pos="8640"/>
      </w:tabs>
      <w:ind w:left="2160" w:hanging="180"/>
    </w:pPr>
  </w:style>
  <w:style w:type="paragraph" w:customStyle="1" w:styleId="Outline0264">
    <w:name w:val="Outline026_4"/>
    <w:basedOn w:val="Normal"/>
    <w:rsid w:val="000053D4"/>
    <w:pPr>
      <w:tabs>
        <w:tab w:val="left" w:pos="2880"/>
        <w:tab w:val="left" w:pos="3600"/>
        <w:tab w:val="left" w:pos="4320"/>
        <w:tab w:val="left" w:pos="5040"/>
        <w:tab w:val="left" w:pos="5760"/>
        <w:tab w:val="left" w:pos="6480"/>
        <w:tab w:val="left" w:pos="7200"/>
        <w:tab w:val="left" w:pos="7920"/>
        <w:tab w:val="left" w:pos="8640"/>
      </w:tabs>
      <w:ind w:left="2880" w:hanging="360"/>
    </w:pPr>
  </w:style>
  <w:style w:type="paragraph" w:customStyle="1" w:styleId="Outline0265">
    <w:name w:val="Outline026_5"/>
    <w:basedOn w:val="Normal"/>
    <w:rsid w:val="000053D4"/>
    <w:pPr>
      <w:tabs>
        <w:tab w:val="left" w:pos="3600"/>
        <w:tab w:val="left" w:pos="4320"/>
        <w:tab w:val="left" w:pos="5040"/>
        <w:tab w:val="left" w:pos="5760"/>
        <w:tab w:val="left" w:pos="6480"/>
        <w:tab w:val="left" w:pos="7200"/>
        <w:tab w:val="left" w:pos="7920"/>
        <w:tab w:val="left" w:pos="8640"/>
      </w:tabs>
      <w:ind w:left="3600" w:hanging="360"/>
    </w:pPr>
  </w:style>
  <w:style w:type="paragraph" w:customStyle="1" w:styleId="Outline0266">
    <w:name w:val="Outline026_6"/>
    <w:basedOn w:val="Normal"/>
    <w:rsid w:val="000053D4"/>
    <w:pPr>
      <w:tabs>
        <w:tab w:val="left" w:pos="4320"/>
        <w:tab w:val="left" w:pos="5040"/>
        <w:tab w:val="left" w:pos="5760"/>
        <w:tab w:val="left" w:pos="6480"/>
        <w:tab w:val="left" w:pos="7200"/>
        <w:tab w:val="left" w:pos="7920"/>
        <w:tab w:val="left" w:pos="8640"/>
      </w:tabs>
      <w:ind w:left="4320" w:hanging="180"/>
    </w:pPr>
  </w:style>
  <w:style w:type="paragraph" w:customStyle="1" w:styleId="Outline0267">
    <w:name w:val="Outline026_7"/>
    <w:basedOn w:val="Normal"/>
    <w:rsid w:val="000053D4"/>
    <w:pPr>
      <w:tabs>
        <w:tab w:val="left" w:pos="5040"/>
        <w:tab w:val="left" w:pos="5760"/>
        <w:tab w:val="left" w:pos="6480"/>
        <w:tab w:val="left" w:pos="7200"/>
        <w:tab w:val="left" w:pos="7920"/>
        <w:tab w:val="left" w:pos="8640"/>
      </w:tabs>
      <w:ind w:left="5040" w:hanging="360"/>
    </w:pPr>
  </w:style>
  <w:style w:type="paragraph" w:customStyle="1" w:styleId="Outline0268">
    <w:name w:val="Outline026_8"/>
    <w:basedOn w:val="Normal"/>
    <w:rsid w:val="000053D4"/>
    <w:pPr>
      <w:tabs>
        <w:tab w:val="left" w:pos="5760"/>
        <w:tab w:val="left" w:pos="6480"/>
        <w:tab w:val="left" w:pos="7200"/>
        <w:tab w:val="left" w:pos="7920"/>
        <w:tab w:val="left" w:pos="8640"/>
      </w:tabs>
      <w:ind w:left="5760" w:hanging="360"/>
    </w:pPr>
  </w:style>
  <w:style w:type="paragraph" w:customStyle="1" w:styleId="Outline0269">
    <w:name w:val="Outline026_9"/>
    <w:basedOn w:val="Normal"/>
    <w:rsid w:val="000053D4"/>
    <w:pPr>
      <w:tabs>
        <w:tab w:val="left" w:pos="6480"/>
        <w:tab w:val="left" w:pos="7200"/>
        <w:tab w:val="left" w:pos="7920"/>
        <w:tab w:val="left" w:pos="8640"/>
      </w:tabs>
      <w:ind w:left="6480" w:hanging="180"/>
    </w:pPr>
  </w:style>
  <w:style w:type="character" w:customStyle="1" w:styleId="SYSHYPERTEXT">
    <w:name w:val="SYS_HYPERTEXT"/>
    <w:rsid w:val="000053D4"/>
    <w:rPr>
      <w:color w:val="0000FF"/>
      <w:u w:val="single"/>
    </w:rPr>
  </w:style>
  <w:style w:type="paragraph" w:styleId="Footer">
    <w:name w:val="footer"/>
    <w:basedOn w:val="Normal"/>
    <w:link w:val="FooterChar"/>
    <w:uiPriority w:val="99"/>
    <w:rsid w:val="000053D4"/>
    <w:pPr>
      <w:tabs>
        <w:tab w:val="center" w:pos="4320"/>
        <w:tab w:val="right" w:pos="8640"/>
      </w:tabs>
      <w:jc w:val="right"/>
    </w:pPr>
    <w:rPr>
      <w:b/>
    </w:rPr>
  </w:style>
  <w:style w:type="character" w:customStyle="1" w:styleId="FooterChar">
    <w:name w:val="Footer Char"/>
    <w:basedOn w:val="DefaultParagraphFont"/>
    <w:link w:val="Footer"/>
    <w:uiPriority w:val="99"/>
    <w:rsid w:val="000053D4"/>
    <w:rPr>
      <w:rFonts w:ascii="Times New Roman" w:eastAsia="Times New Roman" w:hAnsi="Times New Roman" w:cs="Times New Roman"/>
      <w:b/>
      <w:sz w:val="24"/>
      <w:szCs w:val="24"/>
      <w:lang w:val="en-US" w:eastAsia="en-CA"/>
    </w:rPr>
  </w:style>
  <w:style w:type="character" w:styleId="Hyperlink">
    <w:name w:val="Hyperlink"/>
    <w:basedOn w:val="DefaultParagraphFont"/>
    <w:uiPriority w:val="99"/>
    <w:rsid w:val="000053D4"/>
    <w:rPr>
      <w:color w:val="0000FF"/>
      <w:u w:val="single"/>
    </w:rPr>
  </w:style>
  <w:style w:type="character" w:styleId="CommentReference">
    <w:name w:val="annotation reference"/>
    <w:basedOn w:val="DefaultParagraphFont"/>
    <w:semiHidden/>
    <w:unhideWhenUsed/>
    <w:rsid w:val="000053D4"/>
    <w:rPr>
      <w:sz w:val="16"/>
      <w:szCs w:val="16"/>
    </w:rPr>
  </w:style>
  <w:style w:type="paragraph" w:styleId="CommentText">
    <w:name w:val="annotation text"/>
    <w:basedOn w:val="Normal"/>
    <w:link w:val="CommentTextChar"/>
    <w:semiHidden/>
    <w:unhideWhenUsed/>
    <w:rsid w:val="000053D4"/>
    <w:rPr>
      <w:rFonts w:ascii="Cambria" w:hAnsi="Cambria" w:cs="Tahoma"/>
      <w:sz w:val="20"/>
      <w:lang w:val="fr-FR"/>
    </w:rPr>
  </w:style>
  <w:style w:type="character" w:customStyle="1" w:styleId="CommentTextChar">
    <w:name w:val="Comment Text Char"/>
    <w:basedOn w:val="DefaultParagraphFont"/>
    <w:link w:val="CommentText"/>
    <w:semiHidden/>
    <w:rsid w:val="000053D4"/>
    <w:rPr>
      <w:rFonts w:ascii="Cambria" w:eastAsia="Times New Roman" w:hAnsi="Cambria" w:cs="Tahoma"/>
      <w:sz w:val="20"/>
      <w:szCs w:val="24"/>
      <w:lang w:val="fr-FR" w:eastAsia="en-CA"/>
    </w:rPr>
  </w:style>
  <w:style w:type="paragraph" w:styleId="BalloonText">
    <w:name w:val="Balloon Text"/>
    <w:basedOn w:val="Normal"/>
    <w:link w:val="BalloonTextChar"/>
    <w:rsid w:val="000053D4"/>
    <w:rPr>
      <w:rFonts w:ascii="Tahoma" w:hAnsi="Tahoma" w:cs="Wingdings"/>
      <w:sz w:val="16"/>
      <w:szCs w:val="16"/>
    </w:rPr>
  </w:style>
  <w:style w:type="character" w:customStyle="1" w:styleId="BalloonTextChar">
    <w:name w:val="Balloon Text Char"/>
    <w:basedOn w:val="DefaultParagraphFont"/>
    <w:link w:val="BalloonText"/>
    <w:rsid w:val="000053D4"/>
    <w:rPr>
      <w:rFonts w:ascii="Tahoma" w:eastAsia="Times New Roman" w:hAnsi="Tahoma" w:cs="Wingdings"/>
      <w:sz w:val="16"/>
      <w:szCs w:val="16"/>
      <w:lang w:val="en-US" w:eastAsia="en-CA"/>
    </w:rPr>
  </w:style>
  <w:style w:type="paragraph" w:styleId="CommentSubject">
    <w:name w:val="annotation subject"/>
    <w:basedOn w:val="CommentText"/>
    <w:next w:val="CommentText"/>
    <w:link w:val="CommentSubjectChar"/>
    <w:rsid w:val="000053D4"/>
    <w:rPr>
      <w:rFonts w:ascii="Times New Roman" w:hAnsi="Times New Roman" w:cs="Times New Roman"/>
      <w:b/>
      <w:bCs/>
      <w:lang w:val="en-US"/>
    </w:rPr>
  </w:style>
  <w:style w:type="character" w:customStyle="1" w:styleId="CommentSubjectChar">
    <w:name w:val="Comment Subject Char"/>
    <w:basedOn w:val="CommentTextChar"/>
    <w:link w:val="CommentSubject"/>
    <w:rsid w:val="000053D4"/>
    <w:rPr>
      <w:rFonts w:ascii="Times New Roman" w:eastAsia="Times New Roman" w:hAnsi="Times New Roman" w:cs="Times New Roman"/>
      <w:b/>
      <w:bCs/>
      <w:sz w:val="20"/>
      <w:szCs w:val="24"/>
      <w:lang w:val="en-US" w:eastAsia="en-CA"/>
    </w:rPr>
  </w:style>
  <w:style w:type="paragraph" w:customStyle="1" w:styleId="ColorfulList-Accent11">
    <w:name w:val="Colorful List - Accent 11"/>
    <w:basedOn w:val="Normal"/>
    <w:qFormat/>
    <w:rsid w:val="000053D4"/>
    <w:pPr>
      <w:ind w:left="720"/>
      <w:contextualSpacing/>
    </w:pPr>
  </w:style>
  <w:style w:type="paragraph" w:customStyle="1" w:styleId="En-ttedetabledesmatires">
    <w:name w:val="En-tête de table des matières"/>
    <w:basedOn w:val="Heading1"/>
    <w:next w:val="Normal"/>
    <w:uiPriority w:val="39"/>
    <w:semiHidden/>
    <w:unhideWhenUsed/>
    <w:qFormat/>
    <w:rsid w:val="000053D4"/>
    <w:pPr>
      <w:keepLines/>
      <w:spacing w:before="480" w:after="0" w:line="276" w:lineRule="auto"/>
      <w:outlineLvl w:val="9"/>
    </w:pPr>
    <w:rPr>
      <w:color w:val="365F91"/>
      <w:kern w:val="0"/>
      <w:sz w:val="28"/>
      <w:szCs w:val="28"/>
      <w:lang w:eastAsia="en-US"/>
    </w:rPr>
  </w:style>
  <w:style w:type="paragraph" w:styleId="TOC2">
    <w:name w:val="toc 2"/>
    <w:basedOn w:val="Normal"/>
    <w:next w:val="Normal"/>
    <w:autoRedefine/>
    <w:uiPriority w:val="39"/>
    <w:unhideWhenUsed/>
    <w:qFormat/>
    <w:rsid w:val="000053D4"/>
    <w:pPr>
      <w:tabs>
        <w:tab w:val="left" w:pos="851"/>
        <w:tab w:val="right" w:leader="dot" w:pos="8630"/>
      </w:tabs>
      <w:ind w:left="450"/>
    </w:pPr>
    <w:rPr>
      <w:rFonts w:ascii="Arial Narrow" w:hAnsi="Arial Narrow"/>
      <w:noProof/>
      <w:sz w:val="20"/>
      <w:szCs w:val="20"/>
    </w:rPr>
  </w:style>
  <w:style w:type="paragraph" w:styleId="TOC1">
    <w:name w:val="toc 1"/>
    <w:basedOn w:val="Normal"/>
    <w:next w:val="Normal"/>
    <w:autoRedefine/>
    <w:uiPriority w:val="39"/>
    <w:unhideWhenUsed/>
    <w:qFormat/>
    <w:rsid w:val="000053D4"/>
    <w:pPr>
      <w:tabs>
        <w:tab w:val="left" w:pos="480"/>
        <w:tab w:val="right" w:leader="dot" w:pos="8630"/>
      </w:tabs>
      <w:spacing w:before="120" w:after="120"/>
    </w:pPr>
    <w:rPr>
      <w:rFonts w:ascii="Muli" w:hAnsi="Muli"/>
      <w:b/>
      <w:bCs/>
      <w:noProof/>
      <w:sz w:val="22"/>
      <w:lang w:val="en-CA"/>
    </w:rPr>
  </w:style>
  <w:style w:type="paragraph" w:styleId="TOC3">
    <w:name w:val="toc 3"/>
    <w:basedOn w:val="Normal"/>
    <w:next w:val="Normal"/>
    <w:autoRedefine/>
    <w:uiPriority w:val="39"/>
    <w:unhideWhenUsed/>
    <w:qFormat/>
    <w:rsid w:val="000053D4"/>
    <w:pPr>
      <w:tabs>
        <w:tab w:val="left" w:pos="810"/>
        <w:tab w:val="right" w:leader="dot" w:pos="8630"/>
      </w:tabs>
      <w:ind w:left="480"/>
    </w:pPr>
    <w:rPr>
      <w:rFonts w:ascii="Calibri" w:hAnsi="Calibri"/>
      <w:i/>
      <w:iCs/>
      <w:sz w:val="20"/>
      <w:szCs w:val="20"/>
    </w:rPr>
  </w:style>
  <w:style w:type="paragraph" w:styleId="TOC4">
    <w:name w:val="toc 4"/>
    <w:basedOn w:val="Normal"/>
    <w:next w:val="Normal"/>
    <w:autoRedefine/>
    <w:uiPriority w:val="39"/>
    <w:unhideWhenUsed/>
    <w:rsid w:val="000053D4"/>
    <w:pPr>
      <w:ind w:left="720"/>
    </w:pPr>
    <w:rPr>
      <w:rFonts w:ascii="Calibri" w:hAnsi="Calibri"/>
      <w:sz w:val="18"/>
      <w:szCs w:val="18"/>
    </w:rPr>
  </w:style>
  <w:style w:type="paragraph" w:styleId="TOC5">
    <w:name w:val="toc 5"/>
    <w:basedOn w:val="Normal"/>
    <w:next w:val="Normal"/>
    <w:autoRedefine/>
    <w:uiPriority w:val="39"/>
    <w:unhideWhenUsed/>
    <w:rsid w:val="000053D4"/>
    <w:pPr>
      <w:ind w:left="960"/>
    </w:pPr>
    <w:rPr>
      <w:rFonts w:ascii="Calibri" w:hAnsi="Calibri"/>
      <w:sz w:val="18"/>
      <w:szCs w:val="18"/>
    </w:rPr>
  </w:style>
  <w:style w:type="paragraph" w:styleId="TOC6">
    <w:name w:val="toc 6"/>
    <w:basedOn w:val="Normal"/>
    <w:next w:val="Normal"/>
    <w:autoRedefine/>
    <w:uiPriority w:val="39"/>
    <w:unhideWhenUsed/>
    <w:rsid w:val="000053D4"/>
    <w:pPr>
      <w:ind w:left="1200"/>
    </w:pPr>
    <w:rPr>
      <w:rFonts w:ascii="Calibri" w:hAnsi="Calibri"/>
      <w:sz w:val="18"/>
      <w:szCs w:val="18"/>
    </w:rPr>
  </w:style>
  <w:style w:type="paragraph" w:styleId="TOC7">
    <w:name w:val="toc 7"/>
    <w:basedOn w:val="Normal"/>
    <w:next w:val="Normal"/>
    <w:autoRedefine/>
    <w:uiPriority w:val="39"/>
    <w:unhideWhenUsed/>
    <w:rsid w:val="000053D4"/>
    <w:pPr>
      <w:ind w:left="1440"/>
    </w:pPr>
    <w:rPr>
      <w:rFonts w:ascii="Calibri" w:hAnsi="Calibri"/>
      <w:sz w:val="18"/>
      <w:szCs w:val="18"/>
    </w:rPr>
  </w:style>
  <w:style w:type="paragraph" w:styleId="TOC8">
    <w:name w:val="toc 8"/>
    <w:basedOn w:val="Normal"/>
    <w:next w:val="Normal"/>
    <w:autoRedefine/>
    <w:uiPriority w:val="39"/>
    <w:unhideWhenUsed/>
    <w:rsid w:val="000053D4"/>
    <w:pPr>
      <w:ind w:left="1680"/>
    </w:pPr>
    <w:rPr>
      <w:rFonts w:ascii="Calibri" w:hAnsi="Calibri"/>
      <w:sz w:val="18"/>
      <w:szCs w:val="18"/>
    </w:rPr>
  </w:style>
  <w:style w:type="paragraph" w:styleId="TOC9">
    <w:name w:val="toc 9"/>
    <w:basedOn w:val="Normal"/>
    <w:next w:val="Normal"/>
    <w:autoRedefine/>
    <w:uiPriority w:val="39"/>
    <w:unhideWhenUsed/>
    <w:rsid w:val="000053D4"/>
    <w:pPr>
      <w:ind w:left="1920"/>
    </w:pPr>
    <w:rPr>
      <w:rFonts w:ascii="Calibri" w:hAnsi="Calibri"/>
      <w:sz w:val="18"/>
      <w:szCs w:val="18"/>
    </w:rPr>
  </w:style>
  <w:style w:type="paragraph" w:styleId="NoSpacing">
    <w:name w:val="No Spacing"/>
    <w:uiPriority w:val="1"/>
    <w:qFormat/>
    <w:rsid w:val="000053D4"/>
    <w:pPr>
      <w:spacing w:after="0" w:line="240" w:lineRule="auto"/>
    </w:pPr>
    <w:rPr>
      <w:rFonts w:ascii="Cambria" w:eastAsia="Times New Roman" w:hAnsi="Cambria" w:cs="Cambria"/>
      <w:sz w:val="24"/>
      <w:szCs w:val="24"/>
      <w:lang w:val="fr-FR" w:eastAsia="en-CA"/>
    </w:rPr>
  </w:style>
  <w:style w:type="paragraph" w:styleId="ListParagraph">
    <w:name w:val="List Paragraph"/>
    <w:basedOn w:val="Normal"/>
    <w:uiPriority w:val="34"/>
    <w:qFormat/>
    <w:rsid w:val="000053D4"/>
    <w:pPr>
      <w:ind w:left="720"/>
    </w:pPr>
    <w:rPr>
      <w:rFonts w:ascii="Cambria" w:hAnsi="Cambria" w:cs="Cambria"/>
      <w:lang w:val="fr-FR"/>
    </w:rPr>
  </w:style>
  <w:style w:type="character" w:styleId="FootnoteReference">
    <w:name w:val="footnote reference"/>
    <w:basedOn w:val="DefaultParagraphFont"/>
    <w:uiPriority w:val="99"/>
    <w:rsid w:val="000053D4"/>
  </w:style>
  <w:style w:type="paragraph" w:styleId="FootnoteText">
    <w:name w:val="footnote text"/>
    <w:basedOn w:val="Normal"/>
    <w:link w:val="FootnoteTextChar"/>
    <w:uiPriority w:val="99"/>
    <w:rsid w:val="000053D4"/>
    <w:pPr>
      <w:widowControl w:val="0"/>
      <w:autoSpaceDE w:val="0"/>
      <w:autoSpaceDN w:val="0"/>
      <w:adjustRightInd w:val="0"/>
    </w:pPr>
    <w:rPr>
      <w:rFonts w:ascii="Arial" w:hAnsi="Arial" w:cs="Arial"/>
      <w:sz w:val="20"/>
      <w:szCs w:val="20"/>
    </w:rPr>
  </w:style>
  <w:style w:type="character" w:customStyle="1" w:styleId="FootnoteTextChar">
    <w:name w:val="Footnote Text Char"/>
    <w:basedOn w:val="DefaultParagraphFont"/>
    <w:link w:val="FootnoteText"/>
    <w:uiPriority w:val="99"/>
    <w:rsid w:val="000053D4"/>
    <w:rPr>
      <w:rFonts w:ascii="Arial" w:eastAsia="Times New Roman" w:hAnsi="Arial" w:cs="Arial"/>
      <w:sz w:val="20"/>
      <w:szCs w:val="20"/>
      <w:lang w:val="en-US" w:eastAsia="en-CA"/>
    </w:rPr>
  </w:style>
  <w:style w:type="table" w:styleId="TableGrid">
    <w:name w:val="Table Grid"/>
    <w:basedOn w:val="TableNormal"/>
    <w:uiPriority w:val="59"/>
    <w:rsid w:val="000053D4"/>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24</Pages>
  <Words>4476</Words>
  <Characters>25516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Zoë Campbell</dc:creator>
  <cp:keywords/>
  <dc:description/>
  <cp:lastModifiedBy>Zoë Campbell</cp:lastModifiedBy>
  <cp:revision>5</cp:revision>
  <dcterms:created xsi:type="dcterms:W3CDTF">2025-11-07T15:27:00Z</dcterms:created>
  <dcterms:modified xsi:type="dcterms:W3CDTF">2025-11-07T16:34:00Z</dcterms:modified>
</cp:coreProperties>
</file>