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53D4" w:rsidRPr="00533B68" w:rsidRDefault="000053D4" w:rsidP="001100A4">
      <w:pPr>
        <w:rPr>
          <w:rFonts w:ascii="Arial Narrow" w:hAnsi="Arial Narrow"/>
          <w:sz w:val="20"/>
        </w:rPr>
      </w:pPr>
      <w:r w:rsidRPr="00533B68">
        <w:rPr>
          <w:rFonts w:ascii="Arial Narrow" w:hAnsi="Arial Narrow"/>
          <w:noProof/>
          <w:sz w:val="20"/>
          <w:lang w:val="en-CA"/>
        </w:rPr>
        <w:drawing>
          <wp:inline distT="0" distB="0" distL="0" distR="0" wp14:anchorId="1A29D2F2" wp14:editId="518E412A">
            <wp:extent cx="3314700" cy="2272334"/>
            <wp:effectExtent l="0" t="0" r="0" b="0"/>
            <wp:docPr id="4" name="Picture 2" descr="CACB_RGB_scre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CB_RGB_screen.jpg"/>
                    <pic:cNvPicPr/>
                  </pic:nvPicPr>
                  <pic:blipFill>
                    <a:blip r:embed="rId7" cstate="print">
                      <a:extLst>
                        <a:ext uri="{BEBA8EAE-BF5A-486C-A8C5-ECC9F3942E4B}">
                          <a14:imgProps xmlns:a14="http://schemas.microsoft.com/office/drawing/2010/main">
                            <a14:imgLayer r:embed="rId8">
                              <a14:imgEffect>
                                <a14:sharpenSoften amount="25000"/>
                              </a14:imgEffect>
                            </a14:imgLayer>
                          </a14:imgProps>
                        </a:ext>
                      </a:extLst>
                    </a:blip>
                    <a:stretch>
                      <a:fillRect/>
                    </a:stretch>
                  </pic:blipFill>
                  <pic:spPr>
                    <a:xfrm>
                      <a:off x="0" y="0"/>
                      <a:ext cx="3344331" cy="2292647"/>
                    </a:xfrm>
                    <a:prstGeom prst="rect">
                      <a:avLst/>
                    </a:prstGeom>
                  </pic:spPr>
                </pic:pic>
              </a:graphicData>
            </a:graphic>
          </wp:inline>
        </w:drawing>
      </w:r>
    </w:p>
    <w:p w:rsidR="000053D4" w:rsidRPr="00533B68" w:rsidRDefault="000053D4" w:rsidP="000053D4">
      <w:pPr>
        <w:rPr>
          <w:rFonts w:ascii="Arial Narrow" w:hAnsi="Arial Narrow"/>
          <w:sz w:val="20"/>
        </w:rPr>
      </w:pPr>
    </w:p>
    <w:p w:rsidR="000053D4" w:rsidRPr="00533B68" w:rsidRDefault="000053D4" w:rsidP="000053D4">
      <w:pPr>
        <w:rPr>
          <w:rFonts w:ascii="Arial Narrow" w:hAnsi="Arial Narrow"/>
          <w:sz w:val="20"/>
        </w:rPr>
      </w:pPr>
    </w:p>
    <w:p w:rsidR="000053D4" w:rsidRPr="00533B68" w:rsidRDefault="000053D4" w:rsidP="000053D4">
      <w:pPr>
        <w:rPr>
          <w:rFonts w:ascii="Arial Narrow" w:hAnsi="Arial Narrow"/>
          <w:sz w:val="20"/>
        </w:rPr>
      </w:pPr>
    </w:p>
    <w:p w:rsidR="001100A4" w:rsidRDefault="001100A4" w:rsidP="000053D4">
      <w:pPr>
        <w:rPr>
          <w:rFonts w:ascii="Muli" w:hAnsi="Muli"/>
          <w:b/>
          <w:sz w:val="48"/>
        </w:rPr>
      </w:pPr>
    </w:p>
    <w:p w:rsidR="000053D4" w:rsidRPr="00487D21" w:rsidRDefault="00487D21" w:rsidP="000053D4">
      <w:pPr>
        <w:rPr>
          <w:rFonts w:ascii="Muli" w:hAnsi="Muli"/>
          <w:b/>
          <w:sz w:val="48"/>
          <w:lang w:val="fr-CA"/>
        </w:rPr>
      </w:pPr>
      <w:r w:rsidRPr="00487D21">
        <w:rPr>
          <w:rFonts w:ascii="Muli" w:hAnsi="Muli"/>
          <w:b/>
          <w:sz w:val="48"/>
          <w:lang w:val="fr-CA"/>
        </w:rPr>
        <w:t xml:space="preserve">Rapport de l’équipe de visite </w:t>
      </w:r>
      <w:r w:rsidR="000053D4" w:rsidRPr="00487D21">
        <w:rPr>
          <w:rFonts w:ascii="Muli" w:hAnsi="Muli"/>
          <w:b/>
          <w:sz w:val="48"/>
          <w:lang w:val="fr-CA"/>
        </w:rPr>
        <w:t>20</w:t>
      </w:r>
      <w:permStart w:id="960187584" w:edGrp="everyone"/>
      <w:r w:rsidR="000053D4" w:rsidRPr="00487D21">
        <w:rPr>
          <w:rFonts w:ascii="Muli" w:hAnsi="Muli"/>
          <w:b/>
          <w:sz w:val="48"/>
          <w:lang w:val="fr-CA"/>
        </w:rPr>
        <w:t xml:space="preserve">   </w:t>
      </w:r>
      <w:permEnd w:id="960187584"/>
    </w:p>
    <w:p w:rsidR="000053D4" w:rsidRPr="00487D21" w:rsidRDefault="00487D21" w:rsidP="000053D4">
      <w:pPr>
        <w:rPr>
          <w:rFonts w:ascii="Muli" w:hAnsi="Muli"/>
          <w:b/>
          <w:sz w:val="32"/>
          <w:lang w:val="fr-CA"/>
        </w:rPr>
      </w:pPr>
      <w:r w:rsidRPr="00487D21">
        <w:rPr>
          <w:rFonts w:ascii="Muli" w:hAnsi="Muli"/>
          <w:b/>
          <w:sz w:val="32"/>
          <w:lang w:val="fr-CA"/>
        </w:rPr>
        <w:t>Programme de Maîtrise en Architecture</w:t>
      </w:r>
      <w:r w:rsidR="000053D4" w:rsidRPr="00487D21">
        <w:rPr>
          <w:rFonts w:ascii="Muli" w:hAnsi="Muli"/>
          <w:b/>
          <w:sz w:val="32"/>
          <w:lang w:val="fr-CA"/>
        </w:rPr>
        <w:t>. M.</w:t>
      </w:r>
      <w:r w:rsidR="001100A4" w:rsidRPr="00487D21">
        <w:rPr>
          <w:rFonts w:ascii="Muli" w:hAnsi="Muli"/>
          <w:b/>
          <w:sz w:val="32"/>
          <w:lang w:val="fr-CA"/>
        </w:rPr>
        <w:t>Arch</w:t>
      </w:r>
    </w:p>
    <w:p w:rsidR="000053D4" w:rsidRPr="00487D21" w:rsidRDefault="001100A4" w:rsidP="001100A4">
      <w:pPr>
        <w:tabs>
          <w:tab w:val="left" w:pos="3195"/>
        </w:tabs>
        <w:rPr>
          <w:rFonts w:ascii="Muli" w:hAnsi="Muli"/>
          <w:b/>
          <w:sz w:val="36"/>
          <w:lang w:val="fr-CA"/>
        </w:rPr>
      </w:pPr>
      <w:r w:rsidRPr="00487D21">
        <w:rPr>
          <w:rFonts w:ascii="Muli" w:hAnsi="Muli"/>
          <w:b/>
          <w:sz w:val="36"/>
          <w:lang w:val="fr-CA"/>
        </w:rPr>
        <w:tab/>
      </w:r>
    </w:p>
    <w:p w:rsidR="000053D4" w:rsidRPr="00487D21" w:rsidRDefault="00487D21" w:rsidP="000053D4">
      <w:pPr>
        <w:rPr>
          <w:rFonts w:ascii="Muli" w:hAnsi="Muli"/>
          <w:b/>
          <w:sz w:val="32"/>
          <w:lang w:val="fr-CA"/>
        </w:rPr>
      </w:pPr>
      <w:r w:rsidRPr="00487D21">
        <w:rPr>
          <w:rFonts w:ascii="Muli" w:hAnsi="Muli"/>
          <w:b/>
          <w:sz w:val="32"/>
          <w:lang w:val="fr-CA"/>
        </w:rPr>
        <w:t>Université</w:t>
      </w:r>
      <w:r w:rsidR="000053D4" w:rsidRPr="00487D21">
        <w:rPr>
          <w:rFonts w:ascii="Muli" w:hAnsi="Muli"/>
          <w:b/>
          <w:sz w:val="32"/>
          <w:lang w:val="fr-CA"/>
        </w:rPr>
        <w:t xml:space="preserve">: </w:t>
      </w:r>
      <w:permStart w:id="381173811" w:edGrp="everyone"/>
      <w:r w:rsidR="000053D4" w:rsidRPr="00487D21">
        <w:rPr>
          <w:rFonts w:ascii="Muli" w:hAnsi="Muli"/>
          <w:sz w:val="32"/>
          <w:lang w:val="fr-CA"/>
        </w:rPr>
        <w:t xml:space="preserve"> </w:t>
      </w:r>
      <w:permStart w:id="107762970" w:edGrp="everyone"/>
      <w:permEnd w:id="381173811"/>
      <w:permEnd w:id="107762970"/>
    </w:p>
    <w:p w:rsidR="000053D4" w:rsidRPr="00487D21" w:rsidRDefault="000053D4" w:rsidP="000053D4">
      <w:pPr>
        <w:rPr>
          <w:rFonts w:ascii="Muli" w:hAnsi="Muli"/>
          <w:sz w:val="20"/>
          <w:lang w:val="fr-CA"/>
        </w:rPr>
      </w:pPr>
    </w:p>
    <w:p w:rsidR="000053D4" w:rsidRPr="00487D21" w:rsidRDefault="000053D4" w:rsidP="000053D4">
      <w:pPr>
        <w:rPr>
          <w:rFonts w:ascii="Muli" w:hAnsi="Muli"/>
          <w:sz w:val="20"/>
          <w:lang w:val="fr-CA"/>
        </w:rPr>
      </w:pPr>
    </w:p>
    <w:p w:rsidR="000053D4" w:rsidRPr="00487D21" w:rsidRDefault="000053D4" w:rsidP="000053D4">
      <w:pPr>
        <w:rPr>
          <w:rFonts w:ascii="Muli" w:hAnsi="Muli"/>
          <w:sz w:val="20"/>
          <w:lang w:val="fr-CA"/>
        </w:rPr>
      </w:pPr>
    </w:p>
    <w:p w:rsidR="000053D4" w:rsidRPr="00487D21" w:rsidRDefault="000053D4" w:rsidP="000053D4">
      <w:pPr>
        <w:rPr>
          <w:rFonts w:ascii="Muli" w:hAnsi="Muli"/>
          <w:sz w:val="20"/>
          <w:lang w:val="fr-CA"/>
        </w:rPr>
      </w:pPr>
    </w:p>
    <w:p w:rsidR="00487D21" w:rsidRDefault="00487D21" w:rsidP="00487D21">
      <w:pPr>
        <w:rPr>
          <w:rFonts w:ascii="Muli" w:hAnsi="Muli"/>
          <w:b/>
          <w:sz w:val="22"/>
          <w:lang w:val="fr-CA"/>
        </w:rPr>
      </w:pPr>
    </w:p>
    <w:p w:rsidR="00487D21" w:rsidRPr="00487D21" w:rsidRDefault="00487D21" w:rsidP="00487D21">
      <w:pPr>
        <w:rPr>
          <w:rFonts w:ascii="Muli" w:hAnsi="Muli"/>
          <w:b/>
          <w:sz w:val="16"/>
          <w:lang w:val="fr-CA"/>
        </w:rPr>
      </w:pPr>
    </w:p>
    <w:p w:rsidR="00DC0C25" w:rsidRDefault="00DC0C25" w:rsidP="000053D4">
      <w:pPr>
        <w:jc w:val="right"/>
        <w:rPr>
          <w:rFonts w:ascii="Muli" w:hAnsi="Muli"/>
          <w:b/>
          <w:sz w:val="16"/>
          <w:lang w:val="fr-CA"/>
        </w:rPr>
      </w:pPr>
    </w:p>
    <w:p w:rsidR="00487D21" w:rsidRDefault="00487D21" w:rsidP="000053D4">
      <w:pPr>
        <w:jc w:val="right"/>
        <w:rPr>
          <w:rFonts w:ascii="Muli" w:hAnsi="Muli"/>
          <w:b/>
          <w:sz w:val="16"/>
          <w:lang w:val="fr-CA"/>
        </w:rPr>
      </w:pPr>
    </w:p>
    <w:p w:rsidR="00487D21" w:rsidRPr="00487D21" w:rsidRDefault="00487D21" w:rsidP="000053D4">
      <w:pPr>
        <w:jc w:val="right"/>
        <w:rPr>
          <w:rFonts w:ascii="Muli" w:hAnsi="Muli"/>
          <w:b/>
          <w:sz w:val="16"/>
          <w:lang w:val="fr-CA"/>
        </w:rPr>
      </w:pPr>
    </w:p>
    <w:p w:rsidR="001100A4" w:rsidRPr="00487D21" w:rsidRDefault="001100A4" w:rsidP="00487D21">
      <w:pPr>
        <w:jc w:val="right"/>
        <w:rPr>
          <w:rFonts w:ascii="Muli" w:hAnsi="Muli"/>
          <w:b/>
          <w:sz w:val="16"/>
          <w:lang w:val="fr-CA"/>
        </w:rPr>
      </w:pPr>
    </w:p>
    <w:p w:rsidR="001100A4" w:rsidRPr="00487D21" w:rsidRDefault="001100A4" w:rsidP="00487D21">
      <w:pPr>
        <w:jc w:val="right"/>
        <w:rPr>
          <w:rFonts w:ascii="Muli" w:hAnsi="Muli"/>
          <w:b/>
          <w:sz w:val="16"/>
          <w:lang w:val="fr-CA"/>
        </w:rPr>
      </w:pPr>
    </w:p>
    <w:p w:rsidR="00487D21" w:rsidRDefault="00487D21" w:rsidP="00487D21">
      <w:pPr>
        <w:pStyle w:val="En-ttedetabledesmatires"/>
        <w:spacing w:before="0" w:line="240" w:lineRule="auto"/>
        <w:jc w:val="right"/>
        <w:rPr>
          <w:rFonts w:ascii="Muli" w:hAnsi="Muli"/>
          <w:bCs w:val="0"/>
          <w:color w:val="auto"/>
          <w:sz w:val="16"/>
          <w:szCs w:val="24"/>
          <w:lang w:val="fr-CA" w:eastAsia="en-CA"/>
        </w:rPr>
      </w:pPr>
    </w:p>
    <w:p w:rsidR="00487D21" w:rsidRDefault="00487D21" w:rsidP="00487D21">
      <w:pPr>
        <w:pStyle w:val="En-ttedetabledesmatires"/>
        <w:spacing w:before="0" w:line="240" w:lineRule="auto"/>
        <w:jc w:val="right"/>
        <w:rPr>
          <w:rFonts w:ascii="Muli" w:hAnsi="Muli"/>
          <w:bCs w:val="0"/>
          <w:color w:val="auto"/>
          <w:sz w:val="16"/>
          <w:szCs w:val="24"/>
          <w:lang w:val="fr-CA" w:eastAsia="en-CA"/>
        </w:rPr>
      </w:pPr>
    </w:p>
    <w:p w:rsidR="00487D21" w:rsidRPr="00487D21" w:rsidRDefault="00487D21" w:rsidP="00487D21">
      <w:pPr>
        <w:pStyle w:val="En-ttedetabledesmatires"/>
        <w:spacing w:before="0" w:line="240" w:lineRule="auto"/>
        <w:jc w:val="right"/>
        <w:rPr>
          <w:rFonts w:ascii="Muli" w:hAnsi="Muli"/>
          <w:bCs w:val="0"/>
          <w:color w:val="auto"/>
          <w:sz w:val="16"/>
          <w:szCs w:val="24"/>
          <w:lang w:val="fr-CA" w:eastAsia="en-CA"/>
        </w:rPr>
      </w:pPr>
      <w:r w:rsidRPr="00487D21">
        <w:rPr>
          <w:rFonts w:ascii="Muli" w:hAnsi="Muli"/>
          <w:bCs w:val="0"/>
          <w:color w:val="auto"/>
          <w:sz w:val="16"/>
          <w:szCs w:val="24"/>
          <w:lang w:val="fr-CA" w:eastAsia="en-CA"/>
        </w:rPr>
        <w:t>Le conseil canadien de certification en architecture</w:t>
      </w:r>
    </w:p>
    <w:p w:rsidR="00487D21" w:rsidRPr="00487D21" w:rsidRDefault="00487D21" w:rsidP="00487D21">
      <w:pPr>
        <w:pStyle w:val="En-ttedetabledesmatires"/>
        <w:spacing w:before="0" w:line="240" w:lineRule="auto"/>
        <w:jc w:val="right"/>
        <w:rPr>
          <w:rFonts w:ascii="Muli" w:hAnsi="Muli"/>
          <w:b w:val="0"/>
          <w:bCs w:val="0"/>
          <w:color w:val="auto"/>
          <w:sz w:val="16"/>
          <w:szCs w:val="24"/>
          <w:lang w:val="fr-CA" w:eastAsia="en-CA"/>
        </w:rPr>
      </w:pPr>
      <w:r w:rsidRPr="00487D21">
        <w:rPr>
          <w:rFonts w:ascii="Muli" w:hAnsi="Muli"/>
          <w:b w:val="0"/>
          <w:bCs w:val="0"/>
          <w:color w:val="auto"/>
          <w:sz w:val="16"/>
          <w:szCs w:val="24"/>
          <w:lang w:val="fr-CA" w:eastAsia="en-CA"/>
        </w:rPr>
        <w:t>1, rue Nicholas, Suite 710</w:t>
      </w:r>
    </w:p>
    <w:p w:rsidR="00487D21" w:rsidRPr="00487D21" w:rsidRDefault="00487D21" w:rsidP="00487D21">
      <w:pPr>
        <w:pStyle w:val="En-ttedetabledesmatires"/>
        <w:spacing w:before="0" w:line="240" w:lineRule="auto"/>
        <w:jc w:val="right"/>
        <w:rPr>
          <w:rFonts w:ascii="Muli" w:hAnsi="Muli"/>
          <w:b w:val="0"/>
          <w:bCs w:val="0"/>
          <w:color w:val="auto"/>
          <w:sz w:val="16"/>
          <w:szCs w:val="24"/>
          <w:lang w:val="fr-CA" w:eastAsia="en-CA"/>
        </w:rPr>
      </w:pPr>
      <w:r w:rsidRPr="00487D21">
        <w:rPr>
          <w:rFonts w:ascii="Muli" w:hAnsi="Muli"/>
          <w:b w:val="0"/>
          <w:bCs w:val="0"/>
          <w:color w:val="auto"/>
          <w:sz w:val="16"/>
          <w:szCs w:val="24"/>
          <w:lang w:val="fr-CA" w:eastAsia="en-CA"/>
        </w:rPr>
        <w:t>Ottawa (Ontario) Canada K1N 7B7</w:t>
      </w:r>
    </w:p>
    <w:p w:rsidR="00487D21" w:rsidRPr="00487D21" w:rsidRDefault="00487D21" w:rsidP="00487D21">
      <w:pPr>
        <w:pStyle w:val="En-ttedetabledesmatires"/>
        <w:spacing w:before="0" w:line="240" w:lineRule="auto"/>
        <w:jc w:val="right"/>
        <w:rPr>
          <w:rFonts w:ascii="Muli" w:hAnsi="Muli"/>
          <w:b w:val="0"/>
          <w:bCs w:val="0"/>
          <w:color w:val="auto"/>
          <w:sz w:val="16"/>
          <w:szCs w:val="24"/>
          <w:lang w:val="fr-CA" w:eastAsia="en-CA"/>
        </w:rPr>
      </w:pPr>
      <w:r w:rsidRPr="00487D21">
        <w:rPr>
          <w:rFonts w:ascii="Muli" w:hAnsi="Muli"/>
          <w:b w:val="0"/>
          <w:bCs w:val="0"/>
          <w:color w:val="auto"/>
          <w:sz w:val="16"/>
          <w:szCs w:val="24"/>
          <w:lang w:val="fr-CA" w:eastAsia="en-CA"/>
        </w:rPr>
        <w:t>Téléphone: (613) 241-8399</w:t>
      </w:r>
    </w:p>
    <w:p w:rsidR="00487D21" w:rsidRPr="00487D21" w:rsidRDefault="00487D21" w:rsidP="00487D21">
      <w:pPr>
        <w:pStyle w:val="En-ttedetabledesmatires"/>
        <w:spacing w:before="0" w:line="240" w:lineRule="auto"/>
        <w:jc w:val="right"/>
        <w:rPr>
          <w:rFonts w:ascii="Muli" w:hAnsi="Muli"/>
          <w:b w:val="0"/>
          <w:bCs w:val="0"/>
          <w:color w:val="auto"/>
          <w:sz w:val="16"/>
          <w:szCs w:val="24"/>
          <w:lang w:val="fr-CA" w:eastAsia="en-CA"/>
        </w:rPr>
      </w:pPr>
      <w:r w:rsidRPr="00487D21">
        <w:rPr>
          <w:rFonts w:ascii="Muli" w:hAnsi="Muli"/>
          <w:b w:val="0"/>
          <w:bCs w:val="0"/>
          <w:color w:val="auto"/>
          <w:sz w:val="16"/>
          <w:szCs w:val="24"/>
          <w:lang w:val="fr-CA" w:eastAsia="en-CA"/>
        </w:rPr>
        <w:t>Télécopie: (613) 241-7991</w:t>
      </w:r>
    </w:p>
    <w:p w:rsidR="00487D21" w:rsidRPr="00487D21" w:rsidRDefault="00487D21" w:rsidP="00487D21">
      <w:pPr>
        <w:pStyle w:val="En-ttedetabledesmatires"/>
        <w:spacing w:before="0" w:line="240" w:lineRule="auto"/>
        <w:jc w:val="right"/>
        <w:rPr>
          <w:rFonts w:ascii="Muli" w:hAnsi="Muli"/>
          <w:b w:val="0"/>
          <w:bCs w:val="0"/>
          <w:color w:val="auto"/>
          <w:sz w:val="16"/>
          <w:szCs w:val="24"/>
          <w:lang w:val="fr-CA" w:eastAsia="en-CA"/>
        </w:rPr>
      </w:pPr>
      <w:r w:rsidRPr="00487D21">
        <w:rPr>
          <w:rFonts w:ascii="Muli" w:hAnsi="Muli"/>
          <w:b w:val="0"/>
          <w:bCs w:val="0"/>
          <w:color w:val="auto"/>
          <w:sz w:val="16"/>
          <w:szCs w:val="24"/>
          <w:lang w:val="fr-CA" w:eastAsia="en-CA"/>
        </w:rPr>
        <w:t xml:space="preserve">Courriel: </w:t>
      </w:r>
      <w:r>
        <w:rPr>
          <w:rFonts w:ascii="Muli" w:hAnsi="Muli"/>
          <w:b w:val="0"/>
          <w:bCs w:val="0"/>
          <w:color w:val="auto"/>
          <w:sz w:val="16"/>
          <w:szCs w:val="24"/>
          <w:lang w:val="fr-CA" w:eastAsia="en-CA"/>
        </w:rPr>
        <w:t>accreditation</w:t>
      </w:r>
      <w:r w:rsidRPr="00487D21">
        <w:rPr>
          <w:rFonts w:ascii="Muli" w:hAnsi="Muli"/>
          <w:b w:val="0"/>
          <w:bCs w:val="0"/>
          <w:color w:val="auto"/>
          <w:sz w:val="16"/>
          <w:szCs w:val="24"/>
          <w:lang w:val="fr-CA" w:eastAsia="en-CA"/>
        </w:rPr>
        <w:t>@cacb.ca</w:t>
      </w:r>
    </w:p>
    <w:p w:rsidR="00487D21" w:rsidRPr="00487D21" w:rsidRDefault="00487D21" w:rsidP="00487D21">
      <w:pPr>
        <w:pStyle w:val="En-ttedetabledesmatires"/>
        <w:spacing w:before="0" w:line="240" w:lineRule="auto"/>
        <w:jc w:val="right"/>
        <w:rPr>
          <w:rFonts w:ascii="Muli" w:hAnsi="Muli"/>
          <w:b w:val="0"/>
          <w:bCs w:val="0"/>
          <w:color w:val="auto"/>
          <w:sz w:val="16"/>
          <w:szCs w:val="24"/>
          <w:lang w:val="fr-CA" w:eastAsia="en-CA"/>
        </w:rPr>
      </w:pPr>
      <w:r>
        <w:rPr>
          <w:rFonts w:ascii="Muli" w:hAnsi="Muli"/>
          <w:b w:val="0"/>
          <w:bCs w:val="0"/>
          <w:color w:val="auto"/>
          <w:sz w:val="16"/>
          <w:szCs w:val="24"/>
          <w:lang w:val="fr-CA" w:eastAsia="en-CA"/>
        </w:rPr>
        <w:t>Site Internet: www.cacb-ccca.ca</w:t>
      </w:r>
    </w:p>
    <w:p w:rsidR="00487D21" w:rsidRPr="00487D21" w:rsidRDefault="00487D21" w:rsidP="00487D21">
      <w:pPr>
        <w:rPr>
          <w:lang w:val="fr-CA"/>
        </w:rPr>
      </w:pPr>
    </w:p>
    <w:p w:rsidR="000053D4" w:rsidRPr="00394F5D" w:rsidRDefault="000053D4" w:rsidP="00487D21">
      <w:pPr>
        <w:pStyle w:val="En-ttedetabledesmatires"/>
        <w:spacing w:before="120"/>
        <w:rPr>
          <w:rFonts w:ascii="Muli" w:hAnsi="Muli"/>
          <w:color w:val="auto"/>
          <w:szCs w:val="24"/>
          <w:highlight w:val="yellow"/>
        </w:rPr>
      </w:pPr>
      <w:r w:rsidRPr="00394F5D">
        <w:rPr>
          <w:rFonts w:ascii="Muli" w:hAnsi="Muli"/>
          <w:color w:val="auto"/>
          <w:szCs w:val="24"/>
          <w:highlight w:val="yellow"/>
        </w:rPr>
        <w:lastRenderedPageBreak/>
        <w:t>Table of Contents</w:t>
      </w:r>
    </w:p>
    <w:p w:rsidR="000053D4" w:rsidRPr="00394F5D" w:rsidRDefault="000053D4" w:rsidP="000053D4">
      <w:pPr>
        <w:rPr>
          <w:rFonts w:ascii="Muli" w:hAnsi="Muli"/>
          <w:highlight w:val="yellow"/>
          <w:lang w:eastAsia="en-US"/>
        </w:rPr>
      </w:pPr>
    </w:p>
    <w:p w:rsidR="000053D4" w:rsidRPr="00394F5D" w:rsidRDefault="000053D4" w:rsidP="000053D4">
      <w:pPr>
        <w:pStyle w:val="TOC1"/>
        <w:rPr>
          <w:rFonts w:eastAsiaTheme="minorEastAsia" w:cstheme="minorBidi"/>
          <w:sz w:val="20"/>
          <w:szCs w:val="22"/>
          <w:highlight w:val="yellow"/>
        </w:rPr>
      </w:pPr>
      <w:r w:rsidRPr="00394F5D">
        <w:rPr>
          <w:sz w:val="28"/>
          <w:highlight w:val="yellow"/>
        </w:rPr>
        <w:fldChar w:fldCharType="begin"/>
      </w:r>
      <w:r w:rsidRPr="00394F5D">
        <w:rPr>
          <w:highlight w:val="yellow"/>
        </w:rPr>
        <w:instrText xml:space="preserve"> TOC \o "1-5" \h \z \u </w:instrText>
      </w:r>
      <w:r w:rsidRPr="00394F5D">
        <w:rPr>
          <w:sz w:val="28"/>
          <w:highlight w:val="yellow"/>
        </w:rPr>
        <w:fldChar w:fldCharType="separate"/>
      </w:r>
      <w:hyperlink w:anchor="_Toc162254803" w:history="1">
        <w:r w:rsidRPr="00394F5D">
          <w:rPr>
            <w:rStyle w:val="Hyperlink"/>
            <w:highlight w:val="yellow"/>
          </w:rPr>
          <w:t xml:space="preserve">I. </w:t>
        </w:r>
        <w:r w:rsidRPr="00394F5D">
          <w:rPr>
            <w:rFonts w:eastAsiaTheme="minorEastAsia" w:cstheme="minorBidi"/>
            <w:sz w:val="20"/>
            <w:szCs w:val="22"/>
            <w:highlight w:val="yellow"/>
          </w:rPr>
          <w:tab/>
        </w:r>
        <w:r w:rsidR="00DC0C25" w:rsidRPr="00394F5D">
          <w:rPr>
            <w:rStyle w:val="Hyperlink"/>
            <w:highlight w:val="yellow"/>
          </w:rPr>
          <w:t xml:space="preserve">Introduction: The </w:t>
        </w:r>
        <w:r w:rsidRPr="00394F5D">
          <w:rPr>
            <w:rStyle w:val="Hyperlink"/>
            <w:highlight w:val="yellow"/>
          </w:rPr>
          <w:t>CACB Accreditation</w:t>
        </w:r>
        <w:r w:rsidRPr="00394F5D">
          <w:rPr>
            <w:webHidden/>
            <w:highlight w:val="yellow"/>
          </w:rPr>
          <w:tab/>
        </w:r>
        <w:r w:rsidRPr="00394F5D">
          <w:rPr>
            <w:webHidden/>
            <w:highlight w:val="yellow"/>
          </w:rPr>
          <w:fldChar w:fldCharType="begin"/>
        </w:r>
        <w:r w:rsidRPr="00394F5D">
          <w:rPr>
            <w:webHidden/>
            <w:highlight w:val="yellow"/>
          </w:rPr>
          <w:instrText xml:space="preserve"> PAGEREF _Toc162254803 \h </w:instrText>
        </w:r>
        <w:r w:rsidRPr="00394F5D">
          <w:rPr>
            <w:webHidden/>
            <w:highlight w:val="yellow"/>
          </w:rPr>
        </w:r>
        <w:r w:rsidRPr="00394F5D">
          <w:rPr>
            <w:webHidden/>
            <w:highlight w:val="yellow"/>
          </w:rPr>
          <w:fldChar w:fldCharType="separate"/>
        </w:r>
        <w:r w:rsidRPr="00394F5D">
          <w:rPr>
            <w:webHidden/>
            <w:highlight w:val="yellow"/>
          </w:rPr>
          <w:t>3</w:t>
        </w:r>
        <w:r w:rsidRPr="00394F5D">
          <w:rPr>
            <w:webHidden/>
            <w:highlight w:val="yellow"/>
          </w:rPr>
          <w:fldChar w:fldCharType="end"/>
        </w:r>
      </w:hyperlink>
    </w:p>
    <w:p w:rsidR="000053D4" w:rsidRPr="00394F5D" w:rsidRDefault="00394F5D" w:rsidP="000053D4">
      <w:pPr>
        <w:pStyle w:val="TOC1"/>
        <w:rPr>
          <w:rFonts w:eastAsiaTheme="minorEastAsia" w:cstheme="minorBidi"/>
          <w:szCs w:val="22"/>
          <w:highlight w:val="yellow"/>
        </w:rPr>
      </w:pPr>
      <w:hyperlink w:anchor="_Toc162254804" w:history="1">
        <w:r w:rsidR="000053D4" w:rsidRPr="00394F5D">
          <w:rPr>
            <w:rStyle w:val="Hyperlink"/>
            <w:highlight w:val="yellow"/>
          </w:rPr>
          <w:t>II.</w:t>
        </w:r>
        <w:r w:rsidR="000053D4" w:rsidRPr="00394F5D">
          <w:rPr>
            <w:rFonts w:eastAsiaTheme="minorEastAsia" w:cstheme="minorBidi"/>
            <w:szCs w:val="22"/>
            <w:highlight w:val="yellow"/>
          </w:rPr>
          <w:tab/>
        </w:r>
        <w:r w:rsidR="000053D4" w:rsidRPr="00394F5D">
          <w:rPr>
            <w:rStyle w:val="Hyperlink"/>
            <w:highlight w:val="yellow"/>
          </w:rPr>
          <w:t>Summary of Team Findings</w:t>
        </w:r>
        <w:r w:rsidR="000053D4" w:rsidRPr="00394F5D">
          <w:rPr>
            <w:webHidden/>
            <w:highlight w:val="yellow"/>
          </w:rPr>
          <w:tab/>
        </w:r>
        <w:r w:rsidR="000053D4" w:rsidRPr="00394F5D">
          <w:rPr>
            <w:webHidden/>
            <w:highlight w:val="yellow"/>
          </w:rPr>
          <w:fldChar w:fldCharType="begin"/>
        </w:r>
        <w:r w:rsidR="000053D4" w:rsidRPr="00394F5D">
          <w:rPr>
            <w:webHidden/>
            <w:highlight w:val="yellow"/>
          </w:rPr>
          <w:instrText xml:space="preserve"> PAGEREF _Toc162254804 \h </w:instrText>
        </w:r>
        <w:r w:rsidR="000053D4" w:rsidRPr="00394F5D">
          <w:rPr>
            <w:webHidden/>
            <w:highlight w:val="yellow"/>
          </w:rPr>
        </w:r>
        <w:r w:rsidR="000053D4" w:rsidRPr="00394F5D">
          <w:rPr>
            <w:webHidden/>
            <w:highlight w:val="yellow"/>
          </w:rPr>
          <w:fldChar w:fldCharType="separate"/>
        </w:r>
        <w:r w:rsidR="000053D4" w:rsidRPr="00394F5D">
          <w:rPr>
            <w:webHidden/>
            <w:highlight w:val="yellow"/>
          </w:rPr>
          <w:t>6</w:t>
        </w:r>
        <w:r w:rsidR="000053D4" w:rsidRPr="00394F5D">
          <w:rPr>
            <w:webHidden/>
            <w:highlight w:val="yellow"/>
          </w:rPr>
          <w:fldChar w:fldCharType="end"/>
        </w:r>
      </w:hyperlink>
    </w:p>
    <w:p w:rsidR="000053D4" w:rsidRPr="00394F5D" w:rsidRDefault="00394F5D" w:rsidP="000053D4">
      <w:pPr>
        <w:pStyle w:val="TOC2"/>
        <w:rPr>
          <w:rFonts w:ascii="Muli" w:eastAsiaTheme="minorEastAsia" w:hAnsi="Muli" w:cstheme="minorBidi"/>
          <w:sz w:val="24"/>
          <w:szCs w:val="22"/>
          <w:highlight w:val="yellow"/>
          <w:lang w:val="en-CA"/>
        </w:rPr>
      </w:pPr>
      <w:hyperlink w:anchor="_Toc162254805" w:history="1">
        <w:r w:rsidR="000053D4" w:rsidRPr="00394F5D">
          <w:rPr>
            <w:rStyle w:val="Hyperlink"/>
            <w:rFonts w:ascii="Muli" w:hAnsi="Muli"/>
            <w:sz w:val="22"/>
            <w:highlight w:val="yellow"/>
          </w:rPr>
          <w:t>1.</w:t>
        </w:r>
        <w:r w:rsidR="000053D4" w:rsidRPr="00394F5D">
          <w:rPr>
            <w:rFonts w:ascii="Muli" w:eastAsiaTheme="minorEastAsia" w:hAnsi="Muli" w:cstheme="minorBidi"/>
            <w:sz w:val="24"/>
            <w:szCs w:val="22"/>
            <w:highlight w:val="yellow"/>
            <w:lang w:val="en-CA"/>
          </w:rPr>
          <w:tab/>
        </w:r>
        <w:r w:rsidR="000053D4" w:rsidRPr="00394F5D">
          <w:rPr>
            <w:rStyle w:val="Hyperlink"/>
            <w:rFonts w:ascii="Muli" w:hAnsi="Muli"/>
            <w:sz w:val="22"/>
            <w:highlight w:val="yellow"/>
          </w:rPr>
          <w:t>Team’s General Comments</w:t>
        </w:r>
        <w:r w:rsidR="000053D4" w:rsidRPr="00394F5D">
          <w:rPr>
            <w:rFonts w:ascii="Muli" w:hAnsi="Muli"/>
            <w:webHidden/>
            <w:sz w:val="22"/>
            <w:highlight w:val="yellow"/>
          </w:rPr>
          <w:tab/>
        </w:r>
        <w:r w:rsidR="000053D4" w:rsidRPr="00394F5D">
          <w:rPr>
            <w:rFonts w:ascii="Muli" w:hAnsi="Muli"/>
            <w:webHidden/>
            <w:sz w:val="22"/>
            <w:highlight w:val="yellow"/>
          </w:rPr>
          <w:fldChar w:fldCharType="begin"/>
        </w:r>
        <w:r w:rsidR="000053D4" w:rsidRPr="00394F5D">
          <w:rPr>
            <w:rFonts w:ascii="Muli" w:hAnsi="Muli"/>
            <w:webHidden/>
            <w:sz w:val="22"/>
            <w:highlight w:val="yellow"/>
          </w:rPr>
          <w:instrText xml:space="preserve"> PAGEREF _Toc162254805 \h </w:instrText>
        </w:r>
        <w:r w:rsidR="000053D4" w:rsidRPr="00394F5D">
          <w:rPr>
            <w:rFonts w:ascii="Muli" w:hAnsi="Muli"/>
            <w:webHidden/>
            <w:sz w:val="22"/>
            <w:highlight w:val="yellow"/>
          </w:rPr>
        </w:r>
        <w:r w:rsidR="000053D4" w:rsidRPr="00394F5D">
          <w:rPr>
            <w:rFonts w:ascii="Muli" w:hAnsi="Muli"/>
            <w:webHidden/>
            <w:sz w:val="22"/>
            <w:highlight w:val="yellow"/>
          </w:rPr>
          <w:fldChar w:fldCharType="separate"/>
        </w:r>
        <w:r w:rsidR="000053D4" w:rsidRPr="00394F5D">
          <w:rPr>
            <w:rFonts w:ascii="Muli" w:hAnsi="Muli"/>
            <w:webHidden/>
            <w:sz w:val="22"/>
            <w:highlight w:val="yellow"/>
          </w:rPr>
          <w:t>6</w:t>
        </w:r>
        <w:r w:rsidR="000053D4" w:rsidRPr="00394F5D">
          <w:rPr>
            <w:rFonts w:ascii="Muli" w:hAnsi="Muli"/>
            <w:webHidden/>
            <w:sz w:val="22"/>
            <w:highlight w:val="yellow"/>
          </w:rPr>
          <w:fldChar w:fldCharType="end"/>
        </w:r>
      </w:hyperlink>
    </w:p>
    <w:p w:rsidR="000053D4" w:rsidRPr="00394F5D" w:rsidRDefault="00394F5D" w:rsidP="000053D4">
      <w:pPr>
        <w:pStyle w:val="TOC2"/>
        <w:rPr>
          <w:rFonts w:ascii="Muli" w:eastAsiaTheme="minorEastAsia" w:hAnsi="Muli" w:cstheme="minorBidi"/>
          <w:sz w:val="24"/>
          <w:szCs w:val="22"/>
          <w:highlight w:val="yellow"/>
          <w:lang w:val="en-CA"/>
        </w:rPr>
      </w:pPr>
      <w:hyperlink w:anchor="_Toc162254806" w:history="1">
        <w:r w:rsidR="000053D4" w:rsidRPr="00394F5D">
          <w:rPr>
            <w:rStyle w:val="Hyperlink"/>
            <w:rFonts w:ascii="Muli" w:hAnsi="Muli"/>
            <w:sz w:val="22"/>
            <w:highlight w:val="yellow"/>
          </w:rPr>
          <w:t xml:space="preserve">2. </w:t>
        </w:r>
        <w:r w:rsidR="000053D4" w:rsidRPr="00394F5D">
          <w:rPr>
            <w:rFonts w:ascii="Muli" w:eastAsiaTheme="minorEastAsia" w:hAnsi="Muli" w:cstheme="minorBidi"/>
            <w:sz w:val="24"/>
            <w:szCs w:val="22"/>
            <w:highlight w:val="yellow"/>
            <w:lang w:val="en-CA"/>
          </w:rPr>
          <w:tab/>
        </w:r>
        <w:r w:rsidR="00DC0C25" w:rsidRPr="00394F5D">
          <w:rPr>
            <w:rStyle w:val="Hyperlink"/>
            <w:rFonts w:ascii="Muli" w:hAnsi="Muli"/>
            <w:sz w:val="22"/>
            <w:highlight w:val="yellow"/>
          </w:rPr>
          <w:t>Conditions for Accreditation “Met” and “Not M</w:t>
        </w:r>
        <w:r w:rsidR="000053D4" w:rsidRPr="00394F5D">
          <w:rPr>
            <w:rStyle w:val="Hyperlink"/>
            <w:rFonts w:ascii="Muli" w:hAnsi="Muli"/>
            <w:sz w:val="22"/>
            <w:highlight w:val="yellow"/>
          </w:rPr>
          <w:t xml:space="preserve">et”: </w:t>
        </w:r>
        <w:r w:rsidR="00DC0C25" w:rsidRPr="00394F5D">
          <w:rPr>
            <w:rStyle w:val="Hyperlink"/>
            <w:rFonts w:ascii="Muli" w:hAnsi="Muli"/>
            <w:sz w:val="22"/>
            <w:highlight w:val="yellow"/>
          </w:rPr>
          <w:t>A S</w:t>
        </w:r>
        <w:r w:rsidR="000053D4" w:rsidRPr="00394F5D">
          <w:rPr>
            <w:rStyle w:val="Hyperlink"/>
            <w:rFonts w:ascii="Muli" w:hAnsi="Muli"/>
            <w:sz w:val="22"/>
            <w:highlight w:val="yellow"/>
          </w:rPr>
          <w:t>ummary</w:t>
        </w:r>
        <w:r w:rsidR="000053D4" w:rsidRPr="00394F5D">
          <w:rPr>
            <w:rFonts w:ascii="Muli" w:hAnsi="Muli"/>
            <w:webHidden/>
            <w:sz w:val="22"/>
            <w:highlight w:val="yellow"/>
          </w:rPr>
          <w:tab/>
        </w:r>
        <w:r w:rsidR="000053D4" w:rsidRPr="00394F5D">
          <w:rPr>
            <w:rFonts w:ascii="Muli" w:hAnsi="Muli"/>
            <w:webHidden/>
            <w:sz w:val="22"/>
            <w:highlight w:val="yellow"/>
          </w:rPr>
          <w:fldChar w:fldCharType="begin"/>
        </w:r>
        <w:r w:rsidR="000053D4" w:rsidRPr="00394F5D">
          <w:rPr>
            <w:rFonts w:ascii="Muli" w:hAnsi="Muli"/>
            <w:webHidden/>
            <w:sz w:val="22"/>
            <w:highlight w:val="yellow"/>
          </w:rPr>
          <w:instrText xml:space="preserve"> PAGEREF _Toc162254806 \h </w:instrText>
        </w:r>
        <w:r w:rsidR="000053D4" w:rsidRPr="00394F5D">
          <w:rPr>
            <w:rFonts w:ascii="Muli" w:hAnsi="Muli"/>
            <w:webHidden/>
            <w:sz w:val="22"/>
            <w:highlight w:val="yellow"/>
          </w:rPr>
        </w:r>
        <w:r w:rsidR="000053D4" w:rsidRPr="00394F5D">
          <w:rPr>
            <w:rFonts w:ascii="Muli" w:hAnsi="Muli"/>
            <w:webHidden/>
            <w:sz w:val="22"/>
            <w:highlight w:val="yellow"/>
          </w:rPr>
          <w:fldChar w:fldCharType="separate"/>
        </w:r>
        <w:r w:rsidR="000053D4" w:rsidRPr="00394F5D">
          <w:rPr>
            <w:rFonts w:ascii="Muli" w:hAnsi="Muli"/>
            <w:webHidden/>
            <w:sz w:val="22"/>
            <w:highlight w:val="yellow"/>
          </w:rPr>
          <w:t>6</w:t>
        </w:r>
        <w:r w:rsidR="000053D4" w:rsidRPr="00394F5D">
          <w:rPr>
            <w:rFonts w:ascii="Muli" w:hAnsi="Muli"/>
            <w:webHidden/>
            <w:sz w:val="22"/>
            <w:highlight w:val="yellow"/>
          </w:rPr>
          <w:fldChar w:fldCharType="end"/>
        </w:r>
      </w:hyperlink>
    </w:p>
    <w:p w:rsidR="000053D4" w:rsidRPr="00394F5D" w:rsidRDefault="00394F5D" w:rsidP="000053D4">
      <w:pPr>
        <w:pStyle w:val="TOC2"/>
        <w:rPr>
          <w:rFonts w:ascii="Muli" w:eastAsiaTheme="minorEastAsia" w:hAnsi="Muli" w:cstheme="minorBidi"/>
          <w:sz w:val="24"/>
          <w:szCs w:val="22"/>
          <w:highlight w:val="yellow"/>
          <w:lang w:val="en-CA"/>
        </w:rPr>
      </w:pPr>
      <w:hyperlink w:anchor="_Toc162254807" w:history="1">
        <w:r w:rsidR="000053D4" w:rsidRPr="00394F5D">
          <w:rPr>
            <w:rStyle w:val="Hyperlink"/>
            <w:rFonts w:ascii="Muli" w:hAnsi="Muli"/>
            <w:sz w:val="22"/>
            <w:highlight w:val="yellow"/>
          </w:rPr>
          <w:t>3.</w:t>
        </w:r>
        <w:r w:rsidR="000053D4" w:rsidRPr="00394F5D">
          <w:rPr>
            <w:rFonts w:ascii="Muli" w:eastAsiaTheme="minorEastAsia" w:hAnsi="Muli" w:cstheme="minorBidi"/>
            <w:sz w:val="24"/>
            <w:szCs w:val="22"/>
            <w:highlight w:val="yellow"/>
            <w:lang w:val="en-CA"/>
          </w:rPr>
          <w:tab/>
        </w:r>
        <w:r w:rsidR="00DC0C25" w:rsidRPr="00394F5D">
          <w:rPr>
            <w:rStyle w:val="Hyperlink"/>
            <w:rFonts w:ascii="Muli" w:hAnsi="Muli"/>
            <w:sz w:val="22"/>
            <w:highlight w:val="yellow"/>
          </w:rPr>
          <w:t>Program’s Progress since the P</w:t>
        </w:r>
        <w:r w:rsidR="000053D4" w:rsidRPr="00394F5D">
          <w:rPr>
            <w:rStyle w:val="Hyperlink"/>
            <w:rFonts w:ascii="Muli" w:hAnsi="Muli"/>
            <w:sz w:val="22"/>
            <w:highlight w:val="yellow"/>
          </w:rPr>
          <w:t xml:space="preserve">revious </w:t>
        </w:r>
        <w:r w:rsidR="00DC0C25" w:rsidRPr="00394F5D">
          <w:rPr>
            <w:rStyle w:val="Hyperlink"/>
            <w:rFonts w:ascii="Muli" w:hAnsi="Muli"/>
            <w:sz w:val="22"/>
            <w:highlight w:val="yellow"/>
          </w:rPr>
          <w:t>S</w:t>
        </w:r>
        <w:r w:rsidR="000053D4" w:rsidRPr="00394F5D">
          <w:rPr>
            <w:rStyle w:val="Hyperlink"/>
            <w:rFonts w:ascii="Muli" w:hAnsi="Muli"/>
            <w:sz w:val="22"/>
            <w:highlight w:val="yellow"/>
          </w:rPr>
          <w:t xml:space="preserve">ite </w:t>
        </w:r>
        <w:r w:rsidR="00DC0C25" w:rsidRPr="00394F5D">
          <w:rPr>
            <w:rStyle w:val="Hyperlink"/>
            <w:rFonts w:ascii="Muli" w:hAnsi="Muli"/>
            <w:sz w:val="22"/>
            <w:highlight w:val="yellow"/>
          </w:rPr>
          <w:t>V</w:t>
        </w:r>
        <w:r w:rsidR="000053D4" w:rsidRPr="00394F5D">
          <w:rPr>
            <w:rStyle w:val="Hyperlink"/>
            <w:rFonts w:ascii="Muli" w:hAnsi="Muli"/>
            <w:sz w:val="22"/>
            <w:highlight w:val="yellow"/>
          </w:rPr>
          <w:t xml:space="preserve">isit (from </w:t>
        </w:r>
        <w:r w:rsidR="00DC0C25" w:rsidRPr="00394F5D">
          <w:rPr>
            <w:rStyle w:val="Hyperlink"/>
            <w:rFonts w:ascii="Muli" w:hAnsi="Muli"/>
            <w:sz w:val="22"/>
            <w:highlight w:val="yellow"/>
          </w:rPr>
          <w:t>P</w:t>
        </w:r>
        <w:r w:rsidR="000053D4" w:rsidRPr="00394F5D">
          <w:rPr>
            <w:rStyle w:val="Hyperlink"/>
            <w:rFonts w:ascii="Muli" w:hAnsi="Muli"/>
            <w:sz w:val="22"/>
            <w:highlight w:val="yellow"/>
          </w:rPr>
          <w:t>revious VTR)</w:t>
        </w:r>
        <w:r w:rsidR="000053D4" w:rsidRPr="00394F5D">
          <w:rPr>
            <w:rFonts w:ascii="Muli" w:hAnsi="Muli"/>
            <w:webHidden/>
            <w:sz w:val="22"/>
            <w:highlight w:val="yellow"/>
          </w:rPr>
          <w:tab/>
        </w:r>
        <w:r w:rsidR="000053D4" w:rsidRPr="00394F5D">
          <w:rPr>
            <w:rFonts w:ascii="Muli" w:hAnsi="Muli"/>
            <w:webHidden/>
            <w:sz w:val="22"/>
            <w:highlight w:val="yellow"/>
          </w:rPr>
          <w:fldChar w:fldCharType="begin"/>
        </w:r>
        <w:r w:rsidR="000053D4" w:rsidRPr="00394F5D">
          <w:rPr>
            <w:rFonts w:ascii="Muli" w:hAnsi="Muli"/>
            <w:webHidden/>
            <w:sz w:val="22"/>
            <w:highlight w:val="yellow"/>
          </w:rPr>
          <w:instrText xml:space="preserve"> PAGEREF _Toc162254807 \h </w:instrText>
        </w:r>
        <w:r w:rsidR="000053D4" w:rsidRPr="00394F5D">
          <w:rPr>
            <w:rFonts w:ascii="Muli" w:hAnsi="Muli"/>
            <w:webHidden/>
            <w:sz w:val="22"/>
            <w:highlight w:val="yellow"/>
          </w:rPr>
        </w:r>
        <w:r w:rsidR="000053D4" w:rsidRPr="00394F5D">
          <w:rPr>
            <w:rFonts w:ascii="Muli" w:hAnsi="Muli"/>
            <w:webHidden/>
            <w:sz w:val="22"/>
            <w:highlight w:val="yellow"/>
          </w:rPr>
          <w:fldChar w:fldCharType="separate"/>
        </w:r>
        <w:r w:rsidR="000053D4" w:rsidRPr="00394F5D">
          <w:rPr>
            <w:rFonts w:ascii="Muli" w:hAnsi="Muli"/>
            <w:webHidden/>
            <w:sz w:val="22"/>
            <w:highlight w:val="yellow"/>
          </w:rPr>
          <w:t>7</w:t>
        </w:r>
        <w:r w:rsidR="000053D4" w:rsidRPr="00394F5D">
          <w:rPr>
            <w:rFonts w:ascii="Muli" w:hAnsi="Muli"/>
            <w:webHidden/>
            <w:sz w:val="22"/>
            <w:highlight w:val="yellow"/>
          </w:rPr>
          <w:fldChar w:fldCharType="end"/>
        </w:r>
      </w:hyperlink>
    </w:p>
    <w:p w:rsidR="000053D4" w:rsidRPr="00394F5D" w:rsidRDefault="00394F5D" w:rsidP="000053D4">
      <w:pPr>
        <w:pStyle w:val="TOC2"/>
        <w:rPr>
          <w:rFonts w:ascii="Muli" w:eastAsiaTheme="minorEastAsia" w:hAnsi="Muli" w:cstheme="minorBidi"/>
          <w:sz w:val="24"/>
          <w:szCs w:val="22"/>
          <w:highlight w:val="yellow"/>
          <w:lang w:val="en-CA"/>
        </w:rPr>
      </w:pPr>
      <w:hyperlink w:anchor="_Toc162254808" w:history="1">
        <w:r w:rsidR="000053D4" w:rsidRPr="00394F5D">
          <w:rPr>
            <w:rStyle w:val="Hyperlink"/>
            <w:rFonts w:ascii="Muli" w:hAnsi="Muli"/>
            <w:sz w:val="22"/>
            <w:highlight w:val="yellow"/>
          </w:rPr>
          <w:t>4.</w:t>
        </w:r>
        <w:r w:rsidR="000053D4" w:rsidRPr="00394F5D">
          <w:rPr>
            <w:rFonts w:ascii="Muli" w:eastAsiaTheme="minorEastAsia" w:hAnsi="Muli" w:cstheme="minorBidi"/>
            <w:sz w:val="24"/>
            <w:szCs w:val="22"/>
            <w:highlight w:val="yellow"/>
            <w:lang w:val="en-CA"/>
          </w:rPr>
          <w:tab/>
        </w:r>
        <w:r w:rsidR="000053D4" w:rsidRPr="00394F5D">
          <w:rPr>
            <w:rStyle w:val="Hyperlink"/>
            <w:rFonts w:ascii="Muli" w:hAnsi="Muli"/>
            <w:sz w:val="22"/>
            <w:highlight w:val="yellow"/>
          </w:rPr>
          <w:t>Program Strengths</w:t>
        </w:r>
        <w:r w:rsidR="000053D4" w:rsidRPr="00394F5D">
          <w:rPr>
            <w:rFonts w:ascii="Muli" w:hAnsi="Muli"/>
            <w:webHidden/>
            <w:sz w:val="22"/>
            <w:highlight w:val="yellow"/>
          </w:rPr>
          <w:tab/>
        </w:r>
        <w:r w:rsidR="000053D4" w:rsidRPr="00394F5D">
          <w:rPr>
            <w:rFonts w:ascii="Muli" w:hAnsi="Muli"/>
            <w:webHidden/>
            <w:sz w:val="22"/>
            <w:highlight w:val="yellow"/>
          </w:rPr>
          <w:fldChar w:fldCharType="begin"/>
        </w:r>
        <w:r w:rsidR="000053D4" w:rsidRPr="00394F5D">
          <w:rPr>
            <w:rFonts w:ascii="Muli" w:hAnsi="Muli"/>
            <w:webHidden/>
            <w:sz w:val="22"/>
            <w:highlight w:val="yellow"/>
          </w:rPr>
          <w:instrText xml:space="preserve"> PAGEREF _Toc162254808 \h </w:instrText>
        </w:r>
        <w:r w:rsidR="000053D4" w:rsidRPr="00394F5D">
          <w:rPr>
            <w:rFonts w:ascii="Muli" w:hAnsi="Muli"/>
            <w:webHidden/>
            <w:sz w:val="22"/>
            <w:highlight w:val="yellow"/>
          </w:rPr>
        </w:r>
        <w:r w:rsidR="000053D4" w:rsidRPr="00394F5D">
          <w:rPr>
            <w:rFonts w:ascii="Muli" w:hAnsi="Muli"/>
            <w:webHidden/>
            <w:sz w:val="22"/>
            <w:highlight w:val="yellow"/>
          </w:rPr>
          <w:fldChar w:fldCharType="separate"/>
        </w:r>
        <w:r w:rsidR="000053D4" w:rsidRPr="00394F5D">
          <w:rPr>
            <w:rFonts w:ascii="Muli" w:hAnsi="Muli"/>
            <w:webHidden/>
            <w:sz w:val="22"/>
            <w:highlight w:val="yellow"/>
          </w:rPr>
          <w:t>7</w:t>
        </w:r>
        <w:r w:rsidR="000053D4" w:rsidRPr="00394F5D">
          <w:rPr>
            <w:rFonts w:ascii="Muli" w:hAnsi="Muli"/>
            <w:webHidden/>
            <w:sz w:val="22"/>
            <w:highlight w:val="yellow"/>
          </w:rPr>
          <w:fldChar w:fldCharType="end"/>
        </w:r>
      </w:hyperlink>
    </w:p>
    <w:p w:rsidR="000053D4" w:rsidRPr="00394F5D" w:rsidRDefault="00394F5D" w:rsidP="000053D4">
      <w:pPr>
        <w:pStyle w:val="TOC2"/>
        <w:rPr>
          <w:rStyle w:val="Hyperlink"/>
          <w:rFonts w:ascii="Muli" w:hAnsi="Muli"/>
          <w:sz w:val="22"/>
          <w:highlight w:val="yellow"/>
        </w:rPr>
      </w:pPr>
      <w:hyperlink w:anchor="_Toc162254809" w:history="1">
        <w:r w:rsidR="000053D4" w:rsidRPr="00394F5D">
          <w:rPr>
            <w:rStyle w:val="Hyperlink"/>
            <w:rFonts w:ascii="Muli" w:hAnsi="Muli"/>
            <w:sz w:val="22"/>
            <w:highlight w:val="yellow"/>
          </w:rPr>
          <w:t xml:space="preserve">5. </w:t>
        </w:r>
        <w:r w:rsidR="000053D4" w:rsidRPr="00394F5D">
          <w:rPr>
            <w:rFonts w:ascii="Muli" w:eastAsiaTheme="minorEastAsia" w:hAnsi="Muli" w:cstheme="minorBidi"/>
            <w:sz w:val="24"/>
            <w:szCs w:val="22"/>
            <w:highlight w:val="yellow"/>
            <w:lang w:val="en-CA"/>
          </w:rPr>
          <w:tab/>
        </w:r>
        <w:r w:rsidR="00DC0C25" w:rsidRPr="00394F5D">
          <w:rPr>
            <w:rStyle w:val="Hyperlink"/>
            <w:rFonts w:ascii="Muli" w:hAnsi="Muli"/>
            <w:sz w:val="22"/>
            <w:highlight w:val="yellow"/>
          </w:rPr>
          <w:t>Causes of Concern and Team’s R</w:t>
        </w:r>
        <w:r w:rsidR="000053D4" w:rsidRPr="00394F5D">
          <w:rPr>
            <w:rStyle w:val="Hyperlink"/>
            <w:rFonts w:ascii="Muli" w:hAnsi="Muli"/>
            <w:sz w:val="22"/>
            <w:highlight w:val="yellow"/>
          </w:rPr>
          <w:t>ecommendations</w:t>
        </w:r>
        <w:r w:rsidR="000053D4" w:rsidRPr="00394F5D">
          <w:rPr>
            <w:rFonts w:ascii="Muli" w:hAnsi="Muli"/>
            <w:webHidden/>
            <w:sz w:val="22"/>
            <w:highlight w:val="yellow"/>
          </w:rPr>
          <w:tab/>
        </w:r>
        <w:r w:rsidR="000053D4" w:rsidRPr="00394F5D">
          <w:rPr>
            <w:rFonts w:ascii="Muli" w:hAnsi="Muli"/>
            <w:webHidden/>
            <w:sz w:val="22"/>
            <w:highlight w:val="yellow"/>
          </w:rPr>
          <w:fldChar w:fldCharType="begin"/>
        </w:r>
        <w:r w:rsidR="000053D4" w:rsidRPr="00394F5D">
          <w:rPr>
            <w:rFonts w:ascii="Muli" w:hAnsi="Muli"/>
            <w:webHidden/>
            <w:sz w:val="22"/>
            <w:highlight w:val="yellow"/>
          </w:rPr>
          <w:instrText xml:space="preserve"> PAGEREF _Toc162254809 \h </w:instrText>
        </w:r>
        <w:r w:rsidR="000053D4" w:rsidRPr="00394F5D">
          <w:rPr>
            <w:rFonts w:ascii="Muli" w:hAnsi="Muli"/>
            <w:webHidden/>
            <w:sz w:val="22"/>
            <w:highlight w:val="yellow"/>
          </w:rPr>
        </w:r>
        <w:r w:rsidR="000053D4" w:rsidRPr="00394F5D">
          <w:rPr>
            <w:rFonts w:ascii="Muli" w:hAnsi="Muli"/>
            <w:webHidden/>
            <w:sz w:val="22"/>
            <w:highlight w:val="yellow"/>
          </w:rPr>
          <w:fldChar w:fldCharType="separate"/>
        </w:r>
        <w:r w:rsidR="000053D4" w:rsidRPr="00394F5D">
          <w:rPr>
            <w:rFonts w:ascii="Muli" w:hAnsi="Muli"/>
            <w:webHidden/>
            <w:sz w:val="22"/>
            <w:highlight w:val="yellow"/>
          </w:rPr>
          <w:t>7</w:t>
        </w:r>
        <w:r w:rsidR="000053D4" w:rsidRPr="00394F5D">
          <w:rPr>
            <w:rFonts w:ascii="Muli" w:hAnsi="Muli"/>
            <w:webHidden/>
            <w:sz w:val="22"/>
            <w:highlight w:val="yellow"/>
          </w:rPr>
          <w:fldChar w:fldCharType="end"/>
        </w:r>
      </w:hyperlink>
    </w:p>
    <w:p w:rsidR="000053D4" w:rsidRPr="00394F5D" w:rsidRDefault="000053D4" w:rsidP="000053D4">
      <w:pPr>
        <w:rPr>
          <w:rFonts w:ascii="Muli" w:eastAsiaTheme="minorEastAsia" w:hAnsi="Muli"/>
          <w:highlight w:val="yellow"/>
        </w:rPr>
      </w:pPr>
    </w:p>
    <w:p w:rsidR="000053D4" w:rsidRPr="00394F5D" w:rsidRDefault="00394F5D" w:rsidP="000053D4">
      <w:pPr>
        <w:pStyle w:val="TOC1"/>
        <w:rPr>
          <w:rStyle w:val="Hyperlink"/>
          <w:highlight w:val="yellow"/>
        </w:rPr>
      </w:pPr>
      <w:hyperlink w:anchor="_Toc162254810" w:history="1">
        <w:r w:rsidR="000053D4" w:rsidRPr="00394F5D">
          <w:rPr>
            <w:rStyle w:val="Hyperlink"/>
            <w:highlight w:val="yellow"/>
          </w:rPr>
          <w:t>III.</w:t>
        </w:r>
        <w:r w:rsidR="000053D4" w:rsidRPr="00394F5D">
          <w:rPr>
            <w:rFonts w:eastAsiaTheme="minorEastAsia" w:cstheme="minorBidi"/>
            <w:szCs w:val="22"/>
            <w:highlight w:val="yellow"/>
          </w:rPr>
          <w:tab/>
        </w:r>
        <w:r w:rsidR="000053D4" w:rsidRPr="00394F5D">
          <w:rPr>
            <w:rStyle w:val="Hyperlink"/>
            <w:highlight w:val="yellow"/>
          </w:rPr>
          <w:t>Compliance with the Conditions for Accreditation</w:t>
        </w:r>
        <w:r w:rsidR="000053D4" w:rsidRPr="00394F5D">
          <w:rPr>
            <w:webHidden/>
            <w:highlight w:val="yellow"/>
          </w:rPr>
          <w:tab/>
        </w:r>
        <w:r w:rsidR="000053D4" w:rsidRPr="00394F5D">
          <w:rPr>
            <w:webHidden/>
            <w:highlight w:val="yellow"/>
          </w:rPr>
          <w:fldChar w:fldCharType="begin"/>
        </w:r>
        <w:r w:rsidR="000053D4" w:rsidRPr="00394F5D">
          <w:rPr>
            <w:webHidden/>
            <w:highlight w:val="yellow"/>
          </w:rPr>
          <w:instrText xml:space="preserve"> PAGEREF _Toc162254810 \h </w:instrText>
        </w:r>
        <w:r w:rsidR="000053D4" w:rsidRPr="00394F5D">
          <w:rPr>
            <w:webHidden/>
            <w:highlight w:val="yellow"/>
          </w:rPr>
        </w:r>
        <w:r w:rsidR="000053D4" w:rsidRPr="00394F5D">
          <w:rPr>
            <w:webHidden/>
            <w:highlight w:val="yellow"/>
          </w:rPr>
          <w:fldChar w:fldCharType="separate"/>
        </w:r>
        <w:r w:rsidR="000053D4" w:rsidRPr="00394F5D">
          <w:rPr>
            <w:webHidden/>
            <w:highlight w:val="yellow"/>
          </w:rPr>
          <w:t>8</w:t>
        </w:r>
        <w:r w:rsidR="000053D4" w:rsidRPr="00394F5D">
          <w:rPr>
            <w:webHidden/>
            <w:highlight w:val="yellow"/>
          </w:rPr>
          <w:fldChar w:fldCharType="end"/>
        </w:r>
      </w:hyperlink>
    </w:p>
    <w:p w:rsidR="000053D4" w:rsidRPr="00394F5D" w:rsidRDefault="000053D4" w:rsidP="000053D4">
      <w:pPr>
        <w:rPr>
          <w:rFonts w:ascii="Muli" w:eastAsiaTheme="minorEastAsia" w:hAnsi="Muli"/>
          <w:highlight w:val="yellow"/>
          <w:lang w:val="en-CA"/>
        </w:rPr>
      </w:pPr>
    </w:p>
    <w:p w:rsidR="000053D4" w:rsidRPr="00394F5D" w:rsidRDefault="00394F5D" w:rsidP="000053D4">
      <w:pPr>
        <w:pStyle w:val="TOC1"/>
        <w:rPr>
          <w:rFonts w:eastAsiaTheme="minorEastAsia" w:cstheme="minorBidi"/>
          <w:szCs w:val="22"/>
          <w:highlight w:val="yellow"/>
        </w:rPr>
      </w:pPr>
      <w:hyperlink w:anchor="_Toc162254811" w:history="1">
        <w:r w:rsidR="000053D4" w:rsidRPr="00394F5D">
          <w:rPr>
            <w:rStyle w:val="Hyperlink"/>
            <w:highlight w:val="yellow"/>
          </w:rPr>
          <w:t>IV.</w:t>
        </w:r>
        <w:r w:rsidR="000053D4" w:rsidRPr="00394F5D">
          <w:rPr>
            <w:rFonts w:eastAsiaTheme="minorEastAsia" w:cstheme="minorBidi"/>
            <w:szCs w:val="22"/>
            <w:highlight w:val="yellow"/>
          </w:rPr>
          <w:tab/>
        </w:r>
        <w:r w:rsidR="000053D4" w:rsidRPr="00394F5D">
          <w:rPr>
            <w:rStyle w:val="Hyperlink"/>
            <w:highlight w:val="yellow"/>
          </w:rPr>
          <w:t>Appendices</w:t>
        </w:r>
        <w:r w:rsidR="000053D4" w:rsidRPr="00394F5D">
          <w:rPr>
            <w:webHidden/>
            <w:highlight w:val="yellow"/>
          </w:rPr>
          <w:tab/>
        </w:r>
        <w:r w:rsidR="000053D4" w:rsidRPr="00394F5D">
          <w:rPr>
            <w:webHidden/>
            <w:highlight w:val="yellow"/>
          </w:rPr>
          <w:fldChar w:fldCharType="begin"/>
        </w:r>
        <w:r w:rsidR="000053D4" w:rsidRPr="00394F5D">
          <w:rPr>
            <w:webHidden/>
            <w:highlight w:val="yellow"/>
          </w:rPr>
          <w:instrText xml:space="preserve"> PAGEREF _Toc162254811 \h </w:instrText>
        </w:r>
        <w:r w:rsidR="000053D4" w:rsidRPr="00394F5D">
          <w:rPr>
            <w:webHidden/>
            <w:highlight w:val="yellow"/>
          </w:rPr>
        </w:r>
        <w:r w:rsidR="000053D4" w:rsidRPr="00394F5D">
          <w:rPr>
            <w:webHidden/>
            <w:highlight w:val="yellow"/>
          </w:rPr>
          <w:fldChar w:fldCharType="separate"/>
        </w:r>
        <w:r w:rsidR="000053D4" w:rsidRPr="00394F5D">
          <w:rPr>
            <w:webHidden/>
            <w:highlight w:val="yellow"/>
          </w:rPr>
          <w:t>19</w:t>
        </w:r>
        <w:r w:rsidR="000053D4" w:rsidRPr="00394F5D">
          <w:rPr>
            <w:webHidden/>
            <w:highlight w:val="yellow"/>
          </w:rPr>
          <w:fldChar w:fldCharType="end"/>
        </w:r>
      </w:hyperlink>
    </w:p>
    <w:p w:rsidR="000053D4" w:rsidRPr="00394F5D" w:rsidRDefault="00394F5D" w:rsidP="000053D4">
      <w:pPr>
        <w:pStyle w:val="TOC2"/>
        <w:tabs>
          <w:tab w:val="left" w:pos="1680"/>
        </w:tabs>
        <w:rPr>
          <w:rFonts w:ascii="Muli" w:eastAsiaTheme="minorEastAsia" w:hAnsi="Muli" w:cstheme="minorBidi"/>
          <w:sz w:val="24"/>
          <w:szCs w:val="22"/>
          <w:highlight w:val="yellow"/>
          <w:lang w:val="en-CA"/>
        </w:rPr>
      </w:pPr>
      <w:hyperlink w:anchor="_Toc162254812" w:history="1">
        <w:r w:rsidR="000053D4" w:rsidRPr="00394F5D">
          <w:rPr>
            <w:rStyle w:val="Hyperlink"/>
            <w:rFonts w:ascii="Muli" w:hAnsi="Muli"/>
            <w:sz w:val="22"/>
            <w:highlight w:val="yellow"/>
          </w:rPr>
          <w:t xml:space="preserve">Appendix A </w:t>
        </w:r>
        <w:r w:rsidR="000053D4" w:rsidRPr="00394F5D">
          <w:rPr>
            <w:rFonts w:ascii="Muli" w:eastAsiaTheme="minorEastAsia" w:hAnsi="Muli" w:cstheme="minorBidi"/>
            <w:sz w:val="24"/>
            <w:szCs w:val="22"/>
            <w:highlight w:val="yellow"/>
            <w:lang w:val="en-CA"/>
          </w:rPr>
          <w:tab/>
        </w:r>
        <w:r w:rsidR="000053D4" w:rsidRPr="00394F5D">
          <w:rPr>
            <w:rFonts w:ascii="Muli" w:hAnsi="Muli"/>
            <w:webHidden/>
            <w:sz w:val="22"/>
            <w:highlight w:val="yellow"/>
          </w:rPr>
          <w:fldChar w:fldCharType="begin"/>
        </w:r>
        <w:r w:rsidR="000053D4" w:rsidRPr="00394F5D">
          <w:rPr>
            <w:rFonts w:ascii="Muli" w:hAnsi="Muli"/>
            <w:webHidden/>
            <w:sz w:val="22"/>
            <w:highlight w:val="yellow"/>
          </w:rPr>
          <w:instrText xml:space="preserve"> PAGEREF _Toc162254812 \h </w:instrText>
        </w:r>
        <w:r w:rsidR="000053D4" w:rsidRPr="00394F5D">
          <w:rPr>
            <w:rFonts w:ascii="Muli" w:hAnsi="Muli"/>
            <w:webHidden/>
            <w:sz w:val="22"/>
            <w:highlight w:val="yellow"/>
          </w:rPr>
        </w:r>
        <w:r w:rsidR="000053D4" w:rsidRPr="00394F5D">
          <w:rPr>
            <w:rFonts w:ascii="Muli" w:hAnsi="Muli"/>
            <w:webHidden/>
            <w:sz w:val="22"/>
            <w:highlight w:val="yellow"/>
          </w:rPr>
          <w:fldChar w:fldCharType="separate"/>
        </w:r>
        <w:r w:rsidR="000053D4" w:rsidRPr="00394F5D">
          <w:rPr>
            <w:rFonts w:ascii="Muli" w:hAnsi="Muli"/>
            <w:webHidden/>
            <w:sz w:val="22"/>
            <w:highlight w:val="yellow"/>
          </w:rPr>
          <w:t>19</w:t>
        </w:r>
        <w:r w:rsidR="000053D4" w:rsidRPr="00394F5D">
          <w:rPr>
            <w:rFonts w:ascii="Muli" w:hAnsi="Muli"/>
            <w:webHidden/>
            <w:sz w:val="22"/>
            <w:highlight w:val="yellow"/>
          </w:rPr>
          <w:fldChar w:fldCharType="end"/>
        </w:r>
      </w:hyperlink>
    </w:p>
    <w:p w:rsidR="000053D4" w:rsidRPr="00394F5D" w:rsidRDefault="00394F5D" w:rsidP="000053D4">
      <w:pPr>
        <w:pStyle w:val="TOC2"/>
        <w:tabs>
          <w:tab w:val="left" w:pos="1680"/>
        </w:tabs>
        <w:rPr>
          <w:rFonts w:ascii="Muli" w:eastAsiaTheme="minorEastAsia" w:hAnsi="Muli" w:cstheme="minorBidi"/>
          <w:sz w:val="24"/>
          <w:szCs w:val="22"/>
          <w:highlight w:val="yellow"/>
          <w:lang w:val="en-CA"/>
        </w:rPr>
      </w:pPr>
      <w:hyperlink w:anchor="_Toc162254813" w:history="1">
        <w:r w:rsidR="000053D4" w:rsidRPr="00394F5D">
          <w:rPr>
            <w:rStyle w:val="Hyperlink"/>
            <w:rFonts w:ascii="Muli" w:hAnsi="Muli"/>
            <w:sz w:val="22"/>
            <w:highlight w:val="yellow"/>
          </w:rPr>
          <w:t xml:space="preserve">Appendix B </w:t>
        </w:r>
        <w:r w:rsidR="000053D4" w:rsidRPr="00394F5D">
          <w:rPr>
            <w:rFonts w:ascii="Muli" w:eastAsiaTheme="minorEastAsia" w:hAnsi="Muli" w:cstheme="minorBidi"/>
            <w:sz w:val="24"/>
            <w:szCs w:val="22"/>
            <w:highlight w:val="yellow"/>
            <w:lang w:val="en-CA"/>
          </w:rPr>
          <w:tab/>
        </w:r>
        <w:r w:rsidR="000053D4" w:rsidRPr="00394F5D">
          <w:rPr>
            <w:rStyle w:val="Hyperlink"/>
            <w:rFonts w:ascii="Muli" w:hAnsi="Muli"/>
            <w:sz w:val="22"/>
            <w:highlight w:val="yellow"/>
          </w:rPr>
          <w:t xml:space="preserve"> </w:t>
        </w:r>
        <w:r w:rsidR="000053D4" w:rsidRPr="00394F5D">
          <w:rPr>
            <w:rFonts w:ascii="Muli" w:hAnsi="Muli"/>
            <w:webHidden/>
            <w:sz w:val="22"/>
            <w:highlight w:val="yellow"/>
          </w:rPr>
          <w:fldChar w:fldCharType="begin"/>
        </w:r>
        <w:r w:rsidR="000053D4" w:rsidRPr="00394F5D">
          <w:rPr>
            <w:rFonts w:ascii="Muli" w:hAnsi="Muli"/>
            <w:webHidden/>
            <w:sz w:val="22"/>
            <w:highlight w:val="yellow"/>
          </w:rPr>
          <w:instrText xml:space="preserve"> PAGEREF _Toc162254813 \h </w:instrText>
        </w:r>
        <w:r w:rsidR="000053D4" w:rsidRPr="00394F5D">
          <w:rPr>
            <w:rFonts w:ascii="Muli" w:hAnsi="Muli"/>
            <w:webHidden/>
            <w:sz w:val="22"/>
            <w:highlight w:val="yellow"/>
          </w:rPr>
        </w:r>
        <w:r w:rsidR="000053D4" w:rsidRPr="00394F5D">
          <w:rPr>
            <w:rFonts w:ascii="Muli" w:hAnsi="Muli"/>
            <w:webHidden/>
            <w:sz w:val="22"/>
            <w:highlight w:val="yellow"/>
          </w:rPr>
          <w:fldChar w:fldCharType="separate"/>
        </w:r>
        <w:r w:rsidR="000053D4" w:rsidRPr="00394F5D">
          <w:rPr>
            <w:rFonts w:ascii="Muli" w:hAnsi="Muli"/>
            <w:webHidden/>
            <w:sz w:val="22"/>
            <w:highlight w:val="yellow"/>
          </w:rPr>
          <w:t>20</w:t>
        </w:r>
        <w:r w:rsidR="000053D4" w:rsidRPr="00394F5D">
          <w:rPr>
            <w:rFonts w:ascii="Muli" w:hAnsi="Muli"/>
            <w:webHidden/>
            <w:sz w:val="22"/>
            <w:highlight w:val="yellow"/>
          </w:rPr>
          <w:fldChar w:fldCharType="end"/>
        </w:r>
      </w:hyperlink>
    </w:p>
    <w:p w:rsidR="000053D4" w:rsidRPr="00394F5D" w:rsidRDefault="00394F5D" w:rsidP="000053D4">
      <w:pPr>
        <w:pStyle w:val="TOC2"/>
        <w:rPr>
          <w:rStyle w:val="Hyperlink"/>
          <w:rFonts w:ascii="Muli" w:hAnsi="Muli"/>
          <w:sz w:val="22"/>
          <w:highlight w:val="yellow"/>
        </w:rPr>
      </w:pPr>
      <w:hyperlink w:anchor="_Toc162254814" w:history="1">
        <w:r w:rsidR="000053D4" w:rsidRPr="00394F5D">
          <w:rPr>
            <w:rStyle w:val="Hyperlink"/>
            <w:rFonts w:ascii="Muli" w:hAnsi="Muli"/>
            <w:sz w:val="22"/>
            <w:highlight w:val="yellow"/>
          </w:rPr>
          <w:t xml:space="preserve">Appendix C </w:t>
        </w:r>
        <w:r w:rsidR="000053D4" w:rsidRPr="00394F5D">
          <w:rPr>
            <w:rFonts w:ascii="Muli" w:hAnsi="Muli"/>
            <w:webHidden/>
            <w:sz w:val="22"/>
            <w:highlight w:val="yellow"/>
          </w:rPr>
          <w:tab/>
        </w:r>
        <w:r w:rsidR="000053D4" w:rsidRPr="00394F5D">
          <w:rPr>
            <w:rFonts w:ascii="Muli" w:hAnsi="Muli"/>
            <w:webHidden/>
            <w:sz w:val="22"/>
            <w:highlight w:val="yellow"/>
          </w:rPr>
          <w:fldChar w:fldCharType="begin"/>
        </w:r>
        <w:r w:rsidR="000053D4" w:rsidRPr="00394F5D">
          <w:rPr>
            <w:rFonts w:ascii="Muli" w:hAnsi="Muli"/>
            <w:webHidden/>
            <w:sz w:val="22"/>
            <w:highlight w:val="yellow"/>
          </w:rPr>
          <w:instrText xml:space="preserve"> PAGEREF _Toc162254814 \h </w:instrText>
        </w:r>
        <w:r w:rsidR="000053D4" w:rsidRPr="00394F5D">
          <w:rPr>
            <w:rFonts w:ascii="Muli" w:hAnsi="Muli"/>
            <w:webHidden/>
            <w:sz w:val="22"/>
            <w:highlight w:val="yellow"/>
          </w:rPr>
        </w:r>
        <w:r w:rsidR="000053D4" w:rsidRPr="00394F5D">
          <w:rPr>
            <w:rFonts w:ascii="Muli" w:hAnsi="Muli"/>
            <w:webHidden/>
            <w:sz w:val="22"/>
            <w:highlight w:val="yellow"/>
          </w:rPr>
          <w:fldChar w:fldCharType="separate"/>
        </w:r>
        <w:r w:rsidR="000053D4" w:rsidRPr="00394F5D">
          <w:rPr>
            <w:rFonts w:ascii="Muli" w:hAnsi="Muli"/>
            <w:webHidden/>
            <w:sz w:val="22"/>
            <w:highlight w:val="yellow"/>
          </w:rPr>
          <w:t>21</w:t>
        </w:r>
        <w:r w:rsidR="000053D4" w:rsidRPr="00394F5D">
          <w:rPr>
            <w:rFonts w:ascii="Muli" w:hAnsi="Muli"/>
            <w:webHidden/>
            <w:sz w:val="22"/>
            <w:highlight w:val="yellow"/>
          </w:rPr>
          <w:fldChar w:fldCharType="end"/>
        </w:r>
      </w:hyperlink>
    </w:p>
    <w:p w:rsidR="000053D4" w:rsidRPr="00394F5D" w:rsidRDefault="000053D4" w:rsidP="000053D4">
      <w:pPr>
        <w:rPr>
          <w:rFonts w:ascii="Muli" w:eastAsiaTheme="minorEastAsia" w:hAnsi="Muli"/>
          <w:highlight w:val="yellow"/>
        </w:rPr>
      </w:pPr>
    </w:p>
    <w:p w:rsidR="000053D4" w:rsidRPr="00394F5D" w:rsidRDefault="00394F5D" w:rsidP="000053D4">
      <w:pPr>
        <w:pStyle w:val="TOC1"/>
        <w:rPr>
          <w:rFonts w:eastAsiaTheme="minorEastAsia" w:cstheme="minorBidi"/>
          <w:szCs w:val="22"/>
          <w:highlight w:val="yellow"/>
        </w:rPr>
      </w:pPr>
      <w:hyperlink w:anchor="_Toc162254815" w:history="1">
        <w:r w:rsidR="000053D4" w:rsidRPr="00394F5D">
          <w:rPr>
            <w:rStyle w:val="Hyperlink"/>
            <w:highlight w:val="yellow"/>
          </w:rPr>
          <w:t xml:space="preserve">V. </w:t>
        </w:r>
        <w:r w:rsidR="000053D4" w:rsidRPr="00394F5D">
          <w:rPr>
            <w:rFonts w:eastAsiaTheme="minorEastAsia" w:cstheme="minorBidi"/>
            <w:szCs w:val="22"/>
            <w:highlight w:val="yellow"/>
          </w:rPr>
          <w:tab/>
        </w:r>
        <w:r w:rsidR="000053D4" w:rsidRPr="00394F5D">
          <w:rPr>
            <w:rStyle w:val="Hyperlink"/>
            <w:highlight w:val="yellow"/>
          </w:rPr>
          <w:t>Report Signatures</w:t>
        </w:r>
        <w:r w:rsidR="000053D4" w:rsidRPr="00394F5D">
          <w:rPr>
            <w:webHidden/>
            <w:highlight w:val="yellow"/>
          </w:rPr>
          <w:tab/>
        </w:r>
        <w:r w:rsidR="000053D4" w:rsidRPr="00394F5D">
          <w:rPr>
            <w:webHidden/>
            <w:highlight w:val="yellow"/>
          </w:rPr>
          <w:fldChar w:fldCharType="begin"/>
        </w:r>
        <w:r w:rsidR="000053D4" w:rsidRPr="00394F5D">
          <w:rPr>
            <w:webHidden/>
            <w:highlight w:val="yellow"/>
          </w:rPr>
          <w:instrText xml:space="preserve"> PAGEREF _Toc162254815 \h </w:instrText>
        </w:r>
        <w:r w:rsidR="000053D4" w:rsidRPr="00394F5D">
          <w:rPr>
            <w:webHidden/>
            <w:highlight w:val="yellow"/>
          </w:rPr>
        </w:r>
        <w:r w:rsidR="000053D4" w:rsidRPr="00394F5D">
          <w:rPr>
            <w:webHidden/>
            <w:highlight w:val="yellow"/>
          </w:rPr>
          <w:fldChar w:fldCharType="separate"/>
        </w:r>
        <w:r w:rsidR="000053D4" w:rsidRPr="00394F5D">
          <w:rPr>
            <w:webHidden/>
            <w:highlight w:val="yellow"/>
          </w:rPr>
          <w:t>22</w:t>
        </w:r>
        <w:r w:rsidR="000053D4" w:rsidRPr="00394F5D">
          <w:rPr>
            <w:webHidden/>
            <w:highlight w:val="yellow"/>
          </w:rPr>
          <w:fldChar w:fldCharType="end"/>
        </w:r>
      </w:hyperlink>
    </w:p>
    <w:p w:rsidR="000053D4" w:rsidRPr="00533B68" w:rsidRDefault="000053D4" w:rsidP="000053D4">
      <w:pPr>
        <w:spacing w:line="360" w:lineRule="auto"/>
        <w:rPr>
          <w:rFonts w:ascii="Arial Narrow" w:hAnsi="Arial Narrow"/>
        </w:rPr>
      </w:pPr>
      <w:r w:rsidRPr="00394F5D">
        <w:rPr>
          <w:rFonts w:ascii="Muli" w:hAnsi="Muli"/>
          <w:bCs/>
          <w:highlight w:val="yellow"/>
        </w:rPr>
        <w:fldChar w:fldCharType="end"/>
      </w:r>
    </w:p>
    <w:p w:rsidR="000053D4" w:rsidRPr="00394F5D" w:rsidRDefault="000053D4" w:rsidP="000053D4">
      <w:pPr>
        <w:pStyle w:val="Heading1"/>
        <w:tabs>
          <w:tab w:val="left" w:pos="284"/>
        </w:tabs>
        <w:rPr>
          <w:rFonts w:ascii="Muli" w:hAnsi="Muli"/>
          <w:sz w:val="22"/>
          <w:szCs w:val="22"/>
          <w:lang w:val="fr-CA"/>
        </w:rPr>
      </w:pPr>
      <w:r w:rsidRPr="002046AA">
        <w:rPr>
          <w:color w:val="000000"/>
        </w:rPr>
        <w:br w:type="page"/>
      </w:r>
      <w:bookmarkStart w:id="0" w:name="_Toc281929086"/>
      <w:bookmarkStart w:id="1" w:name="_Toc281931938"/>
      <w:bookmarkStart w:id="2" w:name="_Toc281931985"/>
      <w:bookmarkStart w:id="3" w:name="_Toc162254803"/>
      <w:r w:rsidRPr="002046AA">
        <w:rPr>
          <w:rFonts w:ascii="Muli" w:hAnsi="Muli"/>
          <w:color w:val="000000"/>
          <w:sz w:val="22"/>
          <w:szCs w:val="22"/>
        </w:rPr>
        <w:lastRenderedPageBreak/>
        <w:t xml:space="preserve">I. </w:t>
      </w:r>
      <w:r w:rsidRPr="002046AA">
        <w:rPr>
          <w:rFonts w:ascii="Muli" w:hAnsi="Muli"/>
          <w:color w:val="000000"/>
          <w:sz w:val="22"/>
          <w:szCs w:val="22"/>
        </w:rPr>
        <w:tab/>
      </w:r>
      <w:r w:rsidR="00394F5D" w:rsidRPr="00394F5D">
        <w:rPr>
          <w:rFonts w:ascii="Muli" w:hAnsi="Muli"/>
          <w:color w:val="000000"/>
          <w:sz w:val="22"/>
          <w:szCs w:val="22"/>
          <w:lang w:val="fr-CA"/>
        </w:rPr>
        <w:t>Introduction: L’agrément du CCCA</w:t>
      </w:r>
      <w:bookmarkEnd w:id="0"/>
      <w:bookmarkEnd w:id="1"/>
      <w:bookmarkEnd w:id="2"/>
      <w:bookmarkEnd w:id="3"/>
    </w:p>
    <w:p w:rsidR="000053D4" w:rsidRPr="00394F5D" w:rsidRDefault="000053D4" w:rsidP="000053D4">
      <w:pPr>
        <w:tabs>
          <w:tab w:val="left" w:pos="-1310"/>
          <w:tab w:val="left" w:pos="-720"/>
          <w:tab w:val="left" w:pos="0"/>
          <w:tab w:val="left" w:pos="720"/>
          <w:tab w:val="left" w:pos="1080"/>
          <w:tab w:val="left" w:pos="1440"/>
          <w:tab w:val="left" w:pos="1800"/>
          <w:tab w:val="decimal"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b/>
          <w:color w:val="000000"/>
          <w:sz w:val="10"/>
          <w:szCs w:val="22"/>
          <w:lang w:val="fr-CA"/>
        </w:rPr>
      </w:pPr>
    </w:p>
    <w:p w:rsidR="00394F5D" w:rsidRPr="00394F5D" w:rsidRDefault="00394F5D" w:rsidP="00394F5D">
      <w:pPr>
        <w:rPr>
          <w:rFonts w:ascii="Muli" w:hAnsi="Muli"/>
          <w:sz w:val="20"/>
          <w:szCs w:val="22"/>
          <w:lang w:val="fr-CA"/>
        </w:rPr>
      </w:pPr>
      <w:r w:rsidRPr="00394F5D">
        <w:rPr>
          <w:rFonts w:ascii="Muli" w:hAnsi="Muli"/>
          <w:sz w:val="20"/>
          <w:szCs w:val="22"/>
          <w:lang w:val="fr-CA"/>
        </w:rPr>
        <w:t xml:space="preserve">Le CCCA est un organisme autonome à but non lucratif. Ses administrateurs sont élus parmi les personnes nommées par le Regroupement des ordres d’architectes du Canada (ROAC), le Conseil canadien des écoles universitaires d’architecture (CCÉUA) et l’Association canadienne des étudiants en architecture (ACÉA). Le CCCA est le seul organisme reconnu par la profession architecturale au Canada pour évaluer les titres universitaires des diplômés en architecture (programme de certification) et pour agréer les programmes de grades professionnels en architecture qui sont offerts par les universités canadiennes (programme d’agrément). </w:t>
      </w:r>
    </w:p>
    <w:p w:rsidR="00394F5D" w:rsidRPr="00394F5D" w:rsidRDefault="00394F5D" w:rsidP="00394F5D">
      <w:pPr>
        <w:rPr>
          <w:rFonts w:ascii="Muli" w:hAnsi="Muli"/>
          <w:sz w:val="20"/>
          <w:szCs w:val="22"/>
          <w:lang w:val="fr-CA"/>
        </w:rPr>
      </w:pPr>
    </w:p>
    <w:p w:rsidR="00394F5D" w:rsidRPr="00394F5D" w:rsidRDefault="00394F5D" w:rsidP="00394F5D">
      <w:pPr>
        <w:rPr>
          <w:rFonts w:ascii="Muli" w:hAnsi="Muli"/>
          <w:sz w:val="20"/>
          <w:szCs w:val="22"/>
          <w:lang w:val="fr-CA"/>
        </w:rPr>
      </w:pPr>
      <w:r w:rsidRPr="00394F5D">
        <w:rPr>
          <w:rFonts w:ascii="Muli" w:hAnsi="Muli"/>
          <w:sz w:val="20"/>
          <w:szCs w:val="22"/>
          <w:lang w:val="fr-CA"/>
        </w:rPr>
        <w:t xml:space="preserve">Le CCCA a son siège social à Ottawa, en Ontario. Il adhère aux principes d’équité, de transparence, de clarté et de pratiques éthiques dans toutes ses activités. </w:t>
      </w:r>
    </w:p>
    <w:p w:rsidR="00394F5D" w:rsidRPr="00394F5D" w:rsidRDefault="00394F5D" w:rsidP="00394F5D">
      <w:pPr>
        <w:rPr>
          <w:rFonts w:ascii="Muli" w:hAnsi="Muli"/>
          <w:sz w:val="20"/>
          <w:szCs w:val="22"/>
          <w:lang w:val="fr-CA"/>
        </w:rPr>
      </w:pPr>
    </w:p>
    <w:p w:rsidR="00394F5D" w:rsidRPr="00394F5D" w:rsidRDefault="00394F5D" w:rsidP="00394F5D">
      <w:pPr>
        <w:rPr>
          <w:rFonts w:ascii="Muli" w:hAnsi="Muli"/>
          <w:sz w:val="20"/>
          <w:szCs w:val="22"/>
          <w:lang w:val="fr-CA"/>
        </w:rPr>
      </w:pPr>
      <w:r w:rsidRPr="00394F5D">
        <w:rPr>
          <w:rFonts w:ascii="Muli" w:hAnsi="Muli"/>
          <w:sz w:val="20"/>
          <w:szCs w:val="22"/>
          <w:lang w:val="fr-CA"/>
        </w:rPr>
        <w:t xml:space="preserve">Le CCCA a été fondé en 1976, sur entente des ordres d’architectes (les conseils de neuf associations et instituts provinciaux), en vue d’évaluer et de certifier les qualifications universitaires des candidats à l’admission qui détiennent un grade professionnel ou un diplôme en architecture. En 1991, le mandat de certification des titres universitaires du CCCA a été reconduit et la composition de l’organisme a été révisée pour tenir compte de sa responsabilité additionnelle d’agrément des programmes de grades professionnels dans les écoles universitaires d’architecture du Canada. L’Ordre des architectes du Québec s’est joint au CCCA en 1991 et la </w:t>
      </w:r>
      <w:proofErr w:type="spellStart"/>
      <w:r w:rsidRPr="00394F5D">
        <w:rPr>
          <w:rFonts w:ascii="Muli" w:hAnsi="Muli"/>
          <w:sz w:val="20"/>
          <w:szCs w:val="22"/>
          <w:lang w:val="fr-CA"/>
        </w:rPr>
        <w:t>North</w:t>
      </w:r>
      <w:proofErr w:type="spellEnd"/>
      <w:r w:rsidRPr="00394F5D">
        <w:rPr>
          <w:rFonts w:ascii="Muli" w:hAnsi="Muli"/>
          <w:sz w:val="20"/>
          <w:szCs w:val="22"/>
          <w:lang w:val="fr-CA"/>
        </w:rPr>
        <w:t xml:space="preserve"> West </w:t>
      </w:r>
      <w:proofErr w:type="spellStart"/>
      <w:r w:rsidRPr="00394F5D">
        <w:rPr>
          <w:rFonts w:ascii="Muli" w:hAnsi="Muli"/>
          <w:sz w:val="20"/>
          <w:szCs w:val="22"/>
          <w:lang w:val="fr-CA"/>
        </w:rPr>
        <w:t>Territories</w:t>
      </w:r>
      <w:proofErr w:type="spellEnd"/>
      <w:r w:rsidRPr="00394F5D">
        <w:rPr>
          <w:rFonts w:ascii="Muli" w:hAnsi="Muli"/>
          <w:sz w:val="20"/>
          <w:szCs w:val="22"/>
          <w:lang w:val="fr-CA"/>
        </w:rPr>
        <w:t xml:space="preserve"> Association of </w:t>
      </w:r>
      <w:proofErr w:type="spellStart"/>
      <w:r w:rsidRPr="00394F5D">
        <w:rPr>
          <w:rFonts w:ascii="Muli" w:hAnsi="Muli"/>
          <w:sz w:val="20"/>
          <w:szCs w:val="22"/>
          <w:lang w:val="fr-CA"/>
        </w:rPr>
        <w:t>Architects</w:t>
      </w:r>
      <w:proofErr w:type="spellEnd"/>
      <w:r w:rsidRPr="00394F5D">
        <w:rPr>
          <w:rFonts w:ascii="Muli" w:hAnsi="Muli"/>
          <w:sz w:val="20"/>
          <w:szCs w:val="22"/>
          <w:lang w:val="fr-CA"/>
        </w:rPr>
        <w:t>, en 2001.</w:t>
      </w:r>
    </w:p>
    <w:p w:rsidR="00394F5D" w:rsidRPr="00394F5D" w:rsidRDefault="00394F5D" w:rsidP="00394F5D">
      <w:pPr>
        <w:rPr>
          <w:rFonts w:ascii="Muli" w:hAnsi="Muli"/>
          <w:sz w:val="20"/>
          <w:szCs w:val="22"/>
          <w:lang w:val="fr-CA"/>
        </w:rPr>
      </w:pPr>
    </w:p>
    <w:p w:rsidR="00394F5D" w:rsidRPr="00394F5D" w:rsidRDefault="00394F5D" w:rsidP="00394F5D">
      <w:pPr>
        <w:rPr>
          <w:rFonts w:ascii="Muli" w:hAnsi="Muli"/>
          <w:sz w:val="20"/>
          <w:szCs w:val="22"/>
          <w:lang w:val="fr-CA"/>
        </w:rPr>
      </w:pPr>
      <w:r w:rsidRPr="00394F5D">
        <w:rPr>
          <w:rFonts w:ascii="Muli" w:hAnsi="Muli"/>
          <w:sz w:val="20"/>
          <w:szCs w:val="22"/>
          <w:lang w:val="fr-CA"/>
        </w:rPr>
        <w:t xml:space="preserve">L’obtention d’un diplôme d’un programme agréé par le CCCA est la première des trois étapes (les études, l’expérience pratique et l’examen) menant à l’obtention du permis d’exercice d’un architecte </w:t>
      </w:r>
    </w:p>
    <w:p w:rsidR="00394F5D" w:rsidRPr="00394F5D" w:rsidRDefault="00394F5D" w:rsidP="00394F5D">
      <w:pPr>
        <w:rPr>
          <w:rFonts w:ascii="Muli" w:hAnsi="Muli"/>
          <w:sz w:val="20"/>
          <w:szCs w:val="22"/>
          <w:lang w:val="fr-CA"/>
        </w:rPr>
      </w:pPr>
    </w:p>
    <w:p w:rsidR="00394F5D" w:rsidRPr="00394F5D" w:rsidRDefault="00394F5D" w:rsidP="00394F5D">
      <w:pPr>
        <w:rPr>
          <w:rFonts w:ascii="Muli" w:hAnsi="Muli"/>
          <w:sz w:val="20"/>
          <w:szCs w:val="22"/>
          <w:lang w:val="fr-CA"/>
        </w:rPr>
      </w:pPr>
      <w:r w:rsidRPr="00394F5D">
        <w:rPr>
          <w:rFonts w:ascii="Muli" w:hAnsi="Muli"/>
          <w:sz w:val="20"/>
          <w:szCs w:val="22"/>
          <w:lang w:val="fr-CA"/>
        </w:rPr>
        <w:t>Le CCCA n’octroie l’agrément qu’à des programmes de grade professionnel en architecture. Un programme professionnel en architecture agréé par le CCCA se définit comme étant l’ensemble des études postsecondaires d’un étudiant sanctionnées par un grade universitaire professionnel donné, qui peut être un baccalauréat en architecture (B. Arch.) ou une maîtrise en architecture (M. Arch.).</w:t>
      </w:r>
    </w:p>
    <w:p w:rsidR="00394F5D" w:rsidRPr="00394F5D" w:rsidRDefault="00394F5D" w:rsidP="00394F5D">
      <w:pPr>
        <w:rPr>
          <w:rFonts w:ascii="Muli" w:hAnsi="Muli"/>
          <w:sz w:val="20"/>
          <w:szCs w:val="22"/>
          <w:lang w:val="fr-CA"/>
        </w:rPr>
      </w:pPr>
    </w:p>
    <w:p w:rsidR="00394F5D" w:rsidRPr="00394F5D" w:rsidRDefault="00394F5D" w:rsidP="00394F5D">
      <w:pPr>
        <w:rPr>
          <w:rFonts w:ascii="Muli" w:hAnsi="Muli"/>
          <w:sz w:val="20"/>
          <w:szCs w:val="22"/>
          <w:lang w:val="fr-CA"/>
        </w:rPr>
      </w:pPr>
      <w:r w:rsidRPr="00394F5D">
        <w:rPr>
          <w:rFonts w:ascii="Muli" w:hAnsi="Muli"/>
          <w:sz w:val="20"/>
          <w:szCs w:val="22"/>
          <w:lang w:val="fr-CA"/>
        </w:rPr>
        <w:t>Les programmes comprennent :</w:t>
      </w:r>
    </w:p>
    <w:p w:rsidR="00394F5D" w:rsidRDefault="00394F5D" w:rsidP="00394F5D">
      <w:pPr>
        <w:pStyle w:val="ListParagraph"/>
        <w:numPr>
          <w:ilvl w:val="0"/>
          <w:numId w:val="47"/>
        </w:numPr>
        <w:rPr>
          <w:rFonts w:ascii="Muli" w:hAnsi="Muli"/>
          <w:sz w:val="20"/>
          <w:szCs w:val="22"/>
          <w:lang w:val="fr-CA"/>
        </w:rPr>
      </w:pPr>
      <w:r w:rsidRPr="00394F5D">
        <w:rPr>
          <w:rFonts w:ascii="Muli" w:hAnsi="Muli"/>
          <w:sz w:val="20"/>
          <w:szCs w:val="22"/>
          <w:lang w:val="fr-CA"/>
        </w:rPr>
        <w:t xml:space="preserve">des études postsecondaires d’une durée minimale de cinq ans sanctionnés par à un diplôme de maîtrise en architecture obtenu après un baccalauréat préprofessionnel. Au Québec, la durée minimale des études professionnelles est de quatre ans après la réussite des études collégiales (CÉGEP) d’une durée de deux ans; </w:t>
      </w:r>
    </w:p>
    <w:p w:rsidR="00394F5D" w:rsidRDefault="00394F5D" w:rsidP="00394F5D">
      <w:pPr>
        <w:pStyle w:val="ListParagraph"/>
        <w:numPr>
          <w:ilvl w:val="0"/>
          <w:numId w:val="47"/>
        </w:numPr>
        <w:rPr>
          <w:rFonts w:ascii="Muli" w:hAnsi="Muli"/>
          <w:sz w:val="20"/>
          <w:szCs w:val="22"/>
          <w:lang w:val="fr-CA"/>
        </w:rPr>
      </w:pPr>
      <w:r w:rsidRPr="00394F5D">
        <w:rPr>
          <w:rFonts w:ascii="Muli" w:hAnsi="Muli"/>
          <w:sz w:val="20"/>
          <w:szCs w:val="22"/>
          <w:lang w:val="fr-CA"/>
        </w:rPr>
        <w:t>des études postsecondaires d’une durée minimale de six ans sanctionnées par une maîtrise en architecture et qui font suite à l’obtention d’un baccalauréat dans n’importe quelle discipline et qui comprennent au moins trois ans d’études professionnelles en architecture; ou</w:t>
      </w:r>
    </w:p>
    <w:p w:rsidR="00394F5D" w:rsidRPr="00394F5D" w:rsidRDefault="00394F5D" w:rsidP="00394F5D">
      <w:pPr>
        <w:pStyle w:val="ListParagraph"/>
        <w:numPr>
          <w:ilvl w:val="0"/>
          <w:numId w:val="47"/>
        </w:numPr>
        <w:rPr>
          <w:rFonts w:ascii="Muli" w:hAnsi="Muli"/>
          <w:sz w:val="20"/>
          <w:szCs w:val="22"/>
          <w:lang w:val="fr-CA"/>
        </w:rPr>
      </w:pPr>
      <w:r w:rsidRPr="00394F5D">
        <w:rPr>
          <w:rFonts w:ascii="Muli" w:hAnsi="Muli"/>
          <w:sz w:val="20"/>
          <w:szCs w:val="22"/>
          <w:lang w:val="fr-CA"/>
        </w:rPr>
        <w:lastRenderedPageBreak/>
        <w:t>des études postsecondaires d’une durée minimale de cinq ans sanctionnées par l’obtention d’un baccalauréat en architecture.</w:t>
      </w:r>
    </w:p>
    <w:p w:rsidR="00394F5D" w:rsidRPr="00394F5D" w:rsidRDefault="00394F5D" w:rsidP="00394F5D">
      <w:pPr>
        <w:rPr>
          <w:rFonts w:ascii="Muli" w:hAnsi="Muli"/>
          <w:sz w:val="20"/>
          <w:szCs w:val="22"/>
          <w:lang w:val="fr-CA"/>
        </w:rPr>
      </w:pPr>
      <w:r w:rsidRPr="00394F5D">
        <w:rPr>
          <w:rFonts w:ascii="Muli" w:hAnsi="Muli"/>
          <w:sz w:val="20"/>
          <w:szCs w:val="22"/>
          <w:lang w:val="fr-CA"/>
        </w:rPr>
        <w:tab/>
      </w:r>
    </w:p>
    <w:p w:rsidR="00394F5D" w:rsidRPr="00394F5D" w:rsidRDefault="00394F5D" w:rsidP="00394F5D">
      <w:pPr>
        <w:rPr>
          <w:rFonts w:ascii="Muli" w:hAnsi="Muli"/>
          <w:sz w:val="20"/>
          <w:szCs w:val="22"/>
          <w:lang w:val="fr-CA"/>
        </w:rPr>
      </w:pPr>
      <w:r w:rsidRPr="00394F5D">
        <w:rPr>
          <w:rFonts w:ascii="Muli" w:hAnsi="Muli"/>
          <w:sz w:val="20"/>
          <w:szCs w:val="22"/>
          <w:lang w:val="fr-CA"/>
        </w:rPr>
        <w:t>Comme l’agrément est fondé sur des résultats, le CCCA ne restreint pas la structure d’un programme professionnel ni la répartition de ses cours.</w:t>
      </w:r>
    </w:p>
    <w:p w:rsidR="00394F5D" w:rsidRPr="00394F5D" w:rsidRDefault="00394F5D" w:rsidP="00394F5D">
      <w:pPr>
        <w:rPr>
          <w:rFonts w:ascii="Muli" w:hAnsi="Muli"/>
          <w:sz w:val="20"/>
          <w:szCs w:val="22"/>
          <w:lang w:val="fr-CA"/>
        </w:rPr>
      </w:pPr>
    </w:p>
    <w:p w:rsidR="00394F5D" w:rsidRPr="00394F5D" w:rsidRDefault="00394F5D" w:rsidP="00394F5D">
      <w:pPr>
        <w:rPr>
          <w:rFonts w:ascii="Muli" w:hAnsi="Muli"/>
          <w:sz w:val="20"/>
          <w:szCs w:val="22"/>
          <w:lang w:val="fr-CA"/>
        </w:rPr>
      </w:pPr>
      <w:r w:rsidRPr="00394F5D">
        <w:rPr>
          <w:rFonts w:ascii="Muli" w:hAnsi="Muli"/>
          <w:sz w:val="20"/>
          <w:szCs w:val="22"/>
          <w:lang w:val="fr-CA"/>
        </w:rPr>
        <w:t>Le processus d’agrément exige une autoévaluation de l’établissement d’enseignement ou du programme, une évaluation de l’autoévaluation par le CCCA, ainsi qu’une visite et un examen sur place par une équipe représentant le CCCA.  Le processus  débute à l’école par la préparation du rapport sur le programme d’architecture (RPA). Le RPA fournit des renseignements qui portent sur le programme tout autant que sur le contexte dans lequel il est offert et les ressources dont il dispose afin de satisfaire les conditions et les procédures d’agrément établies par le CCCA. Le RPA devrait être à la fois utile pour l’école en ce qui a trait au processus de planification et aussi comme documentation aux fins de d’agrément.</w:t>
      </w:r>
    </w:p>
    <w:p w:rsidR="00394F5D" w:rsidRPr="00394F5D" w:rsidRDefault="00394F5D" w:rsidP="00394F5D">
      <w:pPr>
        <w:rPr>
          <w:rFonts w:ascii="Muli" w:hAnsi="Muli"/>
          <w:sz w:val="20"/>
          <w:szCs w:val="22"/>
          <w:lang w:val="fr-CA"/>
        </w:rPr>
      </w:pPr>
    </w:p>
    <w:p w:rsidR="00394F5D" w:rsidRPr="00394F5D" w:rsidRDefault="00394F5D" w:rsidP="00394F5D">
      <w:pPr>
        <w:rPr>
          <w:rFonts w:ascii="Muli" w:hAnsi="Muli"/>
          <w:sz w:val="20"/>
          <w:szCs w:val="22"/>
          <w:lang w:val="fr-CA"/>
        </w:rPr>
      </w:pPr>
      <w:r w:rsidRPr="00394F5D">
        <w:rPr>
          <w:rFonts w:ascii="Muli" w:hAnsi="Muli"/>
          <w:sz w:val="20"/>
          <w:szCs w:val="22"/>
          <w:lang w:val="fr-CA"/>
        </w:rPr>
        <w:t>Une fois que le RPA est accepté par le CCCA, la visite d'agrément est planifiée. La décision du CCCA sur l'agrément est basée sur la capacité du programme à satisfaire les conditions et les procédures d'agrément, incluant la capacité de ses diplômés à répondre aux exigences d'apprentissage telles que définies par les critères de performance de l’étudiant. Lors de la visite, l'équipe examine le travail des étudiants et l'évalue par rapport à ces critères (CPE). L'équipe évalue également l'efficacité et le degré de soutien à la disposition du programme en architecture à travers les réunions avec les administrateurs à différents niveaux  de l'institution, le corps professoral, les  étudiants, les anciens diplômés, et les praticiens locaux.</w:t>
      </w:r>
    </w:p>
    <w:p w:rsidR="00394F5D" w:rsidRPr="00394F5D" w:rsidRDefault="00394F5D" w:rsidP="00394F5D">
      <w:pPr>
        <w:rPr>
          <w:rFonts w:ascii="Muli" w:hAnsi="Muli"/>
          <w:sz w:val="20"/>
          <w:szCs w:val="22"/>
          <w:lang w:val="fr-CA"/>
        </w:rPr>
      </w:pPr>
    </w:p>
    <w:p w:rsidR="00394F5D" w:rsidRPr="00394F5D" w:rsidRDefault="00394F5D" w:rsidP="00394F5D">
      <w:pPr>
        <w:rPr>
          <w:rFonts w:ascii="Muli" w:hAnsi="Muli"/>
          <w:sz w:val="20"/>
          <w:szCs w:val="22"/>
          <w:lang w:val="fr-CA"/>
        </w:rPr>
      </w:pPr>
      <w:r w:rsidRPr="00394F5D">
        <w:rPr>
          <w:rFonts w:ascii="Muli" w:hAnsi="Muli"/>
          <w:sz w:val="20"/>
          <w:szCs w:val="22"/>
          <w:lang w:val="fr-CA"/>
        </w:rPr>
        <w:t xml:space="preserve">À l'issue de la visite, l'équipe de visite fait des observations et exprime aussi bien les compliments que les préoccupations au sujet du programme et de ses composantes. Elle offre également des suggestions pour l'enrichissement des programmes et fait des recommandations, qui, dans l'esprit de l'équipe, sont nécessaires à l'amélioration du programme et pour le maintien de l’agrément. </w:t>
      </w:r>
    </w:p>
    <w:p w:rsidR="00394F5D" w:rsidRPr="00394F5D" w:rsidRDefault="00394F5D" w:rsidP="00394F5D">
      <w:pPr>
        <w:rPr>
          <w:rFonts w:ascii="Muli" w:hAnsi="Muli"/>
          <w:sz w:val="20"/>
          <w:szCs w:val="22"/>
          <w:lang w:val="fr-CA"/>
        </w:rPr>
      </w:pPr>
    </w:p>
    <w:p w:rsidR="00394F5D" w:rsidRPr="00394F5D" w:rsidRDefault="00394F5D" w:rsidP="00394F5D">
      <w:pPr>
        <w:rPr>
          <w:rFonts w:ascii="Muli" w:hAnsi="Muli"/>
          <w:sz w:val="20"/>
          <w:szCs w:val="22"/>
          <w:lang w:val="fr-CA"/>
        </w:rPr>
      </w:pPr>
      <w:r w:rsidRPr="00394F5D">
        <w:rPr>
          <w:rFonts w:ascii="Muli" w:hAnsi="Muli"/>
          <w:sz w:val="20"/>
          <w:szCs w:val="22"/>
          <w:lang w:val="fr-CA"/>
        </w:rPr>
        <w:t>Après la visite, l'équipe rédige le RÉV qui sera transmis avec les recommandations confidentielles au CCCA. Le CCCA prend alors la décision finale quant à la durée de l'agrément.</w:t>
      </w:r>
    </w:p>
    <w:p w:rsidR="00394F5D" w:rsidRPr="00394F5D" w:rsidRDefault="00394F5D" w:rsidP="00394F5D">
      <w:pPr>
        <w:rPr>
          <w:rFonts w:ascii="Muli" w:hAnsi="Muli"/>
          <w:sz w:val="20"/>
          <w:szCs w:val="22"/>
          <w:lang w:val="fr-CA"/>
        </w:rPr>
      </w:pPr>
    </w:p>
    <w:p w:rsidR="00394F5D" w:rsidRDefault="00394F5D" w:rsidP="00394F5D">
      <w:pPr>
        <w:rPr>
          <w:rFonts w:ascii="Muli" w:hAnsi="Muli"/>
          <w:b/>
          <w:sz w:val="20"/>
          <w:szCs w:val="22"/>
          <w:lang w:val="fr-CA"/>
        </w:rPr>
      </w:pPr>
      <w:r w:rsidRPr="00394F5D">
        <w:rPr>
          <w:rFonts w:ascii="Muli" w:hAnsi="Muli"/>
          <w:b/>
          <w:sz w:val="20"/>
          <w:szCs w:val="22"/>
          <w:lang w:val="fr-CA"/>
        </w:rPr>
        <w:t>Durée de l’agrément</w:t>
      </w:r>
    </w:p>
    <w:p w:rsidR="00394F5D" w:rsidRPr="00394F5D" w:rsidRDefault="00394F5D" w:rsidP="00394F5D">
      <w:pPr>
        <w:rPr>
          <w:rFonts w:ascii="Muli" w:hAnsi="Muli"/>
          <w:b/>
          <w:sz w:val="20"/>
          <w:szCs w:val="22"/>
          <w:lang w:val="fr-CA"/>
        </w:rPr>
      </w:pPr>
    </w:p>
    <w:p w:rsidR="00394F5D" w:rsidRPr="00394F5D" w:rsidRDefault="00394F5D" w:rsidP="00394F5D">
      <w:pPr>
        <w:ind w:left="720"/>
        <w:rPr>
          <w:rFonts w:ascii="Muli" w:hAnsi="Muli"/>
          <w:b/>
          <w:sz w:val="20"/>
          <w:szCs w:val="22"/>
          <w:lang w:val="fr-CA"/>
        </w:rPr>
      </w:pPr>
      <w:r w:rsidRPr="00394F5D">
        <w:rPr>
          <w:rFonts w:ascii="Muli" w:hAnsi="Muli"/>
          <w:b/>
          <w:sz w:val="20"/>
          <w:szCs w:val="22"/>
          <w:lang w:val="fr-CA"/>
        </w:rPr>
        <w:t>Agrément initial</w:t>
      </w:r>
    </w:p>
    <w:p w:rsidR="00394F5D" w:rsidRDefault="00394F5D" w:rsidP="00394F5D">
      <w:pPr>
        <w:ind w:left="720"/>
        <w:rPr>
          <w:rFonts w:ascii="Muli" w:hAnsi="Muli"/>
          <w:sz w:val="20"/>
          <w:szCs w:val="22"/>
          <w:lang w:val="fr-CA"/>
        </w:rPr>
      </w:pPr>
      <w:r w:rsidRPr="00394F5D">
        <w:rPr>
          <w:rFonts w:ascii="Muli" w:hAnsi="Muli"/>
          <w:sz w:val="20"/>
          <w:szCs w:val="22"/>
          <w:lang w:val="fr-CA"/>
        </w:rPr>
        <w:t>Les programmes qui souhaitent obtenir un premier agrément doivent d’abord obtenir un statut de candidat à l’agrément. Ils pourront maintenir ce statut pour u</w:t>
      </w:r>
      <w:r>
        <w:rPr>
          <w:rFonts w:ascii="Muli" w:hAnsi="Muli"/>
          <w:sz w:val="20"/>
          <w:szCs w:val="22"/>
          <w:lang w:val="fr-CA"/>
        </w:rPr>
        <w:t>ne période maximale de six ans.</w:t>
      </w:r>
    </w:p>
    <w:p w:rsidR="00394F5D" w:rsidRDefault="00394F5D" w:rsidP="00394F5D">
      <w:pPr>
        <w:ind w:left="720"/>
        <w:rPr>
          <w:rFonts w:ascii="Muli" w:hAnsi="Muli"/>
          <w:sz w:val="20"/>
          <w:szCs w:val="22"/>
          <w:lang w:val="fr-CA"/>
        </w:rPr>
      </w:pPr>
    </w:p>
    <w:p w:rsidR="00394F5D" w:rsidRDefault="00394F5D" w:rsidP="00394F5D">
      <w:pPr>
        <w:ind w:left="720"/>
        <w:rPr>
          <w:rFonts w:ascii="Muli" w:hAnsi="Muli"/>
          <w:sz w:val="20"/>
          <w:szCs w:val="22"/>
          <w:lang w:val="fr-CA"/>
        </w:rPr>
      </w:pPr>
      <w:r w:rsidRPr="00394F5D">
        <w:rPr>
          <w:rFonts w:ascii="Muli" w:hAnsi="Muli"/>
          <w:sz w:val="20"/>
          <w:szCs w:val="22"/>
          <w:lang w:val="fr-CA"/>
        </w:rPr>
        <w:t xml:space="preserve">Les programmes agréés au cours de cette période de six ans le seront pour trois ans et il sera indiqué que toutes les composantes et ressources principales du programme sont en </w:t>
      </w:r>
      <w:r w:rsidRPr="00394F5D">
        <w:rPr>
          <w:rFonts w:ascii="Muli" w:hAnsi="Muli"/>
          <w:sz w:val="20"/>
          <w:szCs w:val="22"/>
          <w:lang w:val="fr-CA"/>
        </w:rPr>
        <w:lastRenderedPageBreak/>
        <w:t>place. Ils devront peut-être développer davantage leur programme ou corriger certaines lacunes. Par ailleurs, pour que les étudiants soient admissibles à la certification du CCCA, ils ne doivent pas avoir obtenu leur diplôme du programme plus de deux</w:t>
      </w:r>
      <w:r>
        <w:rPr>
          <w:rFonts w:ascii="Muli" w:hAnsi="Muli"/>
          <w:sz w:val="20"/>
          <w:szCs w:val="22"/>
          <w:lang w:val="fr-CA"/>
        </w:rPr>
        <w:t xml:space="preserve"> ans avant le premier agrément.</w:t>
      </w:r>
    </w:p>
    <w:p w:rsidR="00394F5D" w:rsidRPr="00394F5D" w:rsidRDefault="00394F5D" w:rsidP="00394F5D">
      <w:pPr>
        <w:tabs>
          <w:tab w:val="left" w:pos="2211"/>
        </w:tabs>
        <w:ind w:left="720"/>
        <w:rPr>
          <w:rFonts w:ascii="Muli" w:hAnsi="Muli"/>
          <w:b/>
          <w:sz w:val="20"/>
          <w:szCs w:val="22"/>
          <w:lang w:val="fr-CA"/>
        </w:rPr>
      </w:pPr>
      <w:r w:rsidRPr="00394F5D">
        <w:rPr>
          <w:rFonts w:ascii="Muli" w:hAnsi="Muli"/>
          <w:b/>
          <w:sz w:val="20"/>
          <w:szCs w:val="22"/>
          <w:lang w:val="fr-CA"/>
        </w:rPr>
        <w:tab/>
      </w:r>
    </w:p>
    <w:p w:rsidR="00394F5D" w:rsidRDefault="00394F5D" w:rsidP="00394F5D">
      <w:pPr>
        <w:ind w:left="720"/>
        <w:rPr>
          <w:rFonts w:ascii="Muli" w:hAnsi="Muli"/>
          <w:b/>
          <w:sz w:val="20"/>
          <w:szCs w:val="22"/>
          <w:lang w:val="fr-CA"/>
        </w:rPr>
      </w:pPr>
      <w:r>
        <w:rPr>
          <w:rFonts w:ascii="Muli" w:hAnsi="Muli"/>
          <w:b/>
          <w:sz w:val="20"/>
          <w:szCs w:val="22"/>
          <w:lang w:val="fr-CA"/>
        </w:rPr>
        <w:t>Maintien de l’agrément</w:t>
      </w:r>
    </w:p>
    <w:p w:rsidR="00394F5D" w:rsidRPr="00394F5D" w:rsidRDefault="00394F5D" w:rsidP="00394F5D">
      <w:pPr>
        <w:pStyle w:val="ListParagraph"/>
        <w:numPr>
          <w:ilvl w:val="0"/>
          <w:numId w:val="48"/>
        </w:numPr>
        <w:rPr>
          <w:rFonts w:ascii="Muli" w:hAnsi="Muli"/>
          <w:b/>
          <w:sz w:val="20"/>
          <w:szCs w:val="22"/>
          <w:lang w:val="fr-CA"/>
        </w:rPr>
      </w:pPr>
      <w:r w:rsidRPr="00394F5D">
        <w:rPr>
          <w:rFonts w:ascii="Muli" w:hAnsi="Muli"/>
          <w:sz w:val="20"/>
          <w:szCs w:val="22"/>
          <w:lang w:val="fr-CA"/>
        </w:rPr>
        <w:t>Agrément de six ans : indique que les lacunes, le cas échéant, sont mineures et que le programme a clairement défini les mesures pour y remédier et les a mises en œuvre. Le programme est agréé pour toute la période de six ans.</w:t>
      </w:r>
    </w:p>
    <w:p w:rsidR="00394F5D" w:rsidRPr="00394F5D" w:rsidRDefault="00394F5D" w:rsidP="00394F5D">
      <w:pPr>
        <w:pStyle w:val="ListParagraph"/>
        <w:numPr>
          <w:ilvl w:val="0"/>
          <w:numId w:val="48"/>
        </w:numPr>
        <w:rPr>
          <w:rFonts w:ascii="Muli" w:hAnsi="Muli"/>
          <w:b/>
          <w:sz w:val="20"/>
          <w:szCs w:val="22"/>
          <w:lang w:val="fr-CA"/>
        </w:rPr>
      </w:pPr>
      <w:r w:rsidRPr="00394F5D">
        <w:rPr>
          <w:rFonts w:ascii="Muli" w:hAnsi="Muli"/>
          <w:sz w:val="20"/>
          <w:szCs w:val="22"/>
          <w:lang w:val="fr-CA"/>
        </w:rPr>
        <w:t>Agrément de six ans avec une « évaluation ciblée » après trois ans : indique que des lacunes importantes ont été relevées par rapport aux exigences des Conditions et durées d’agrément du CCCA et que ces lacunes feront l’objet d’une évaluation ciblée. Le programme demeure agréé pour une période de six ans, mais il doit faire rapport sur les mesures prises pour remédier aux lacunes pendant la troisième année.</w:t>
      </w:r>
    </w:p>
    <w:p w:rsidR="00394F5D" w:rsidRPr="00394F5D" w:rsidRDefault="00394F5D" w:rsidP="00394F5D">
      <w:pPr>
        <w:pStyle w:val="ListParagraph"/>
        <w:numPr>
          <w:ilvl w:val="0"/>
          <w:numId w:val="48"/>
        </w:numPr>
        <w:rPr>
          <w:rFonts w:ascii="Muli" w:hAnsi="Muli"/>
          <w:b/>
          <w:sz w:val="20"/>
          <w:szCs w:val="22"/>
          <w:lang w:val="fr-CA"/>
        </w:rPr>
      </w:pPr>
      <w:r w:rsidRPr="00394F5D">
        <w:rPr>
          <w:rFonts w:ascii="Muli" w:hAnsi="Muli"/>
          <w:sz w:val="20"/>
          <w:szCs w:val="22"/>
          <w:lang w:val="fr-CA"/>
        </w:rPr>
        <w:t>Agrément de trois ans : indique que des lacunes importantes nuisent à la qualité du programme, mais que le programme a clairement l’intention d’y remédier et qu’il est possible d’y parvenir. Le programme est agréé pour trois ans. Le programme qui reçoit deux agréments de trois ans consécutifs devra obtenir un agrément de six ans à la visite d’agrément suivante à défaut de quoi il recevra un agrément probatoire de deux ans. Si ce même programme n’obtient pas un agrément de six ans à sa visite d’agrément suivante, il verra son agrément révoqué.</w:t>
      </w:r>
    </w:p>
    <w:p w:rsidR="00394F5D" w:rsidRPr="00394F5D" w:rsidRDefault="00394F5D" w:rsidP="00394F5D">
      <w:pPr>
        <w:pStyle w:val="ListParagraph"/>
        <w:numPr>
          <w:ilvl w:val="0"/>
          <w:numId w:val="48"/>
        </w:numPr>
        <w:rPr>
          <w:rFonts w:ascii="Muli" w:hAnsi="Muli"/>
          <w:b/>
          <w:sz w:val="20"/>
          <w:szCs w:val="22"/>
          <w:lang w:val="fr-CA"/>
        </w:rPr>
      </w:pPr>
      <w:r w:rsidRPr="00394F5D">
        <w:rPr>
          <w:rFonts w:ascii="Muli" w:hAnsi="Muli"/>
          <w:sz w:val="20"/>
          <w:szCs w:val="22"/>
          <w:lang w:val="fr-CA"/>
        </w:rPr>
        <w:t>Agrément probatoire de deux ans : indique que les lacunes par rapport aux exigences du CCCA sont suffisamment importantes pour remettre sérieusement en question la qualité du programme et que la volonté ou la capacité d’y remédier ne sont pas évidentes. Un programme ayant un tel statut probatoire doit justifier le renouvellement de son agrément et il devra recevoir un agrément d’au moins trois ans à la visite suivante, à défaut de quoi son agrément sera révoqué. Si l’agrément probatoire de deux ans est accordé à la suite de la séquence décrite au point « c », le programme doit recevoir un agrément de six ans, à défaut de quoi son agrément sera révoqué.</w:t>
      </w:r>
    </w:p>
    <w:p w:rsidR="00394F5D" w:rsidRPr="00394F5D" w:rsidRDefault="00394F5D" w:rsidP="00394F5D">
      <w:pPr>
        <w:pStyle w:val="ListParagraph"/>
        <w:numPr>
          <w:ilvl w:val="0"/>
          <w:numId w:val="48"/>
        </w:numPr>
        <w:rPr>
          <w:rFonts w:ascii="Muli" w:hAnsi="Muli"/>
          <w:b/>
          <w:sz w:val="20"/>
          <w:szCs w:val="22"/>
          <w:lang w:val="fr-CA"/>
        </w:rPr>
      </w:pPr>
      <w:r w:rsidRPr="00394F5D">
        <w:rPr>
          <w:rFonts w:ascii="Muli" w:hAnsi="Muli"/>
          <w:sz w:val="20"/>
          <w:szCs w:val="22"/>
          <w:lang w:val="fr-CA"/>
        </w:rPr>
        <w:t>Révocation de l’agrément : indique que les progrès accomplis pendant la période probatoire de deux ans ont été insuffisants pour justifier un agrément de trois ans ou de six ans. Nonobstant ce qui précède, l’agrément d’un programme peut également être révoqué en tout temps s’il est démontré que des éléments importants et substantiels ne respectent pas les exigences des Conditions et durées d’agrément du CCCA.</w:t>
      </w:r>
    </w:p>
    <w:p w:rsidR="00394F5D" w:rsidRPr="00394F5D" w:rsidRDefault="00394F5D" w:rsidP="00394F5D">
      <w:pPr>
        <w:rPr>
          <w:rFonts w:ascii="Muli" w:hAnsi="Muli"/>
          <w:sz w:val="20"/>
          <w:szCs w:val="22"/>
          <w:lang w:val="fr-CA"/>
        </w:rPr>
      </w:pPr>
    </w:p>
    <w:p w:rsidR="00394F5D" w:rsidRPr="00394F5D" w:rsidRDefault="00394F5D" w:rsidP="00394F5D">
      <w:pPr>
        <w:rPr>
          <w:rFonts w:ascii="Muli" w:hAnsi="Muli"/>
          <w:b/>
          <w:sz w:val="20"/>
          <w:szCs w:val="22"/>
          <w:lang w:val="fr-CA"/>
        </w:rPr>
      </w:pPr>
      <w:r w:rsidRPr="00394F5D">
        <w:rPr>
          <w:rFonts w:ascii="Muli" w:hAnsi="Muli"/>
          <w:b/>
          <w:sz w:val="20"/>
          <w:szCs w:val="22"/>
          <w:lang w:val="fr-CA"/>
        </w:rPr>
        <w:t>Rétablissement de l’agrément</w:t>
      </w:r>
    </w:p>
    <w:p w:rsidR="00394F5D" w:rsidRDefault="00394F5D" w:rsidP="00394F5D">
      <w:pPr>
        <w:rPr>
          <w:rFonts w:ascii="Muli" w:hAnsi="Muli"/>
          <w:sz w:val="20"/>
          <w:szCs w:val="22"/>
          <w:lang w:val="fr-CA"/>
        </w:rPr>
      </w:pPr>
      <w:r w:rsidRPr="00394F5D">
        <w:rPr>
          <w:rFonts w:ascii="Muli" w:hAnsi="Muli"/>
          <w:sz w:val="20"/>
          <w:szCs w:val="22"/>
          <w:lang w:val="fr-CA"/>
        </w:rPr>
        <w:t xml:space="preserve">Le programme dont l’agrément a expiré ou a été révoqué devra suivre les mêmes procédures qui s’appliquent à un agrément initial s’il désire que son agrément soit rétabli. La durée d’un tel agrément rétabli est la même que celle d’un premier agrément. Si le programme obtient l’agrément dans la période de candidature de six ans, ce sera un agrément de trois ans. </w:t>
      </w:r>
    </w:p>
    <w:p w:rsidR="000053D4" w:rsidRPr="00394F5D" w:rsidRDefault="000053D4" w:rsidP="000053D4">
      <w:pPr>
        <w:pStyle w:val="Heading1"/>
        <w:tabs>
          <w:tab w:val="left" w:pos="450"/>
        </w:tabs>
        <w:spacing w:before="0"/>
        <w:rPr>
          <w:rFonts w:ascii="Muli" w:hAnsi="Muli"/>
          <w:sz w:val="22"/>
          <w:szCs w:val="22"/>
          <w:lang w:val="fr-CA"/>
        </w:rPr>
      </w:pPr>
      <w:bookmarkStart w:id="4" w:name="_Toc281931939"/>
      <w:bookmarkStart w:id="5" w:name="_Toc281931986"/>
      <w:bookmarkStart w:id="6" w:name="_Toc162254804"/>
      <w:r w:rsidRPr="00394F5D">
        <w:rPr>
          <w:rFonts w:ascii="Muli" w:hAnsi="Muli"/>
          <w:sz w:val="22"/>
          <w:szCs w:val="22"/>
          <w:lang w:val="fr-CA"/>
        </w:rPr>
        <w:lastRenderedPageBreak/>
        <w:t>II.</w:t>
      </w:r>
      <w:r w:rsidRPr="00394F5D">
        <w:rPr>
          <w:rFonts w:ascii="Muli" w:hAnsi="Muli"/>
          <w:sz w:val="22"/>
          <w:szCs w:val="22"/>
          <w:lang w:val="fr-CA"/>
        </w:rPr>
        <w:tab/>
      </w:r>
      <w:r w:rsidR="00394F5D" w:rsidRPr="00394F5D">
        <w:rPr>
          <w:rFonts w:ascii="Muli" w:hAnsi="Muli"/>
          <w:sz w:val="22"/>
          <w:szCs w:val="22"/>
          <w:lang w:val="fr-CA"/>
        </w:rPr>
        <w:t xml:space="preserve">Sommaire de l’évaluation de l’équipe de visite </w:t>
      </w:r>
      <w:bookmarkEnd w:id="4"/>
      <w:bookmarkEnd w:id="5"/>
      <w:bookmarkEnd w:id="6"/>
    </w:p>
    <w:p w:rsidR="000053D4" w:rsidRPr="00DC0C25" w:rsidRDefault="000053D4" w:rsidP="000053D4">
      <w:pPr>
        <w:pStyle w:val="Heading2"/>
        <w:ind w:left="900" w:hanging="450"/>
        <w:rPr>
          <w:rFonts w:ascii="Muli" w:hAnsi="Muli"/>
          <w:i w:val="0"/>
          <w:sz w:val="20"/>
          <w:szCs w:val="22"/>
        </w:rPr>
      </w:pPr>
      <w:bookmarkStart w:id="7" w:name="_Toc281931940"/>
      <w:bookmarkStart w:id="8" w:name="_Toc281931987"/>
      <w:bookmarkStart w:id="9" w:name="_Toc162254805"/>
      <w:r w:rsidRPr="00DC0C25">
        <w:rPr>
          <w:rFonts w:ascii="Muli" w:hAnsi="Muli"/>
          <w:i w:val="0"/>
          <w:sz w:val="20"/>
          <w:szCs w:val="22"/>
        </w:rPr>
        <w:t>1.</w:t>
      </w:r>
      <w:r w:rsidRPr="00DC0C25">
        <w:rPr>
          <w:rFonts w:ascii="Muli" w:hAnsi="Muli"/>
          <w:i w:val="0"/>
          <w:sz w:val="20"/>
          <w:szCs w:val="22"/>
        </w:rPr>
        <w:tab/>
      </w:r>
      <w:proofErr w:type="spellStart"/>
      <w:r w:rsidR="00394F5D" w:rsidRPr="00394F5D">
        <w:rPr>
          <w:rFonts w:ascii="Muli" w:hAnsi="Muli"/>
          <w:i w:val="0"/>
          <w:sz w:val="20"/>
          <w:szCs w:val="22"/>
        </w:rPr>
        <w:t>Commentaires</w:t>
      </w:r>
      <w:proofErr w:type="spellEnd"/>
      <w:r w:rsidR="00394F5D" w:rsidRPr="00394F5D">
        <w:rPr>
          <w:rFonts w:ascii="Muli" w:hAnsi="Muli"/>
          <w:i w:val="0"/>
          <w:sz w:val="20"/>
          <w:szCs w:val="22"/>
        </w:rPr>
        <w:t xml:space="preserve"> de </w:t>
      </w:r>
      <w:proofErr w:type="spellStart"/>
      <w:r w:rsidR="00394F5D" w:rsidRPr="00394F5D">
        <w:rPr>
          <w:rFonts w:ascii="Muli" w:hAnsi="Muli"/>
          <w:i w:val="0"/>
          <w:sz w:val="20"/>
          <w:szCs w:val="22"/>
        </w:rPr>
        <w:t>l’équipe</w:t>
      </w:r>
      <w:proofErr w:type="spellEnd"/>
      <w:r w:rsidR="00394F5D" w:rsidRPr="00394F5D">
        <w:rPr>
          <w:rFonts w:ascii="Muli" w:hAnsi="Muli"/>
          <w:i w:val="0"/>
          <w:sz w:val="20"/>
          <w:szCs w:val="22"/>
        </w:rPr>
        <w:t xml:space="preserve"> de visite </w:t>
      </w:r>
      <w:bookmarkEnd w:id="7"/>
      <w:bookmarkEnd w:id="8"/>
      <w:bookmarkEnd w:id="9"/>
    </w:p>
    <w:p w:rsidR="000053D4" w:rsidRPr="00DC0C25" w:rsidRDefault="000053D4" w:rsidP="000053D4">
      <w:pPr>
        <w:tabs>
          <w:tab w:val="left" w:pos="-1310"/>
          <w:tab w:val="left" w:pos="-720"/>
          <w:tab w:val="left" w:pos="851"/>
          <w:tab w:val="left" w:pos="1440"/>
          <w:tab w:val="righ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51" w:hanging="425"/>
        <w:rPr>
          <w:rFonts w:ascii="Muli" w:hAnsi="Muli"/>
          <w:color w:val="000000"/>
          <w:sz w:val="20"/>
          <w:szCs w:val="22"/>
        </w:rPr>
      </w:pPr>
      <w:permStart w:id="1079407374" w:edGrp="everyone"/>
    </w:p>
    <w:p w:rsidR="000053D4" w:rsidRPr="002046AA" w:rsidRDefault="000053D4" w:rsidP="000053D4">
      <w:pPr>
        <w:rPr>
          <w:rFonts w:ascii="Muli" w:hAnsi="Muli"/>
          <w:b/>
          <w:bCs/>
          <w:iCs/>
          <w:sz w:val="22"/>
          <w:szCs w:val="22"/>
        </w:rPr>
      </w:pPr>
      <w:bookmarkStart w:id="10" w:name="_Toc281931941"/>
      <w:bookmarkStart w:id="11" w:name="_Toc281931988"/>
      <w:bookmarkStart w:id="12" w:name="_Toc162254806"/>
      <w:permEnd w:id="1079407374"/>
      <w:r w:rsidRPr="002046AA">
        <w:rPr>
          <w:rFonts w:ascii="Muli" w:hAnsi="Muli"/>
          <w:i/>
          <w:sz w:val="22"/>
          <w:szCs w:val="22"/>
        </w:rPr>
        <w:br w:type="page"/>
      </w:r>
    </w:p>
    <w:p w:rsidR="000053D4" w:rsidRPr="00394F5D" w:rsidRDefault="000053D4" w:rsidP="000053D4">
      <w:pPr>
        <w:pStyle w:val="Heading2"/>
        <w:ind w:left="900" w:hanging="450"/>
        <w:rPr>
          <w:rFonts w:ascii="Muli" w:hAnsi="Muli"/>
          <w:i w:val="0"/>
          <w:sz w:val="22"/>
          <w:szCs w:val="22"/>
          <w:lang w:val="fr-CA"/>
        </w:rPr>
      </w:pPr>
      <w:r w:rsidRPr="002046AA">
        <w:rPr>
          <w:rFonts w:ascii="Muli" w:hAnsi="Muli"/>
          <w:i w:val="0"/>
          <w:sz w:val="22"/>
          <w:szCs w:val="22"/>
        </w:rPr>
        <w:lastRenderedPageBreak/>
        <w:t xml:space="preserve">2. </w:t>
      </w:r>
      <w:r w:rsidRPr="002046AA">
        <w:rPr>
          <w:rFonts w:ascii="Muli" w:hAnsi="Muli"/>
          <w:i w:val="0"/>
          <w:sz w:val="22"/>
          <w:szCs w:val="22"/>
        </w:rPr>
        <w:tab/>
      </w:r>
      <w:bookmarkEnd w:id="10"/>
      <w:bookmarkEnd w:id="11"/>
      <w:bookmarkEnd w:id="12"/>
      <w:r w:rsidR="00394F5D" w:rsidRPr="00394F5D">
        <w:rPr>
          <w:rFonts w:ascii="Muli" w:hAnsi="Muli"/>
          <w:i w:val="0"/>
          <w:sz w:val="22"/>
          <w:szCs w:val="22"/>
          <w:lang w:val="fr-CA"/>
        </w:rPr>
        <w:t>Conditions d’agrément “atteintes” et “non atteintes”: résumé</w:t>
      </w:r>
    </w:p>
    <w:p w:rsidR="00394F5D" w:rsidRPr="00394F5D" w:rsidRDefault="00394F5D" w:rsidP="00394F5D">
      <w:pPr>
        <w:tabs>
          <w:tab w:val="left" w:pos="-1310"/>
          <w:tab w:val="left" w:pos="-720"/>
          <w:tab w:val="left" w:pos="1260"/>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rPr>
          <w:rFonts w:ascii="Muli" w:hAnsi="Muli"/>
          <w:color w:val="000000"/>
          <w:sz w:val="18"/>
          <w:szCs w:val="22"/>
          <w:lang w:val="fr-CA"/>
        </w:rPr>
      </w:pPr>
      <w:r>
        <w:rPr>
          <w:rFonts w:ascii="Muli" w:hAnsi="Muli"/>
          <w:color w:val="000000"/>
          <w:sz w:val="18"/>
          <w:szCs w:val="22"/>
          <w:lang w:val="fr-CA"/>
        </w:rPr>
        <w:t xml:space="preserve">                        Atteinte   </w:t>
      </w:r>
      <w:r w:rsidRPr="00394F5D">
        <w:rPr>
          <w:rFonts w:ascii="Muli" w:hAnsi="Muli"/>
          <w:color w:val="000000"/>
          <w:sz w:val="18"/>
          <w:szCs w:val="22"/>
          <w:lang w:val="fr-CA"/>
        </w:rPr>
        <w:t xml:space="preserve">Non-atteinte </w:t>
      </w:r>
    </w:p>
    <w:p w:rsidR="000053D4" w:rsidRPr="002F7DB7" w:rsidRDefault="000053D4" w:rsidP="000053D4">
      <w:pPr>
        <w:tabs>
          <w:tab w:val="left" w:pos="-1310"/>
          <w:tab w:val="left" w:pos="-720"/>
          <w:tab w:val="left" w:pos="1260"/>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270"/>
        <w:rPr>
          <w:rFonts w:ascii="Muli" w:hAnsi="Muli"/>
          <w:color w:val="000000"/>
          <w:sz w:val="18"/>
          <w:szCs w:val="18"/>
          <w:lang w:val="fr-CA"/>
        </w:rPr>
      </w:pPr>
      <w:r w:rsidRPr="002F7DB7">
        <w:rPr>
          <w:rFonts w:ascii="Muli" w:hAnsi="Muli"/>
          <w:b/>
          <w:sz w:val="18"/>
          <w:szCs w:val="18"/>
          <w:lang w:val="fr-CA" w:eastAsia="fr-FR"/>
        </w:rPr>
        <w:t xml:space="preserve">1. </w:t>
      </w:r>
      <w:r w:rsidRPr="002F7DB7">
        <w:rPr>
          <w:rFonts w:ascii="Muli" w:hAnsi="Muli"/>
          <w:b/>
          <w:color w:val="000000"/>
          <w:sz w:val="18"/>
          <w:szCs w:val="18"/>
          <w:lang w:val="fr-CA"/>
        </w:rPr>
        <w:tab/>
      </w:r>
      <w:r w:rsidR="00394F5D" w:rsidRPr="002F7DB7">
        <w:rPr>
          <w:rFonts w:ascii="Muli" w:hAnsi="Muli"/>
          <w:b/>
          <w:color w:val="000000"/>
          <w:sz w:val="18"/>
          <w:szCs w:val="18"/>
          <w:lang w:val="fr-CA"/>
        </w:rPr>
        <w:t>Auto-évaluation du programme</w:t>
      </w:r>
      <w:r w:rsidRPr="002F7DB7">
        <w:rPr>
          <w:rFonts w:ascii="Muli" w:hAnsi="Muli"/>
          <w:b/>
          <w:sz w:val="18"/>
          <w:szCs w:val="18"/>
          <w:lang w:val="fr-CA" w:eastAsia="fr-FR"/>
        </w:rPr>
        <w:tab/>
      </w:r>
      <w:sdt>
        <w:sdtPr>
          <w:rPr>
            <w:rFonts w:ascii="Muli" w:hAnsi="Muli"/>
            <w:color w:val="000000"/>
            <w:sz w:val="18"/>
            <w:szCs w:val="18"/>
            <w:lang w:val="fr-CA"/>
          </w:rPr>
          <w:id w:val="-493943210"/>
          <w14:checkbox>
            <w14:checked w14:val="0"/>
            <w14:checkedState w14:val="0052" w14:font="Wingdings 2"/>
            <w14:uncheckedState w14:val="2610" w14:font="MS Gothic"/>
          </w14:checkbox>
        </w:sdtPr>
        <w:sdtContent>
          <w:permStart w:id="395716487" w:edGrp="everyone"/>
          <w:r w:rsidRPr="002F7DB7">
            <w:rPr>
              <w:rFonts w:ascii="Segoe UI Symbol" w:eastAsia="MS Gothic" w:hAnsi="Segoe UI Symbol" w:cs="Segoe UI Symbol"/>
              <w:color w:val="000000"/>
              <w:sz w:val="18"/>
              <w:szCs w:val="18"/>
              <w:lang w:val="fr-CA"/>
            </w:rPr>
            <w:t>☐</w:t>
          </w:r>
          <w:permEnd w:id="395716487"/>
        </w:sdtContent>
      </w:sdt>
      <w:r w:rsidRPr="002F7DB7">
        <w:rPr>
          <w:rFonts w:ascii="Muli" w:hAnsi="Muli"/>
          <w:color w:val="000000"/>
          <w:sz w:val="18"/>
          <w:szCs w:val="18"/>
          <w:lang w:val="fr-CA"/>
        </w:rPr>
        <w:tab/>
      </w:r>
      <w:sdt>
        <w:sdtPr>
          <w:rPr>
            <w:rFonts w:ascii="Muli" w:hAnsi="Muli"/>
            <w:color w:val="000000"/>
            <w:sz w:val="18"/>
            <w:szCs w:val="18"/>
            <w:lang w:val="fr-CA"/>
          </w:rPr>
          <w:id w:val="-842551573"/>
          <w14:checkbox>
            <w14:checked w14:val="0"/>
            <w14:checkedState w14:val="0052" w14:font="Wingdings 2"/>
            <w14:uncheckedState w14:val="2610" w14:font="MS Gothic"/>
          </w14:checkbox>
        </w:sdtPr>
        <w:sdtContent>
          <w:permStart w:id="1181161318" w:edGrp="everyone"/>
          <w:r w:rsidRPr="002F7DB7">
            <w:rPr>
              <w:rFonts w:ascii="Segoe UI Symbol" w:eastAsia="MS Gothic" w:hAnsi="Segoe UI Symbol" w:cs="Segoe UI Symbol"/>
              <w:color w:val="000000"/>
              <w:sz w:val="18"/>
              <w:szCs w:val="18"/>
              <w:lang w:val="fr-CA"/>
            </w:rPr>
            <w:t>☐</w:t>
          </w:r>
          <w:permEnd w:id="1181161318"/>
        </w:sdtContent>
      </w:sdt>
    </w:p>
    <w:p w:rsidR="000053D4" w:rsidRPr="002F7DB7" w:rsidRDefault="000053D4" w:rsidP="000053D4">
      <w:pPr>
        <w:tabs>
          <w:tab w:val="left" w:pos="-1310"/>
          <w:tab w:val="left" w:pos="-720"/>
          <w:tab w:val="left" w:pos="1080"/>
          <w:tab w:val="left" w:pos="1260"/>
          <w:tab w:val="left" w:pos="1440"/>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270"/>
        <w:rPr>
          <w:rFonts w:ascii="Muli" w:hAnsi="Muli"/>
          <w:color w:val="000000"/>
          <w:sz w:val="18"/>
          <w:szCs w:val="18"/>
          <w:lang w:val="fr-CA"/>
        </w:rPr>
      </w:pPr>
      <w:r w:rsidRPr="002F7DB7">
        <w:rPr>
          <w:rFonts w:ascii="Muli" w:hAnsi="Muli"/>
          <w:b/>
          <w:sz w:val="18"/>
          <w:szCs w:val="18"/>
          <w:lang w:val="fr-CA" w:eastAsia="fr-FR"/>
        </w:rPr>
        <w:t xml:space="preserve">2. </w:t>
      </w:r>
      <w:r w:rsidRPr="002F7DB7">
        <w:rPr>
          <w:rFonts w:ascii="Muli" w:hAnsi="Muli"/>
          <w:b/>
          <w:color w:val="000000"/>
          <w:sz w:val="18"/>
          <w:szCs w:val="18"/>
          <w:lang w:val="fr-CA"/>
        </w:rPr>
        <w:tab/>
      </w:r>
      <w:r w:rsidR="00394F5D" w:rsidRPr="002F7DB7">
        <w:rPr>
          <w:rFonts w:ascii="Muli" w:hAnsi="Muli"/>
          <w:b/>
          <w:sz w:val="18"/>
          <w:szCs w:val="18"/>
          <w:lang w:val="fr-CA" w:eastAsia="fr-FR"/>
        </w:rPr>
        <w:t>Information du public</w:t>
      </w:r>
      <w:r w:rsidRPr="002F7DB7">
        <w:rPr>
          <w:rFonts w:ascii="Muli" w:hAnsi="Muli"/>
          <w:b/>
          <w:sz w:val="18"/>
          <w:szCs w:val="18"/>
          <w:lang w:val="fr-CA" w:eastAsia="fr-FR"/>
        </w:rPr>
        <w:tab/>
      </w:r>
      <w:sdt>
        <w:sdtPr>
          <w:rPr>
            <w:rFonts w:ascii="Muli" w:hAnsi="Muli"/>
            <w:color w:val="000000"/>
            <w:sz w:val="18"/>
            <w:szCs w:val="18"/>
            <w:lang w:val="fr-CA"/>
          </w:rPr>
          <w:id w:val="1615866017"/>
          <w14:checkbox>
            <w14:checked w14:val="0"/>
            <w14:checkedState w14:val="0052" w14:font="Wingdings 2"/>
            <w14:uncheckedState w14:val="2610" w14:font="MS Gothic"/>
          </w14:checkbox>
        </w:sdtPr>
        <w:sdtContent>
          <w:permStart w:id="1813261630" w:edGrp="everyone"/>
          <w:r w:rsidRPr="002F7DB7">
            <w:rPr>
              <w:rFonts w:ascii="Segoe UI Symbol" w:eastAsia="MS Gothic" w:hAnsi="Segoe UI Symbol" w:cs="Segoe UI Symbol"/>
              <w:color w:val="000000"/>
              <w:sz w:val="18"/>
              <w:szCs w:val="18"/>
              <w:lang w:val="fr-CA"/>
            </w:rPr>
            <w:t>☐</w:t>
          </w:r>
          <w:permEnd w:id="1813261630"/>
        </w:sdtContent>
      </w:sdt>
      <w:r w:rsidRPr="002F7DB7">
        <w:rPr>
          <w:rFonts w:ascii="Muli" w:hAnsi="Muli"/>
          <w:color w:val="000000"/>
          <w:sz w:val="18"/>
          <w:szCs w:val="18"/>
          <w:lang w:val="fr-CA"/>
        </w:rPr>
        <w:tab/>
      </w:r>
      <w:sdt>
        <w:sdtPr>
          <w:rPr>
            <w:rFonts w:ascii="Muli" w:hAnsi="Muli"/>
            <w:color w:val="000000"/>
            <w:sz w:val="18"/>
            <w:szCs w:val="18"/>
            <w:lang w:val="fr-CA"/>
          </w:rPr>
          <w:id w:val="-886489580"/>
          <w14:checkbox>
            <w14:checked w14:val="0"/>
            <w14:checkedState w14:val="0052" w14:font="Wingdings 2"/>
            <w14:uncheckedState w14:val="2610" w14:font="MS Gothic"/>
          </w14:checkbox>
        </w:sdtPr>
        <w:sdtContent>
          <w:permStart w:id="1155150802" w:edGrp="everyone"/>
          <w:r w:rsidRPr="002F7DB7">
            <w:rPr>
              <w:rFonts w:ascii="Segoe UI Symbol" w:eastAsia="MS Gothic" w:hAnsi="Segoe UI Symbol" w:cs="Segoe UI Symbol"/>
              <w:color w:val="000000"/>
              <w:sz w:val="18"/>
              <w:szCs w:val="18"/>
              <w:lang w:val="fr-CA"/>
            </w:rPr>
            <w:t>☐</w:t>
          </w:r>
          <w:permEnd w:id="1155150802"/>
        </w:sdtContent>
      </w:sdt>
    </w:p>
    <w:p w:rsidR="00394F5D" w:rsidRPr="002F7DB7" w:rsidRDefault="00394F5D" w:rsidP="00394F5D">
      <w:pPr>
        <w:pStyle w:val="ListParagraph"/>
        <w:numPr>
          <w:ilvl w:val="0"/>
          <w:numId w:val="26"/>
        </w:numPr>
        <w:tabs>
          <w:tab w:val="left" w:pos="-1310"/>
          <w:tab w:val="left" w:pos="-720"/>
          <w:tab w:val="left" w:pos="1080"/>
          <w:tab w:val="left" w:pos="1260"/>
          <w:tab w:val="left" w:pos="1440"/>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hanging="283"/>
        <w:rPr>
          <w:rFonts w:ascii="Muli" w:hAnsi="Muli"/>
          <w:b/>
          <w:bCs/>
          <w:sz w:val="18"/>
          <w:szCs w:val="18"/>
          <w:lang w:val="fr-CA" w:eastAsia="fr-FR"/>
        </w:rPr>
      </w:pPr>
      <w:bookmarkStart w:id="13" w:name="_Toc513737874"/>
      <w:r w:rsidRPr="002F7DB7">
        <w:rPr>
          <w:rFonts w:ascii="Muli" w:hAnsi="Muli"/>
          <w:b/>
          <w:sz w:val="18"/>
          <w:szCs w:val="18"/>
          <w:lang w:val="fr-CA" w:eastAsia="fr-FR"/>
        </w:rPr>
        <w:t>Équité, diversité et inclusion</w:t>
      </w:r>
      <w:bookmarkEnd w:id="13"/>
      <w:r w:rsidR="000053D4" w:rsidRPr="002F7DB7">
        <w:rPr>
          <w:rFonts w:ascii="Muli" w:hAnsi="Muli"/>
          <w:b/>
          <w:sz w:val="18"/>
          <w:szCs w:val="18"/>
          <w:lang w:val="fr-CA" w:eastAsia="fr-FR"/>
        </w:rPr>
        <w:tab/>
      </w:r>
      <w:sdt>
        <w:sdtPr>
          <w:rPr>
            <w:rFonts w:ascii="Muli" w:hAnsi="Muli"/>
            <w:color w:val="000000"/>
            <w:sz w:val="18"/>
            <w:szCs w:val="18"/>
            <w:lang w:val="fr-CA"/>
          </w:rPr>
          <w:id w:val="845058275"/>
          <w14:checkbox>
            <w14:checked w14:val="0"/>
            <w14:checkedState w14:val="0052" w14:font="Wingdings 2"/>
            <w14:uncheckedState w14:val="2610" w14:font="MS Gothic"/>
          </w14:checkbox>
        </w:sdtPr>
        <w:sdtContent>
          <w:permStart w:id="1612610557" w:edGrp="everyone"/>
          <w:r w:rsidRPr="002F7DB7">
            <w:rPr>
              <w:rFonts w:ascii="Segoe UI Symbol" w:eastAsia="MS Gothic" w:hAnsi="Segoe UI Symbol" w:cs="Segoe UI Symbol"/>
              <w:color w:val="000000"/>
              <w:sz w:val="18"/>
              <w:szCs w:val="18"/>
              <w:lang w:val="fr-CA"/>
            </w:rPr>
            <w:t>☐</w:t>
          </w:r>
        </w:sdtContent>
      </w:sdt>
      <w:permEnd w:id="1612610557"/>
      <w:r w:rsidR="000053D4" w:rsidRPr="002F7DB7">
        <w:rPr>
          <w:rFonts w:ascii="Muli" w:hAnsi="Muli"/>
          <w:color w:val="000000"/>
          <w:sz w:val="18"/>
          <w:szCs w:val="18"/>
          <w:lang w:val="fr-CA"/>
        </w:rPr>
        <w:tab/>
      </w:r>
      <w:sdt>
        <w:sdtPr>
          <w:rPr>
            <w:rFonts w:ascii="Muli" w:hAnsi="Muli"/>
            <w:color w:val="000000"/>
            <w:sz w:val="18"/>
            <w:szCs w:val="18"/>
            <w:lang w:val="fr-CA"/>
          </w:rPr>
          <w:id w:val="-111370502"/>
          <w14:checkbox>
            <w14:checked w14:val="0"/>
            <w14:checkedState w14:val="0052" w14:font="Wingdings 2"/>
            <w14:uncheckedState w14:val="2610" w14:font="MS Gothic"/>
          </w14:checkbox>
        </w:sdtPr>
        <w:sdtContent>
          <w:permStart w:id="1720525384" w:edGrp="everyone"/>
          <w:r w:rsidR="000053D4" w:rsidRPr="002F7DB7">
            <w:rPr>
              <w:rFonts w:ascii="Segoe UI Symbol" w:eastAsia="MS Gothic" w:hAnsi="Segoe UI Symbol" w:cs="Segoe UI Symbol"/>
              <w:color w:val="000000"/>
              <w:sz w:val="18"/>
              <w:szCs w:val="18"/>
              <w:lang w:val="fr-CA"/>
            </w:rPr>
            <w:t>☐</w:t>
          </w:r>
        </w:sdtContent>
      </w:sdt>
      <w:permEnd w:id="1720525384"/>
      <w:r w:rsidR="000053D4" w:rsidRPr="002F7DB7">
        <w:rPr>
          <w:rFonts w:ascii="Muli" w:hAnsi="Muli"/>
          <w:color w:val="000000"/>
          <w:sz w:val="18"/>
          <w:szCs w:val="18"/>
          <w:lang w:val="fr-CA"/>
        </w:rPr>
        <w:t xml:space="preserve">   </w:t>
      </w:r>
      <w:bookmarkStart w:id="14" w:name="_Toc513737875"/>
    </w:p>
    <w:p w:rsidR="000053D4" w:rsidRPr="002F7DB7" w:rsidRDefault="00394F5D" w:rsidP="00394F5D">
      <w:pPr>
        <w:pStyle w:val="ListParagraph"/>
        <w:numPr>
          <w:ilvl w:val="0"/>
          <w:numId w:val="26"/>
        </w:numPr>
        <w:tabs>
          <w:tab w:val="left" w:pos="-1310"/>
          <w:tab w:val="left" w:pos="-720"/>
          <w:tab w:val="left" w:pos="1080"/>
          <w:tab w:val="left" w:pos="1260"/>
          <w:tab w:val="left" w:pos="1440"/>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hanging="283"/>
        <w:rPr>
          <w:rFonts w:ascii="Muli" w:hAnsi="Muli"/>
          <w:b/>
          <w:bCs/>
          <w:sz w:val="18"/>
          <w:szCs w:val="18"/>
          <w:lang w:val="fr-CA" w:eastAsia="fr-FR"/>
        </w:rPr>
      </w:pPr>
      <w:r w:rsidRPr="002F7DB7">
        <w:rPr>
          <w:rFonts w:ascii="Muli" w:hAnsi="Muli"/>
          <w:b/>
          <w:bCs/>
          <w:sz w:val="18"/>
          <w:szCs w:val="18"/>
          <w:lang w:val="fr-CA" w:eastAsia="fr-FR"/>
        </w:rPr>
        <w:t>Composition, bien-être et enrichissement de la population étudiante</w:t>
      </w:r>
      <w:bookmarkEnd w:id="14"/>
      <w:r w:rsidR="000053D4" w:rsidRPr="002F7DB7">
        <w:rPr>
          <w:rFonts w:ascii="Muli" w:hAnsi="Muli"/>
          <w:b/>
          <w:sz w:val="18"/>
          <w:szCs w:val="18"/>
          <w:lang w:val="fr-CA" w:eastAsia="fr-FR"/>
        </w:rPr>
        <w:tab/>
      </w:r>
      <w:sdt>
        <w:sdtPr>
          <w:rPr>
            <w:rFonts w:ascii="Muli" w:hAnsi="Muli"/>
            <w:color w:val="000000"/>
            <w:sz w:val="18"/>
            <w:szCs w:val="18"/>
            <w:lang w:val="fr-CA"/>
          </w:rPr>
          <w:id w:val="-964584717"/>
          <w14:checkbox>
            <w14:checked w14:val="0"/>
            <w14:checkedState w14:val="0052" w14:font="Wingdings 2"/>
            <w14:uncheckedState w14:val="2610" w14:font="MS Gothic"/>
          </w14:checkbox>
        </w:sdtPr>
        <w:sdtContent>
          <w:permStart w:id="627146017" w:edGrp="everyone"/>
          <w:r w:rsidRPr="002F7DB7">
            <w:rPr>
              <w:rFonts w:ascii="Segoe UI Symbol" w:eastAsia="MS Gothic" w:hAnsi="Segoe UI Symbol" w:cs="Segoe UI Symbol"/>
              <w:color w:val="000000"/>
              <w:sz w:val="18"/>
              <w:szCs w:val="18"/>
              <w:lang w:val="fr-CA"/>
            </w:rPr>
            <w:t>☐</w:t>
          </w:r>
        </w:sdtContent>
      </w:sdt>
      <w:permEnd w:id="627146017"/>
      <w:r w:rsidRPr="002F7DB7">
        <w:rPr>
          <w:rFonts w:ascii="Muli" w:hAnsi="Muli"/>
          <w:color w:val="000000"/>
          <w:sz w:val="18"/>
          <w:szCs w:val="18"/>
          <w:lang w:val="fr-CA"/>
        </w:rPr>
        <w:tab/>
      </w:r>
      <w:sdt>
        <w:sdtPr>
          <w:rPr>
            <w:rFonts w:ascii="Muli" w:hAnsi="Muli"/>
            <w:color w:val="000000"/>
            <w:sz w:val="18"/>
            <w:szCs w:val="18"/>
            <w:lang w:val="fr-CA"/>
          </w:rPr>
          <w:id w:val="-1046761081"/>
          <w14:checkbox>
            <w14:checked w14:val="0"/>
            <w14:checkedState w14:val="0052" w14:font="Wingdings 2"/>
            <w14:uncheckedState w14:val="2610" w14:font="MS Gothic"/>
          </w14:checkbox>
        </w:sdtPr>
        <w:sdtContent>
          <w:permStart w:id="1480929188" w:edGrp="everyone"/>
          <w:r w:rsidRPr="002F7DB7">
            <w:rPr>
              <w:rFonts w:ascii="Segoe UI Symbol" w:eastAsia="MS Gothic" w:hAnsi="Segoe UI Symbol" w:cs="Segoe UI Symbol"/>
              <w:color w:val="000000"/>
              <w:sz w:val="18"/>
              <w:szCs w:val="18"/>
              <w:lang w:val="fr-CA"/>
            </w:rPr>
            <w:t>☐</w:t>
          </w:r>
        </w:sdtContent>
      </w:sdt>
      <w:permEnd w:id="1480929188"/>
      <w:r w:rsidRPr="002F7DB7">
        <w:rPr>
          <w:rFonts w:ascii="Muli" w:hAnsi="Muli"/>
          <w:color w:val="000000"/>
          <w:sz w:val="18"/>
          <w:szCs w:val="18"/>
          <w:lang w:val="fr-CA"/>
        </w:rPr>
        <w:t xml:space="preserve">   </w:t>
      </w:r>
    </w:p>
    <w:p w:rsidR="000053D4" w:rsidRPr="002F7DB7" w:rsidRDefault="002F7DB7" w:rsidP="000053D4">
      <w:pPr>
        <w:pStyle w:val="ListParagraph"/>
        <w:numPr>
          <w:ilvl w:val="0"/>
          <w:numId w:val="26"/>
        </w:numPr>
        <w:tabs>
          <w:tab w:val="left" w:pos="-1310"/>
          <w:tab w:val="left" w:pos="-720"/>
          <w:tab w:val="left" w:pos="1080"/>
          <w:tab w:val="left" w:pos="1260"/>
          <w:tab w:val="left" w:pos="1440"/>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hanging="283"/>
        <w:rPr>
          <w:rFonts w:ascii="Muli" w:hAnsi="Muli"/>
          <w:b/>
          <w:bCs/>
          <w:sz w:val="18"/>
          <w:szCs w:val="18"/>
          <w:lang w:val="fr-CA" w:eastAsia="fr-FR"/>
        </w:rPr>
      </w:pPr>
      <w:bookmarkStart w:id="15" w:name="_Toc513737876"/>
      <w:bookmarkStart w:id="16" w:name="lt_pId210"/>
      <w:bookmarkStart w:id="17" w:name="_Toc480546909"/>
      <w:bookmarkStart w:id="18" w:name="_Toc482603764"/>
      <w:r w:rsidRPr="002F7DB7">
        <w:rPr>
          <w:rFonts w:ascii="Muli" w:hAnsi="Muli"/>
          <w:b/>
          <w:sz w:val="18"/>
          <w:szCs w:val="18"/>
          <w:lang w:val="fr-CA"/>
        </w:rPr>
        <w:t xml:space="preserve">Corps professoral et autres ressources </w:t>
      </w:r>
      <w:bookmarkEnd w:id="16"/>
      <w:bookmarkEnd w:id="17"/>
      <w:r w:rsidRPr="002F7DB7">
        <w:rPr>
          <w:rFonts w:ascii="Muli" w:hAnsi="Muli"/>
          <w:b/>
          <w:sz w:val="18"/>
          <w:szCs w:val="18"/>
          <w:lang w:val="fr-CA"/>
        </w:rPr>
        <w:t>en personnel</w:t>
      </w:r>
      <w:bookmarkEnd w:id="18"/>
      <w:bookmarkEnd w:id="15"/>
      <w:r w:rsidR="000053D4" w:rsidRPr="002F7DB7">
        <w:rPr>
          <w:rFonts w:ascii="Muli" w:hAnsi="Muli"/>
          <w:b/>
          <w:bCs/>
          <w:sz w:val="18"/>
          <w:szCs w:val="18"/>
          <w:lang w:val="fr-CA" w:eastAsia="fr-FR"/>
        </w:rPr>
        <w:tab/>
      </w:r>
      <w:sdt>
        <w:sdtPr>
          <w:rPr>
            <w:rFonts w:ascii="Muli" w:hAnsi="Muli"/>
            <w:color w:val="000000"/>
            <w:sz w:val="18"/>
            <w:szCs w:val="18"/>
            <w:lang w:val="fr-CA"/>
          </w:rPr>
          <w:id w:val="-1440522529"/>
          <w14:checkbox>
            <w14:checked w14:val="0"/>
            <w14:checkedState w14:val="0052" w14:font="Wingdings 2"/>
            <w14:uncheckedState w14:val="2610" w14:font="MS Gothic"/>
          </w14:checkbox>
        </w:sdtPr>
        <w:sdtContent>
          <w:permStart w:id="1457789648" w:edGrp="everyone"/>
          <w:r w:rsidR="000053D4" w:rsidRPr="002F7DB7">
            <w:rPr>
              <w:rFonts w:ascii="Segoe UI Symbol" w:eastAsia="MS Gothic" w:hAnsi="Segoe UI Symbol" w:cs="Segoe UI Symbol"/>
              <w:color w:val="000000"/>
              <w:sz w:val="18"/>
              <w:szCs w:val="18"/>
              <w:lang w:val="fr-CA"/>
            </w:rPr>
            <w:t>☐</w:t>
          </w:r>
        </w:sdtContent>
      </w:sdt>
      <w:permEnd w:id="1457789648"/>
      <w:r w:rsidR="000053D4" w:rsidRPr="002F7DB7">
        <w:rPr>
          <w:rFonts w:ascii="Muli" w:hAnsi="Muli"/>
          <w:color w:val="000000"/>
          <w:sz w:val="18"/>
          <w:szCs w:val="18"/>
          <w:lang w:val="fr-CA"/>
        </w:rPr>
        <w:tab/>
      </w:r>
      <w:permStart w:id="1538486178" w:edGrp="everyone"/>
      <w:sdt>
        <w:sdtPr>
          <w:rPr>
            <w:rFonts w:ascii="Muli" w:hAnsi="Muli"/>
            <w:color w:val="000000"/>
            <w:sz w:val="18"/>
            <w:szCs w:val="18"/>
            <w:lang w:val="fr-CA"/>
          </w:rPr>
          <w:id w:val="-353267844"/>
          <w14:checkbox>
            <w14:checked w14:val="0"/>
            <w14:checkedState w14:val="0052" w14:font="Wingdings 2"/>
            <w14:uncheckedState w14:val="2610" w14:font="MS Gothic"/>
          </w14:checkbox>
        </w:sdtPr>
        <w:sdtContent>
          <w:r w:rsidR="000053D4" w:rsidRPr="002F7DB7">
            <w:rPr>
              <w:rFonts w:ascii="Segoe UI Symbol" w:eastAsia="MS Gothic" w:hAnsi="Segoe UI Symbol" w:cs="Segoe UI Symbol"/>
              <w:color w:val="000000"/>
              <w:sz w:val="18"/>
              <w:szCs w:val="18"/>
              <w:lang w:val="fr-CA"/>
            </w:rPr>
            <w:t>☐</w:t>
          </w:r>
        </w:sdtContent>
      </w:sdt>
      <w:permEnd w:id="1538486178"/>
    </w:p>
    <w:p w:rsidR="000053D4" w:rsidRPr="002F7DB7" w:rsidRDefault="000053D4" w:rsidP="000053D4">
      <w:pPr>
        <w:tabs>
          <w:tab w:val="left" w:pos="-1310"/>
          <w:tab w:val="left" w:pos="-720"/>
          <w:tab w:val="left" w:pos="1080"/>
          <w:tab w:val="left" w:pos="1260"/>
          <w:tab w:val="left" w:pos="1440"/>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270"/>
        <w:rPr>
          <w:rFonts w:ascii="Muli" w:hAnsi="Muli"/>
          <w:color w:val="000000"/>
          <w:sz w:val="18"/>
          <w:szCs w:val="18"/>
          <w:lang w:val="fr-CA"/>
        </w:rPr>
      </w:pPr>
      <w:r w:rsidRPr="002F7DB7">
        <w:rPr>
          <w:rFonts w:ascii="Muli" w:hAnsi="Muli"/>
          <w:b/>
          <w:sz w:val="18"/>
          <w:szCs w:val="18"/>
          <w:lang w:val="fr-CA" w:eastAsia="fr-FR"/>
        </w:rPr>
        <w:t xml:space="preserve">6. </w:t>
      </w:r>
      <w:r w:rsidRPr="002F7DB7">
        <w:rPr>
          <w:rFonts w:ascii="Muli" w:hAnsi="Muli"/>
          <w:b/>
          <w:color w:val="000000"/>
          <w:sz w:val="18"/>
          <w:szCs w:val="18"/>
          <w:lang w:val="fr-CA"/>
        </w:rPr>
        <w:tab/>
      </w:r>
      <w:bookmarkStart w:id="19" w:name="_Toc448752026"/>
      <w:bookmarkStart w:id="20" w:name="_Toc513737877"/>
      <w:bookmarkStart w:id="21" w:name="_Toc482603765"/>
      <w:bookmarkStart w:id="22" w:name="lt_pId228"/>
      <w:bookmarkStart w:id="23" w:name="_Toc480546910"/>
      <w:r w:rsidR="002F7DB7" w:rsidRPr="002F7DB7">
        <w:rPr>
          <w:rFonts w:ascii="Muli" w:hAnsi="Muli"/>
          <w:b/>
          <w:sz w:val="18"/>
          <w:szCs w:val="18"/>
          <w:lang w:val="fr-CA"/>
        </w:rPr>
        <w:t>Ressources matérielles et technologiques</w:t>
      </w:r>
      <w:bookmarkEnd w:id="21"/>
      <w:bookmarkEnd w:id="22"/>
      <w:bookmarkEnd w:id="23"/>
      <w:bookmarkEnd w:id="19"/>
      <w:bookmarkEnd w:id="20"/>
      <w:r w:rsidRPr="002F7DB7">
        <w:rPr>
          <w:rFonts w:ascii="Muli" w:hAnsi="Muli"/>
          <w:b/>
          <w:sz w:val="18"/>
          <w:szCs w:val="18"/>
          <w:lang w:val="fr-CA" w:eastAsia="fr-FR"/>
        </w:rPr>
        <w:tab/>
      </w:r>
      <w:sdt>
        <w:sdtPr>
          <w:rPr>
            <w:rFonts w:ascii="Muli" w:hAnsi="Muli"/>
            <w:color w:val="000000"/>
            <w:sz w:val="18"/>
            <w:szCs w:val="18"/>
            <w:lang w:val="fr-CA"/>
          </w:rPr>
          <w:id w:val="-1764675594"/>
          <w14:checkbox>
            <w14:checked w14:val="0"/>
            <w14:checkedState w14:val="0052" w14:font="Wingdings 2"/>
            <w14:uncheckedState w14:val="2610" w14:font="MS Gothic"/>
          </w14:checkbox>
        </w:sdtPr>
        <w:sdtContent>
          <w:permStart w:id="790634035" w:edGrp="everyone"/>
          <w:r w:rsidRPr="002F7DB7">
            <w:rPr>
              <w:rFonts w:ascii="Segoe UI Symbol" w:eastAsia="MS Gothic" w:hAnsi="Segoe UI Symbol" w:cs="Segoe UI Symbol"/>
              <w:color w:val="000000"/>
              <w:sz w:val="18"/>
              <w:szCs w:val="18"/>
              <w:lang w:val="fr-CA"/>
            </w:rPr>
            <w:t>☐</w:t>
          </w:r>
          <w:permEnd w:id="790634035"/>
        </w:sdtContent>
      </w:sdt>
      <w:r w:rsidRPr="002F7DB7">
        <w:rPr>
          <w:rFonts w:ascii="Muli" w:hAnsi="Muli"/>
          <w:color w:val="000000"/>
          <w:sz w:val="18"/>
          <w:szCs w:val="18"/>
          <w:lang w:val="fr-CA"/>
        </w:rPr>
        <w:tab/>
      </w:r>
      <w:sdt>
        <w:sdtPr>
          <w:rPr>
            <w:rFonts w:ascii="Muli" w:hAnsi="Muli"/>
            <w:color w:val="000000"/>
            <w:sz w:val="18"/>
            <w:szCs w:val="18"/>
            <w:lang w:val="fr-CA"/>
          </w:rPr>
          <w:id w:val="1067076395"/>
          <w14:checkbox>
            <w14:checked w14:val="0"/>
            <w14:checkedState w14:val="0052" w14:font="Wingdings 2"/>
            <w14:uncheckedState w14:val="2610" w14:font="MS Gothic"/>
          </w14:checkbox>
        </w:sdtPr>
        <w:sdtContent>
          <w:permStart w:id="1973368331" w:edGrp="everyone"/>
          <w:r w:rsidRPr="002F7DB7">
            <w:rPr>
              <w:rFonts w:ascii="Segoe UI Symbol" w:eastAsia="MS Gothic" w:hAnsi="Segoe UI Symbol" w:cs="Segoe UI Symbol"/>
              <w:color w:val="000000"/>
              <w:sz w:val="18"/>
              <w:szCs w:val="18"/>
              <w:lang w:val="fr-CA"/>
            </w:rPr>
            <w:t>☐</w:t>
          </w:r>
          <w:permEnd w:id="1973368331"/>
        </w:sdtContent>
      </w:sdt>
    </w:p>
    <w:p w:rsidR="000053D4" w:rsidRPr="002F7DB7" w:rsidRDefault="000053D4" w:rsidP="000053D4">
      <w:pPr>
        <w:tabs>
          <w:tab w:val="left" w:pos="-1310"/>
          <w:tab w:val="left" w:pos="-720"/>
          <w:tab w:val="left" w:pos="1080"/>
          <w:tab w:val="left" w:pos="1260"/>
          <w:tab w:val="left" w:pos="1440"/>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270"/>
        <w:rPr>
          <w:rFonts w:ascii="Muli" w:hAnsi="Muli"/>
          <w:color w:val="000000"/>
          <w:sz w:val="18"/>
          <w:szCs w:val="18"/>
          <w:lang w:val="fr-CA"/>
        </w:rPr>
      </w:pPr>
      <w:r w:rsidRPr="002F7DB7">
        <w:rPr>
          <w:rFonts w:ascii="Muli" w:hAnsi="Muli"/>
          <w:b/>
          <w:sz w:val="18"/>
          <w:szCs w:val="18"/>
          <w:lang w:val="fr-CA" w:eastAsia="fr-FR"/>
        </w:rPr>
        <w:t xml:space="preserve">7. </w:t>
      </w:r>
      <w:r w:rsidRPr="002F7DB7">
        <w:rPr>
          <w:rFonts w:ascii="Muli" w:hAnsi="Muli"/>
          <w:b/>
          <w:color w:val="000000"/>
          <w:sz w:val="18"/>
          <w:szCs w:val="18"/>
          <w:lang w:val="fr-CA"/>
        </w:rPr>
        <w:tab/>
      </w:r>
      <w:bookmarkStart w:id="24" w:name="_Toc482603766"/>
      <w:r w:rsidR="002F7DB7" w:rsidRPr="002F7DB7">
        <w:rPr>
          <w:rFonts w:ascii="Muli" w:hAnsi="Muli"/>
          <w:b/>
          <w:sz w:val="18"/>
          <w:szCs w:val="18"/>
          <w:lang w:val="fr-CA"/>
        </w:rPr>
        <w:t>Ressources documentaires</w:t>
      </w:r>
      <w:bookmarkEnd w:id="24"/>
      <w:r w:rsidRPr="002F7DB7">
        <w:rPr>
          <w:rFonts w:ascii="Muli" w:hAnsi="Muli"/>
          <w:b/>
          <w:sz w:val="18"/>
          <w:szCs w:val="18"/>
          <w:lang w:val="fr-CA" w:eastAsia="fr-FR"/>
        </w:rPr>
        <w:tab/>
      </w:r>
      <w:sdt>
        <w:sdtPr>
          <w:rPr>
            <w:rFonts w:ascii="Muli" w:hAnsi="Muli"/>
            <w:color w:val="000000"/>
            <w:sz w:val="18"/>
            <w:szCs w:val="18"/>
            <w:lang w:val="fr-CA"/>
          </w:rPr>
          <w:id w:val="-220293677"/>
          <w14:checkbox>
            <w14:checked w14:val="0"/>
            <w14:checkedState w14:val="0052" w14:font="Wingdings 2"/>
            <w14:uncheckedState w14:val="2610" w14:font="MS Gothic"/>
          </w14:checkbox>
        </w:sdtPr>
        <w:sdtContent>
          <w:permStart w:id="1386747543" w:edGrp="everyone"/>
          <w:r w:rsidRPr="002F7DB7">
            <w:rPr>
              <w:rFonts w:ascii="Segoe UI Symbol" w:eastAsia="MS Gothic" w:hAnsi="Segoe UI Symbol" w:cs="Segoe UI Symbol"/>
              <w:color w:val="000000"/>
              <w:sz w:val="18"/>
              <w:szCs w:val="18"/>
              <w:lang w:val="fr-CA"/>
            </w:rPr>
            <w:t>☐</w:t>
          </w:r>
          <w:permEnd w:id="1386747543"/>
        </w:sdtContent>
      </w:sdt>
      <w:r w:rsidRPr="002F7DB7">
        <w:rPr>
          <w:rFonts w:ascii="Muli" w:hAnsi="Muli"/>
          <w:color w:val="000000"/>
          <w:sz w:val="18"/>
          <w:szCs w:val="18"/>
          <w:lang w:val="fr-CA"/>
        </w:rPr>
        <w:tab/>
      </w:r>
      <w:sdt>
        <w:sdtPr>
          <w:rPr>
            <w:rFonts w:ascii="Muli" w:hAnsi="Muli"/>
            <w:color w:val="000000"/>
            <w:sz w:val="18"/>
            <w:szCs w:val="18"/>
            <w:lang w:val="fr-CA"/>
          </w:rPr>
          <w:id w:val="406271377"/>
          <w14:checkbox>
            <w14:checked w14:val="0"/>
            <w14:checkedState w14:val="0052" w14:font="Wingdings 2"/>
            <w14:uncheckedState w14:val="2610" w14:font="MS Gothic"/>
          </w14:checkbox>
        </w:sdtPr>
        <w:sdtContent>
          <w:permStart w:id="328614719" w:edGrp="everyone"/>
          <w:r w:rsidRPr="002F7DB7">
            <w:rPr>
              <w:rFonts w:ascii="Segoe UI Symbol" w:eastAsia="MS Gothic" w:hAnsi="Segoe UI Symbol" w:cs="Segoe UI Symbol"/>
              <w:color w:val="000000"/>
              <w:sz w:val="18"/>
              <w:szCs w:val="18"/>
              <w:lang w:val="fr-CA"/>
            </w:rPr>
            <w:t>☐</w:t>
          </w:r>
        </w:sdtContent>
      </w:sdt>
      <w:permEnd w:id="328614719"/>
    </w:p>
    <w:p w:rsidR="000053D4" w:rsidRPr="002F7DB7" w:rsidRDefault="000053D4" w:rsidP="000053D4">
      <w:pPr>
        <w:tabs>
          <w:tab w:val="left" w:pos="-1310"/>
          <w:tab w:val="left" w:pos="-720"/>
          <w:tab w:val="left" w:pos="1080"/>
          <w:tab w:val="left" w:pos="1260"/>
          <w:tab w:val="left" w:pos="1440"/>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270"/>
        <w:rPr>
          <w:rFonts w:ascii="Muli" w:hAnsi="Muli"/>
          <w:color w:val="000000"/>
          <w:sz w:val="18"/>
          <w:szCs w:val="18"/>
          <w:lang w:val="fr-CA"/>
        </w:rPr>
      </w:pPr>
      <w:r w:rsidRPr="002F7DB7">
        <w:rPr>
          <w:rFonts w:ascii="Muli" w:hAnsi="Muli"/>
          <w:b/>
          <w:sz w:val="18"/>
          <w:szCs w:val="18"/>
          <w:lang w:val="fr-CA" w:eastAsia="fr-FR"/>
        </w:rPr>
        <w:t xml:space="preserve">8. </w:t>
      </w:r>
      <w:r w:rsidRPr="002F7DB7">
        <w:rPr>
          <w:rFonts w:ascii="Muli" w:hAnsi="Muli"/>
          <w:b/>
          <w:color w:val="000000"/>
          <w:sz w:val="18"/>
          <w:szCs w:val="18"/>
          <w:lang w:val="fr-CA"/>
        </w:rPr>
        <w:tab/>
      </w:r>
      <w:r w:rsidR="002F7DB7" w:rsidRPr="002F7DB7">
        <w:rPr>
          <w:rFonts w:ascii="Muli" w:hAnsi="Muli"/>
          <w:b/>
          <w:sz w:val="18"/>
          <w:szCs w:val="18"/>
          <w:lang w:val="fr-CA" w:eastAsia="fr-FR"/>
        </w:rPr>
        <w:t>Ressources financières</w:t>
      </w:r>
      <w:r w:rsidRPr="002F7DB7">
        <w:rPr>
          <w:rFonts w:ascii="Muli" w:hAnsi="Muli"/>
          <w:b/>
          <w:sz w:val="18"/>
          <w:szCs w:val="18"/>
          <w:lang w:val="fr-CA" w:eastAsia="fr-FR"/>
        </w:rPr>
        <w:tab/>
      </w:r>
      <w:permStart w:id="791097274" w:edGrp="everyone"/>
      <w:sdt>
        <w:sdtPr>
          <w:rPr>
            <w:rFonts w:ascii="Muli" w:hAnsi="Muli"/>
            <w:color w:val="000000"/>
            <w:sz w:val="18"/>
            <w:szCs w:val="18"/>
            <w:lang w:val="fr-CA"/>
          </w:rPr>
          <w:id w:val="1522661204"/>
          <w14:checkbox>
            <w14:checked w14:val="0"/>
            <w14:checkedState w14:val="0052" w14:font="Wingdings 2"/>
            <w14:uncheckedState w14:val="2610" w14:font="MS Gothic"/>
          </w14:checkbox>
        </w:sdtPr>
        <w:sdtContent>
          <w:r w:rsidRPr="002F7DB7">
            <w:rPr>
              <w:rFonts w:ascii="Segoe UI Symbol" w:eastAsia="MS Gothic" w:hAnsi="Segoe UI Symbol" w:cs="Segoe UI Symbol"/>
              <w:color w:val="000000"/>
              <w:sz w:val="18"/>
              <w:szCs w:val="18"/>
              <w:lang w:val="fr-CA"/>
            </w:rPr>
            <w:t>☐</w:t>
          </w:r>
        </w:sdtContent>
      </w:sdt>
      <w:permEnd w:id="791097274"/>
      <w:r w:rsidRPr="002F7DB7">
        <w:rPr>
          <w:rFonts w:ascii="Muli" w:hAnsi="Muli"/>
          <w:color w:val="000000"/>
          <w:sz w:val="18"/>
          <w:szCs w:val="18"/>
          <w:lang w:val="fr-CA"/>
        </w:rPr>
        <w:tab/>
      </w:r>
      <w:permStart w:id="25306824" w:edGrp="everyone"/>
      <w:sdt>
        <w:sdtPr>
          <w:rPr>
            <w:rFonts w:ascii="Muli" w:hAnsi="Muli"/>
            <w:color w:val="000000"/>
            <w:sz w:val="18"/>
            <w:szCs w:val="18"/>
            <w:lang w:val="fr-CA"/>
          </w:rPr>
          <w:id w:val="-1083365385"/>
          <w14:checkbox>
            <w14:checked w14:val="0"/>
            <w14:checkedState w14:val="0052" w14:font="Wingdings 2"/>
            <w14:uncheckedState w14:val="2610" w14:font="MS Gothic"/>
          </w14:checkbox>
        </w:sdtPr>
        <w:sdtContent>
          <w:r w:rsidRPr="002F7DB7">
            <w:rPr>
              <w:rFonts w:ascii="Segoe UI Symbol" w:eastAsia="MS Gothic" w:hAnsi="Segoe UI Symbol" w:cs="Segoe UI Symbol"/>
              <w:color w:val="000000"/>
              <w:sz w:val="18"/>
              <w:szCs w:val="18"/>
              <w:lang w:val="fr-CA"/>
            </w:rPr>
            <w:t>☐</w:t>
          </w:r>
        </w:sdtContent>
      </w:sdt>
      <w:permEnd w:id="25306824"/>
    </w:p>
    <w:p w:rsidR="000053D4" w:rsidRPr="002F7DB7" w:rsidRDefault="000053D4" w:rsidP="000053D4">
      <w:pPr>
        <w:tabs>
          <w:tab w:val="left" w:pos="-1310"/>
          <w:tab w:val="left" w:pos="-720"/>
          <w:tab w:val="left" w:pos="1440"/>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76" w:hanging="283"/>
        <w:rPr>
          <w:rFonts w:ascii="Muli" w:hAnsi="Muli"/>
          <w:color w:val="000000"/>
          <w:sz w:val="18"/>
          <w:szCs w:val="18"/>
          <w:lang w:val="fr-CA"/>
        </w:rPr>
      </w:pPr>
      <w:r w:rsidRPr="002F7DB7">
        <w:rPr>
          <w:rFonts w:ascii="Muli" w:hAnsi="Muli"/>
          <w:b/>
          <w:sz w:val="18"/>
          <w:szCs w:val="18"/>
          <w:lang w:val="fr-CA" w:eastAsia="fr-FR"/>
        </w:rPr>
        <w:t xml:space="preserve">9.  </w:t>
      </w:r>
      <w:r w:rsidR="002F7DB7" w:rsidRPr="002F7DB7">
        <w:rPr>
          <w:rFonts w:ascii="Muli" w:hAnsi="Muli"/>
          <w:b/>
          <w:sz w:val="18"/>
          <w:szCs w:val="18"/>
          <w:lang w:val="fr-CA" w:eastAsia="fr-FR"/>
        </w:rPr>
        <w:t>Structure administrative</w:t>
      </w:r>
      <w:r w:rsidRPr="002F7DB7">
        <w:rPr>
          <w:rFonts w:ascii="Muli" w:hAnsi="Muli"/>
          <w:b/>
          <w:sz w:val="18"/>
          <w:szCs w:val="18"/>
          <w:lang w:val="fr-CA" w:eastAsia="fr-FR"/>
        </w:rPr>
        <w:tab/>
      </w:r>
      <w:sdt>
        <w:sdtPr>
          <w:rPr>
            <w:rFonts w:ascii="Muli" w:hAnsi="Muli"/>
            <w:color w:val="000000"/>
            <w:sz w:val="18"/>
            <w:szCs w:val="18"/>
            <w:lang w:val="fr-CA"/>
          </w:rPr>
          <w:id w:val="1920049965"/>
          <w14:checkbox>
            <w14:checked w14:val="0"/>
            <w14:checkedState w14:val="0052" w14:font="Wingdings 2"/>
            <w14:uncheckedState w14:val="2610" w14:font="MS Gothic"/>
          </w14:checkbox>
        </w:sdtPr>
        <w:sdtContent>
          <w:permStart w:id="1883979742" w:edGrp="everyone"/>
          <w:r w:rsidRPr="002F7DB7">
            <w:rPr>
              <w:rFonts w:ascii="Segoe UI Symbol" w:eastAsia="MS Gothic" w:hAnsi="Segoe UI Symbol" w:cs="Segoe UI Symbol"/>
              <w:color w:val="000000"/>
              <w:sz w:val="18"/>
              <w:szCs w:val="18"/>
              <w:lang w:val="fr-CA"/>
            </w:rPr>
            <w:t>☐</w:t>
          </w:r>
        </w:sdtContent>
      </w:sdt>
      <w:permEnd w:id="1883979742"/>
      <w:r w:rsidRPr="002F7DB7">
        <w:rPr>
          <w:rFonts w:ascii="Muli" w:hAnsi="Muli"/>
          <w:color w:val="000000"/>
          <w:sz w:val="18"/>
          <w:szCs w:val="18"/>
          <w:lang w:val="fr-CA"/>
        </w:rPr>
        <w:tab/>
      </w:r>
      <w:permStart w:id="1344894111" w:edGrp="everyone"/>
      <w:sdt>
        <w:sdtPr>
          <w:rPr>
            <w:rFonts w:ascii="Muli" w:hAnsi="Muli"/>
            <w:color w:val="000000"/>
            <w:sz w:val="18"/>
            <w:szCs w:val="18"/>
            <w:lang w:val="fr-CA"/>
          </w:rPr>
          <w:id w:val="1505787525"/>
          <w14:checkbox>
            <w14:checked w14:val="0"/>
            <w14:checkedState w14:val="0052" w14:font="Wingdings 2"/>
            <w14:uncheckedState w14:val="2610" w14:font="MS Gothic"/>
          </w14:checkbox>
        </w:sdtPr>
        <w:sdtContent>
          <w:r w:rsidRPr="002F7DB7">
            <w:rPr>
              <w:rFonts w:ascii="Segoe UI Symbol" w:eastAsia="MS Gothic" w:hAnsi="Segoe UI Symbol" w:cs="Segoe UI Symbol"/>
              <w:color w:val="000000"/>
              <w:sz w:val="18"/>
              <w:szCs w:val="18"/>
              <w:lang w:val="fr-CA"/>
            </w:rPr>
            <w:t>☐</w:t>
          </w:r>
        </w:sdtContent>
      </w:sdt>
      <w:permEnd w:id="1344894111"/>
    </w:p>
    <w:p w:rsidR="000053D4" w:rsidRPr="002F7DB7" w:rsidRDefault="000053D4" w:rsidP="000053D4">
      <w:pPr>
        <w:tabs>
          <w:tab w:val="left" w:pos="-1310"/>
          <w:tab w:val="left" w:pos="-720"/>
          <w:tab w:val="left" w:pos="1440"/>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360"/>
        <w:rPr>
          <w:rFonts w:ascii="Muli" w:hAnsi="Muli"/>
          <w:color w:val="000000"/>
          <w:sz w:val="18"/>
          <w:szCs w:val="18"/>
        </w:rPr>
      </w:pPr>
      <w:r w:rsidRPr="002F7DB7">
        <w:rPr>
          <w:rFonts w:ascii="Muli" w:hAnsi="Muli"/>
          <w:b/>
          <w:sz w:val="18"/>
          <w:szCs w:val="18"/>
          <w:lang w:val="fr-CA" w:eastAsia="fr-FR"/>
        </w:rPr>
        <w:t xml:space="preserve">10.  </w:t>
      </w:r>
      <w:r w:rsidR="002F7DB7" w:rsidRPr="002F7DB7">
        <w:rPr>
          <w:rFonts w:ascii="Muli" w:hAnsi="Muli"/>
          <w:b/>
          <w:sz w:val="18"/>
          <w:szCs w:val="18"/>
          <w:lang w:val="fr-CA" w:eastAsia="fr-FR"/>
        </w:rPr>
        <w:t>Grade professionnel et curriculum</w:t>
      </w:r>
      <w:r w:rsidRPr="002F7DB7">
        <w:rPr>
          <w:rFonts w:ascii="Muli" w:hAnsi="Muli"/>
          <w:b/>
          <w:sz w:val="18"/>
          <w:szCs w:val="18"/>
          <w:lang w:val="fr-CA" w:eastAsia="fr-FR"/>
        </w:rPr>
        <w:tab/>
      </w:r>
      <w:sdt>
        <w:sdtPr>
          <w:rPr>
            <w:rFonts w:ascii="Muli" w:hAnsi="Muli"/>
            <w:color w:val="000000"/>
            <w:sz w:val="18"/>
            <w:szCs w:val="18"/>
          </w:rPr>
          <w:id w:val="87512260"/>
          <w14:checkbox>
            <w14:checked w14:val="0"/>
            <w14:checkedState w14:val="0052" w14:font="Wingdings 2"/>
            <w14:uncheckedState w14:val="2610" w14:font="MS Gothic"/>
          </w14:checkbox>
        </w:sdtPr>
        <w:sdtContent>
          <w:permStart w:id="617769951" w:edGrp="everyone"/>
          <w:r w:rsidRPr="002F7DB7">
            <w:rPr>
              <w:rFonts w:ascii="Segoe UI Symbol" w:eastAsia="MS Gothic" w:hAnsi="Segoe UI Symbol" w:cs="Segoe UI Symbol"/>
              <w:color w:val="000000"/>
              <w:sz w:val="18"/>
              <w:szCs w:val="18"/>
            </w:rPr>
            <w:t>☐</w:t>
          </w:r>
        </w:sdtContent>
      </w:sdt>
      <w:permEnd w:id="617769951"/>
      <w:r w:rsidRPr="002F7DB7">
        <w:rPr>
          <w:rFonts w:ascii="Muli" w:hAnsi="Muli"/>
          <w:color w:val="000000"/>
          <w:sz w:val="18"/>
          <w:szCs w:val="18"/>
        </w:rPr>
        <w:tab/>
      </w:r>
      <w:sdt>
        <w:sdtPr>
          <w:rPr>
            <w:rFonts w:ascii="Muli" w:hAnsi="Muli"/>
            <w:color w:val="000000"/>
            <w:sz w:val="18"/>
            <w:szCs w:val="18"/>
          </w:rPr>
          <w:id w:val="709153451"/>
          <w14:checkbox>
            <w14:checked w14:val="0"/>
            <w14:checkedState w14:val="0052" w14:font="Wingdings 2"/>
            <w14:uncheckedState w14:val="2610" w14:font="MS Gothic"/>
          </w14:checkbox>
        </w:sdtPr>
        <w:sdtContent>
          <w:permStart w:id="1518224427" w:edGrp="everyone"/>
          <w:r w:rsidRPr="002F7DB7">
            <w:rPr>
              <w:rFonts w:ascii="Segoe UI Symbol" w:eastAsia="MS Gothic" w:hAnsi="Segoe UI Symbol" w:cs="Segoe UI Symbol"/>
              <w:color w:val="000000"/>
              <w:sz w:val="18"/>
              <w:szCs w:val="18"/>
            </w:rPr>
            <w:t>☐</w:t>
          </w:r>
        </w:sdtContent>
      </w:sdt>
      <w:permEnd w:id="1518224427"/>
    </w:p>
    <w:p w:rsidR="000053D4" w:rsidRPr="002F7DB7" w:rsidRDefault="000053D4" w:rsidP="000053D4">
      <w:pPr>
        <w:tabs>
          <w:tab w:val="left" w:pos="-1310"/>
          <w:tab w:val="left" w:pos="1710"/>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07" w:hanging="448"/>
        <w:rPr>
          <w:rFonts w:ascii="Muli" w:hAnsi="Muli"/>
          <w:b/>
          <w:sz w:val="10"/>
          <w:szCs w:val="10"/>
          <w:lang w:eastAsia="fr-FR"/>
        </w:rPr>
      </w:pPr>
    </w:p>
    <w:p w:rsidR="002F7DB7" w:rsidRPr="002F7DB7" w:rsidRDefault="002F7DB7" w:rsidP="002F7DB7">
      <w:pPr>
        <w:tabs>
          <w:tab w:val="left" w:pos="-1310"/>
          <w:tab w:val="left" w:pos="1710"/>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Muli" w:hAnsi="Muli"/>
          <w:b/>
          <w:sz w:val="18"/>
          <w:szCs w:val="18"/>
          <w:lang w:val="en-CA" w:eastAsia="fr-FR"/>
        </w:rPr>
      </w:pPr>
      <w:r w:rsidRPr="002F7DB7">
        <w:rPr>
          <w:rFonts w:ascii="Muli" w:hAnsi="Muli"/>
          <w:b/>
          <w:sz w:val="18"/>
          <w:szCs w:val="18"/>
          <w:lang w:val="en-CA" w:eastAsia="fr-FR"/>
        </w:rPr>
        <w:t xml:space="preserve">    11. </w:t>
      </w:r>
      <w:r w:rsidRPr="002F7DB7">
        <w:rPr>
          <w:rFonts w:ascii="Muli" w:hAnsi="Muli"/>
          <w:b/>
          <w:sz w:val="18"/>
          <w:szCs w:val="18"/>
          <w:lang w:val="en-CA" w:eastAsia="fr-FR"/>
        </w:rPr>
        <w:t>Critères de performance</w:t>
      </w:r>
    </w:p>
    <w:p w:rsidR="002F7DB7" w:rsidRPr="002F7DB7" w:rsidRDefault="002F7DB7" w:rsidP="002F7DB7">
      <w:pPr>
        <w:tabs>
          <w:tab w:val="left" w:pos="-1310"/>
          <w:tab w:val="left" w:pos="1710"/>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b/>
          <w:sz w:val="10"/>
          <w:szCs w:val="10"/>
          <w:lang w:eastAsia="fr-FR"/>
        </w:rPr>
      </w:pPr>
    </w:p>
    <w:p w:rsidR="000053D4" w:rsidRPr="002F7DB7" w:rsidRDefault="000053D4" w:rsidP="000053D4">
      <w:pPr>
        <w:tabs>
          <w:tab w:val="left" w:pos="-1310"/>
          <w:tab w:val="left" w:pos="1710"/>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07" w:hanging="448"/>
        <w:rPr>
          <w:rFonts w:ascii="Muli" w:hAnsi="Muli"/>
          <w:sz w:val="18"/>
          <w:szCs w:val="18"/>
          <w:lang w:val="fr-CA" w:eastAsia="fr-FR"/>
        </w:rPr>
      </w:pPr>
      <w:r w:rsidRPr="002F7DB7">
        <w:rPr>
          <w:rFonts w:ascii="Muli" w:hAnsi="Muli"/>
          <w:b/>
          <w:sz w:val="18"/>
          <w:szCs w:val="18"/>
          <w:lang w:val="fr-CA" w:eastAsia="fr-FR"/>
        </w:rPr>
        <w:t xml:space="preserve">11.1. </w:t>
      </w:r>
      <w:r w:rsidR="002F7DB7" w:rsidRPr="002F7DB7">
        <w:rPr>
          <w:rFonts w:ascii="Muli" w:hAnsi="Muli"/>
          <w:b/>
          <w:sz w:val="18"/>
          <w:szCs w:val="18"/>
          <w:lang w:val="fr-CA" w:eastAsia="fr-FR"/>
        </w:rPr>
        <w:t>Critères de performance du programme  (CPP)</w:t>
      </w:r>
    </w:p>
    <w:p w:rsidR="000053D4" w:rsidRPr="002F7DB7" w:rsidRDefault="000053D4" w:rsidP="000053D4">
      <w:pPr>
        <w:tabs>
          <w:tab w:val="left" w:pos="-1310"/>
          <w:tab w:val="left" w:pos="1701"/>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01" w:hanging="425"/>
        <w:rPr>
          <w:rFonts w:ascii="Muli" w:hAnsi="Muli"/>
          <w:color w:val="000000"/>
          <w:sz w:val="18"/>
          <w:szCs w:val="18"/>
          <w:lang w:val="fr-CA"/>
        </w:rPr>
      </w:pPr>
      <w:r w:rsidRPr="002F7DB7">
        <w:rPr>
          <w:rFonts w:ascii="Muli" w:hAnsi="Muli"/>
          <w:sz w:val="18"/>
          <w:szCs w:val="18"/>
          <w:lang w:val="fr-CA" w:eastAsia="fr-FR"/>
        </w:rPr>
        <w:t xml:space="preserve">1. </w:t>
      </w:r>
      <w:r w:rsidR="002F7DB7" w:rsidRPr="002F7DB7">
        <w:rPr>
          <w:rFonts w:ascii="Muli" w:hAnsi="Muli"/>
          <w:iCs/>
          <w:sz w:val="18"/>
          <w:szCs w:val="18"/>
          <w:lang w:val="fr-CA" w:eastAsia="fr-FR"/>
        </w:rPr>
        <w:t>Développement</w:t>
      </w:r>
      <w:r w:rsidR="002F7DB7" w:rsidRPr="002F7DB7">
        <w:rPr>
          <w:rFonts w:ascii="Muli" w:hAnsi="Muli"/>
          <w:iCs/>
          <w:sz w:val="18"/>
          <w:szCs w:val="18"/>
          <w:lang w:val="fr-FR" w:eastAsia="fr-FR"/>
        </w:rPr>
        <w:t xml:space="preserve"> </w:t>
      </w:r>
      <w:r w:rsidR="002F7DB7" w:rsidRPr="002F7DB7">
        <w:rPr>
          <w:rFonts w:ascii="Muli" w:hAnsi="Muli"/>
          <w:iCs/>
          <w:sz w:val="18"/>
          <w:szCs w:val="18"/>
          <w:lang w:val="fr-CA" w:eastAsia="fr-FR"/>
        </w:rPr>
        <w:t>professionnel</w:t>
      </w:r>
      <w:r w:rsidRPr="002F7DB7">
        <w:rPr>
          <w:rFonts w:ascii="Muli" w:hAnsi="Muli"/>
          <w:sz w:val="18"/>
          <w:szCs w:val="18"/>
          <w:lang w:val="fr-CA" w:eastAsia="fr-FR"/>
        </w:rPr>
        <w:tab/>
      </w:r>
      <w:sdt>
        <w:sdtPr>
          <w:rPr>
            <w:rFonts w:ascii="Muli" w:hAnsi="Muli"/>
            <w:color w:val="000000"/>
            <w:sz w:val="18"/>
            <w:szCs w:val="18"/>
            <w:lang w:val="fr-CA"/>
          </w:rPr>
          <w:id w:val="1184331059"/>
          <w14:checkbox>
            <w14:checked w14:val="0"/>
            <w14:checkedState w14:val="0052" w14:font="Wingdings 2"/>
            <w14:uncheckedState w14:val="2610" w14:font="MS Gothic"/>
          </w14:checkbox>
        </w:sdtPr>
        <w:sdtContent>
          <w:permStart w:id="217413343" w:edGrp="everyone"/>
          <w:r w:rsidRPr="002F7DB7">
            <w:rPr>
              <w:rFonts w:ascii="Segoe UI Symbol" w:eastAsia="MS Gothic" w:hAnsi="Segoe UI Symbol" w:cs="Segoe UI Symbol"/>
              <w:color w:val="000000"/>
              <w:sz w:val="18"/>
              <w:szCs w:val="18"/>
              <w:lang w:val="fr-CA"/>
            </w:rPr>
            <w:t>☐</w:t>
          </w:r>
          <w:permEnd w:id="217413343"/>
        </w:sdtContent>
      </w:sdt>
      <w:r w:rsidRPr="002F7DB7">
        <w:rPr>
          <w:rFonts w:ascii="Muli" w:hAnsi="Muli"/>
          <w:color w:val="000000"/>
          <w:sz w:val="18"/>
          <w:szCs w:val="18"/>
          <w:lang w:val="fr-CA"/>
        </w:rPr>
        <w:tab/>
      </w:r>
      <w:sdt>
        <w:sdtPr>
          <w:rPr>
            <w:rFonts w:ascii="Muli" w:hAnsi="Muli"/>
            <w:color w:val="000000"/>
            <w:sz w:val="18"/>
            <w:szCs w:val="18"/>
            <w:lang w:val="fr-CA"/>
          </w:rPr>
          <w:id w:val="2070987023"/>
          <w14:checkbox>
            <w14:checked w14:val="0"/>
            <w14:checkedState w14:val="0052" w14:font="Wingdings 2"/>
            <w14:uncheckedState w14:val="2610" w14:font="MS Gothic"/>
          </w14:checkbox>
        </w:sdtPr>
        <w:sdtContent>
          <w:permStart w:id="1197687727" w:edGrp="everyone"/>
          <w:r w:rsidRPr="002F7DB7">
            <w:rPr>
              <w:rFonts w:ascii="Segoe UI Symbol" w:eastAsia="MS Gothic" w:hAnsi="Segoe UI Symbol" w:cs="Segoe UI Symbol"/>
              <w:color w:val="000000"/>
              <w:sz w:val="18"/>
              <w:szCs w:val="18"/>
              <w:lang w:val="fr-CA"/>
            </w:rPr>
            <w:t>☐</w:t>
          </w:r>
          <w:permEnd w:id="1197687727"/>
        </w:sdtContent>
      </w:sdt>
    </w:p>
    <w:p w:rsidR="000053D4" w:rsidRPr="002F7DB7" w:rsidRDefault="000053D4" w:rsidP="000053D4">
      <w:pPr>
        <w:tabs>
          <w:tab w:val="left" w:pos="-1310"/>
          <w:tab w:val="left" w:pos="1701"/>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01" w:hanging="425"/>
        <w:rPr>
          <w:rFonts w:ascii="Muli" w:hAnsi="Muli"/>
          <w:color w:val="000000"/>
          <w:sz w:val="18"/>
          <w:szCs w:val="18"/>
          <w:lang w:val="fr-CA"/>
        </w:rPr>
      </w:pPr>
      <w:r w:rsidRPr="002F7DB7">
        <w:rPr>
          <w:rFonts w:ascii="Muli" w:hAnsi="Muli"/>
          <w:sz w:val="18"/>
          <w:szCs w:val="18"/>
          <w:lang w:val="fr-CA" w:eastAsia="fr-FR"/>
        </w:rPr>
        <w:t xml:space="preserve">2. </w:t>
      </w:r>
      <w:r w:rsidR="002F7DB7" w:rsidRPr="002F7DB7">
        <w:rPr>
          <w:rFonts w:ascii="Muli" w:hAnsi="Muli"/>
          <w:iCs/>
          <w:sz w:val="18"/>
          <w:szCs w:val="18"/>
          <w:lang w:val="fr-FR" w:eastAsia="fr-FR"/>
        </w:rPr>
        <w:t>Formation en design</w:t>
      </w:r>
      <w:r w:rsidRPr="002F7DB7">
        <w:rPr>
          <w:rFonts w:ascii="Muli" w:hAnsi="Muli"/>
          <w:sz w:val="18"/>
          <w:szCs w:val="18"/>
          <w:lang w:val="fr-CA" w:eastAsia="fr-FR"/>
        </w:rPr>
        <w:tab/>
      </w:r>
      <w:sdt>
        <w:sdtPr>
          <w:rPr>
            <w:rFonts w:ascii="Muli" w:hAnsi="Muli"/>
            <w:color w:val="000000"/>
            <w:sz w:val="18"/>
            <w:szCs w:val="18"/>
            <w:lang w:val="fr-CA"/>
          </w:rPr>
          <w:id w:val="-820194920"/>
          <w14:checkbox>
            <w14:checked w14:val="0"/>
            <w14:checkedState w14:val="0052" w14:font="Wingdings 2"/>
            <w14:uncheckedState w14:val="2610" w14:font="MS Gothic"/>
          </w14:checkbox>
        </w:sdtPr>
        <w:sdtContent>
          <w:permStart w:id="994711724" w:edGrp="everyone"/>
          <w:r w:rsidRPr="002F7DB7">
            <w:rPr>
              <w:rFonts w:ascii="Segoe UI Symbol" w:eastAsia="MS Gothic" w:hAnsi="Segoe UI Symbol" w:cs="Segoe UI Symbol"/>
              <w:color w:val="000000"/>
              <w:sz w:val="18"/>
              <w:szCs w:val="18"/>
              <w:lang w:val="fr-CA"/>
            </w:rPr>
            <w:t>☐</w:t>
          </w:r>
          <w:permEnd w:id="994711724"/>
        </w:sdtContent>
      </w:sdt>
      <w:r w:rsidRPr="002F7DB7">
        <w:rPr>
          <w:rFonts w:ascii="Muli" w:hAnsi="Muli"/>
          <w:color w:val="000000"/>
          <w:sz w:val="18"/>
          <w:szCs w:val="18"/>
          <w:lang w:val="fr-CA"/>
        </w:rPr>
        <w:tab/>
      </w:r>
      <w:sdt>
        <w:sdtPr>
          <w:rPr>
            <w:rFonts w:ascii="Muli" w:hAnsi="Muli"/>
            <w:color w:val="000000"/>
            <w:sz w:val="18"/>
            <w:szCs w:val="18"/>
            <w:lang w:val="fr-CA"/>
          </w:rPr>
          <w:id w:val="393392200"/>
          <w14:checkbox>
            <w14:checked w14:val="0"/>
            <w14:checkedState w14:val="0052" w14:font="Wingdings 2"/>
            <w14:uncheckedState w14:val="2610" w14:font="MS Gothic"/>
          </w14:checkbox>
        </w:sdtPr>
        <w:sdtContent>
          <w:permStart w:id="234831992" w:edGrp="everyone"/>
          <w:r w:rsidRPr="002F7DB7">
            <w:rPr>
              <w:rFonts w:ascii="Segoe UI Symbol" w:eastAsia="MS Gothic" w:hAnsi="Segoe UI Symbol" w:cs="Segoe UI Symbol"/>
              <w:color w:val="000000"/>
              <w:sz w:val="18"/>
              <w:szCs w:val="18"/>
              <w:lang w:val="fr-CA"/>
            </w:rPr>
            <w:t>☐</w:t>
          </w:r>
          <w:permEnd w:id="234831992"/>
        </w:sdtContent>
      </w:sdt>
    </w:p>
    <w:p w:rsidR="000053D4" w:rsidRPr="002F7DB7" w:rsidRDefault="000053D4" w:rsidP="000053D4">
      <w:pPr>
        <w:tabs>
          <w:tab w:val="left" w:pos="-1310"/>
          <w:tab w:val="left" w:pos="1701"/>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01" w:hanging="425"/>
        <w:rPr>
          <w:rFonts w:ascii="Muli" w:hAnsi="Muli"/>
          <w:color w:val="000000"/>
          <w:sz w:val="18"/>
          <w:szCs w:val="18"/>
          <w:lang w:val="fr-CA"/>
        </w:rPr>
      </w:pPr>
      <w:r w:rsidRPr="002F7DB7">
        <w:rPr>
          <w:rFonts w:ascii="Muli" w:hAnsi="Muli"/>
          <w:sz w:val="18"/>
          <w:szCs w:val="18"/>
          <w:lang w:val="fr-CA" w:eastAsia="fr-FR"/>
        </w:rPr>
        <w:t xml:space="preserve">3. </w:t>
      </w:r>
      <w:r w:rsidR="002F7DB7" w:rsidRPr="002F7DB7">
        <w:rPr>
          <w:rFonts w:ascii="Muli" w:hAnsi="Muli"/>
          <w:iCs/>
          <w:sz w:val="18"/>
          <w:szCs w:val="18"/>
          <w:lang w:val="fr-FR" w:eastAsia="fr-FR"/>
        </w:rPr>
        <w:t xml:space="preserve">Perspectives mondiales et gérance de l’environnement  </w:t>
      </w:r>
      <w:r w:rsidRPr="002F7DB7">
        <w:rPr>
          <w:rFonts w:ascii="Muli" w:hAnsi="Muli"/>
          <w:sz w:val="18"/>
          <w:szCs w:val="18"/>
          <w:lang w:val="fr-CA" w:eastAsia="fr-FR"/>
        </w:rPr>
        <w:tab/>
      </w:r>
      <w:sdt>
        <w:sdtPr>
          <w:rPr>
            <w:rFonts w:ascii="Muli" w:hAnsi="Muli"/>
            <w:color w:val="000000"/>
            <w:sz w:val="18"/>
            <w:szCs w:val="18"/>
            <w:lang w:val="fr-CA"/>
          </w:rPr>
          <w:id w:val="436341809"/>
          <w14:checkbox>
            <w14:checked w14:val="0"/>
            <w14:checkedState w14:val="0052" w14:font="Wingdings 2"/>
            <w14:uncheckedState w14:val="2610" w14:font="MS Gothic"/>
          </w14:checkbox>
        </w:sdtPr>
        <w:sdtContent>
          <w:permStart w:id="2093236571" w:edGrp="everyone"/>
          <w:r w:rsidRPr="002F7DB7">
            <w:rPr>
              <w:rFonts w:ascii="Segoe UI Symbol" w:eastAsia="MS Gothic" w:hAnsi="Segoe UI Symbol" w:cs="Segoe UI Symbol"/>
              <w:color w:val="000000"/>
              <w:sz w:val="18"/>
              <w:szCs w:val="18"/>
              <w:lang w:val="fr-CA"/>
            </w:rPr>
            <w:t>☐</w:t>
          </w:r>
          <w:permEnd w:id="2093236571"/>
        </w:sdtContent>
      </w:sdt>
      <w:r w:rsidRPr="002F7DB7">
        <w:rPr>
          <w:rFonts w:ascii="Muli" w:hAnsi="Muli"/>
          <w:color w:val="000000"/>
          <w:sz w:val="18"/>
          <w:szCs w:val="18"/>
          <w:lang w:val="fr-CA"/>
        </w:rPr>
        <w:tab/>
      </w:r>
      <w:sdt>
        <w:sdtPr>
          <w:rPr>
            <w:rFonts w:ascii="Muli" w:hAnsi="Muli"/>
            <w:color w:val="000000"/>
            <w:sz w:val="18"/>
            <w:szCs w:val="18"/>
            <w:lang w:val="fr-CA"/>
          </w:rPr>
          <w:id w:val="-218444745"/>
          <w14:checkbox>
            <w14:checked w14:val="0"/>
            <w14:checkedState w14:val="0052" w14:font="Wingdings 2"/>
            <w14:uncheckedState w14:val="2610" w14:font="MS Gothic"/>
          </w14:checkbox>
        </w:sdtPr>
        <w:sdtContent>
          <w:permStart w:id="639632381" w:edGrp="everyone"/>
          <w:r w:rsidRPr="002F7DB7">
            <w:rPr>
              <w:rFonts w:ascii="Segoe UI Symbol" w:eastAsia="MS Gothic" w:hAnsi="Segoe UI Symbol" w:cs="Segoe UI Symbol"/>
              <w:color w:val="000000"/>
              <w:sz w:val="18"/>
              <w:szCs w:val="18"/>
              <w:lang w:val="fr-CA"/>
            </w:rPr>
            <w:t>☐</w:t>
          </w:r>
        </w:sdtContent>
      </w:sdt>
      <w:permEnd w:id="639632381"/>
    </w:p>
    <w:p w:rsidR="000053D4" w:rsidRPr="002F7DB7" w:rsidRDefault="000053D4" w:rsidP="000053D4">
      <w:pPr>
        <w:tabs>
          <w:tab w:val="left" w:pos="-1310"/>
          <w:tab w:val="left" w:pos="1701"/>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01" w:hanging="425"/>
        <w:rPr>
          <w:rFonts w:ascii="Muli" w:hAnsi="Muli"/>
          <w:color w:val="000000"/>
          <w:sz w:val="18"/>
          <w:szCs w:val="18"/>
          <w:lang w:val="fr-CA"/>
        </w:rPr>
      </w:pPr>
      <w:r w:rsidRPr="002F7DB7">
        <w:rPr>
          <w:rFonts w:ascii="Muli" w:hAnsi="Muli"/>
          <w:sz w:val="18"/>
          <w:szCs w:val="18"/>
          <w:lang w:val="fr-CA" w:eastAsia="fr-FR"/>
        </w:rPr>
        <w:t xml:space="preserve">4. </w:t>
      </w:r>
      <w:r w:rsidR="002F7DB7" w:rsidRPr="002F7DB7">
        <w:rPr>
          <w:rFonts w:ascii="Muli" w:hAnsi="Muli"/>
          <w:iCs/>
          <w:sz w:val="18"/>
          <w:szCs w:val="18"/>
          <w:lang w:val="fr-FR" w:eastAsia="fr-FR"/>
        </w:rPr>
        <w:t>Collaboration, leadership et engagement communautaire</w:t>
      </w:r>
      <w:r w:rsidRPr="002F7DB7">
        <w:rPr>
          <w:rFonts w:ascii="Muli" w:hAnsi="Muli"/>
          <w:sz w:val="18"/>
          <w:szCs w:val="18"/>
          <w:lang w:val="fr-CA" w:eastAsia="fr-FR"/>
        </w:rPr>
        <w:tab/>
      </w:r>
      <w:sdt>
        <w:sdtPr>
          <w:rPr>
            <w:rFonts w:ascii="Muli" w:hAnsi="Muli"/>
            <w:color w:val="000000"/>
            <w:sz w:val="18"/>
            <w:szCs w:val="18"/>
            <w:lang w:val="fr-CA"/>
          </w:rPr>
          <w:id w:val="-1014766405"/>
          <w14:checkbox>
            <w14:checked w14:val="0"/>
            <w14:checkedState w14:val="0052" w14:font="Wingdings 2"/>
            <w14:uncheckedState w14:val="2610" w14:font="MS Gothic"/>
          </w14:checkbox>
        </w:sdtPr>
        <w:sdtContent>
          <w:permStart w:id="1661756131" w:edGrp="everyone"/>
          <w:r w:rsidRPr="002F7DB7">
            <w:rPr>
              <w:rFonts w:ascii="Segoe UI Symbol" w:eastAsia="MS Gothic" w:hAnsi="Segoe UI Symbol" w:cs="Segoe UI Symbol"/>
              <w:color w:val="000000"/>
              <w:sz w:val="18"/>
              <w:szCs w:val="18"/>
              <w:lang w:val="fr-CA"/>
            </w:rPr>
            <w:t>☐</w:t>
          </w:r>
          <w:permEnd w:id="1661756131"/>
        </w:sdtContent>
      </w:sdt>
      <w:r w:rsidRPr="002F7DB7">
        <w:rPr>
          <w:rFonts w:ascii="Muli" w:hAnsi="Muli"/>
          <w:color w:val="000000"/>
          <w:sz w:val="18"/>
          <w:szCs w:val="18"/>
          <w:lang w:val="fr-CA"/>
        </w:rPr>
        <w:tab/>
      </w:r>
      <w:sdt>
        <w:sdtPr>
          <w:rPr>
            <w:rFonts w:ascii="Muli" w:hAnsi="Muli"/>
            <w:color w:val="000000"/>
            <w:sz w:val="18"/>
            <w:szCs w:val="18"/>
            <w:lang w:val="fr-CA"/>
          </w:rPr>
          <w:id w:val="1131442770"/>
          <w14:checkbox>
            <w14:checked w14:val="0"/>
            <w14:checkedState w14:val="0052" w14:font="Wingdings 2"/>
            <w14:uncheckedState w14:val="2610" w14:font="MS Gothic"/>
          </w14:checkbox>
        </w:sdtPr>
        <w:sdtContent>
          <w:permStart w:id="623736316" w:edGrp="everyone"/>
          <w:r w:rsidRPr="002F7DB7">
            <w:rPr>
              <w:rFonts w:ascii="Segoe UI Symbol" w:eastAsia="MS Gothic" w:hAnsi="Segoe UI Symbol" w:cs="Segoe UI Symbol"/>
              <w:color w:val="000000"/>
              <w:sz w:val="18"/>
              <w:szCs w:val="18"/>
              <w:lang w:val="fr-CA"/>
            </w:rPr>
            <w:t>☐</w:t>
          </w:r>
          <w:permEnd w:id="623736316"/>
        </w:sdtContent>
      </w:sdt>
    </w:p>
    <w:p w:rsidR="000053D4" w:rsidRPr="002F7DB7" w:rsidRDefault="000053D4" w:rsidP="000053D4">
      <w:pPr>
        <w:tabs>
          <w:tab w:val="left" w:pos="-1310"/>
          <w:tab w:val="left" w:pos="1701"/>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01" w:hanging="425"/>
        <w:rPr>
          <w:rFonts w:ascii="Muli" w:hAnsi="Muli"/>
          <w:color w:val="000000"/>
          <w:sz w:val="18"/>
          <w:szCs w:val="18"/>
          <w:lang w:val="fr-CA"/>
        </w:rPr>
      </w:pPr>
      <w:r w:rsidRPr="002F7DB7">
        <w:rPr>
          <w:rFonts w:ascii="Muli" w:hAnsi="Muli"/>
          <w:sz w:val="18"/>
          <w:szCs w:val="18"/>
          <w:lang w:val="fr-CA" w:eastAsia="fr-FR"/>
        </w:rPr>
        <w:t xml:space="preserve">5. </w:t>
      </w:r>
      <w:r w:rsidR="002F7DB7" w:rsidRPr="002F7DB7">
        <w:rPr>
          <w:rFonts w:ascii="Muli" w:hAnsi="Muli"/>
          <w:iCs/>
          <w:sz w:val="18"/>
          <w:szCs w:val="18"/>
          <w:lang w:val="fr-FR" w:eastAsia="fr-FR"/>
        </w:rPr>
        <w:t>Connaissances techniques</w:t>
      </w:r>
      <w:r w:rsidRPr="002F7DB7">
        <w:rPr>
          <w:rFonts w:ascii="Muli" w:hAnsi="Muli"/>
          <w:sz w:val="18"/>
          <w:szCs w:val="18"/>
          <w:lang w:val="fr-CA" w:eastAsia="fr-FR"/>
        </w:rPr>
        <w:tab/>
      </w:r>
      <w:sdt>
        <w:sdtPr>
          <w:rPr>
            <w:rFonts w:ascii="Muli" w:hAnsi="Muli"/>
            <w:color w:val="000000"/>
            <w:sz w:val="18"/>
            <w:szCs w:val="18"/>
            <w:lang w:val="fr-CA"/>
          </w:rPr>
          <w:id w:val="317852679"/>
          <w14:checkbox>
            <w14:checked w14:val="0"/>
            <w14:checkedState w14:val="0052" w14:font="Wingdings 2"/>
            <w14:uncheckedState w14:val="2610" w14:font="MS Gothic"/>
          </w14:checkbox>
        </w:sdtPr>
        <w:sdtContent>
          <w:permStart w:id="1576428936" w:edGrp="everyone"/>
          <w:r w:rsidRPr="002F7DB7">
            <w:rPr>
              <w:rFonts w:ascii="Segoe UI Symbol" w:eastAsia="MS Gothic" w:hAnsi="Segoe UI Symbol" w:cs="Segoe UI Symbol"/>
              <w:color w:val="000000"/>
              <w:sz w:val="18"/>
              <w:szCs w:val="18"/>
              <w:lang w:val="fr-CA"/>
            </w:rPr>
            <w:t>☐</w:t>
          </w:r>
          <w:permEnd w:id="1576428936"/>
        </w:sdtContent>
      </w:sdt>
      <w:r w:rsidRPr="002F7DB7">
        <w:rPr>
          <w:rFonts w:ascii="Muli" w:hAnsi="Muli"/>
          <w:color w:val="000000"/>
          <w:sz w:val="18"/>
          <w:szCs w:val="18"/>
          <w:lang w:val="fr-CA"/>
        </w:rPr>
        <w:tab/>
      </w:r>
      <w:sdt>
        <w:sdtPr>
          <w:rPr>
            <w:rFonts w:ascii="Muli" w:hAnsi="Muli"/>
            <w:color w:val="000000"/>
            <w:sz w:val="18"/>
            <w:szCs w:val="18"/>
            <w:lang w:val="fr-CA"/>
          </w:rPr>
          <w:id w:val="-1373068133"/>
          <w14:checkbox>
            <w14:checked w14:val="0"/>
            <w14:checkedState w14:val="0052" w14:font="Wingdings 2"/>
            <w14:uncheckedState w14:val="2610" w14:font="MS Gothic"/>
          </w14:checkbox>
        </w:sdtPr>
        <w:sdtContent>
          <w:permStart w:id="1217333186" w:edGrp="everyone"/>
          <w:r w:rsidRPr="002F7DB7">
            <w:rPr>
              <w:rFonts w:ascii="Segoe UI Symbol" w:eastAsia="MS Gothic" w:hAnsi="Segoe UI Symbol" w:cs="Segoe UI Symbol"/>
              <w:color w:val="000000"/>
              <w:sz w:val="18"/>
              <w:szCs w:val="18"/>
              <w:lang w:val="fr-CA"/>
            </w:rPr>
            <w:t>☐</w:t>
          </w:r>
          <w:permEnd w:id="1217333186"/>
        </w:sdtContent>
      </w:sdt>
    </w:p>
    <w:p w:rsidR="000053D4" w:rsidRPr="002F7DB7" w:rsidRDefault="000053D4" w:rsidP="000053D4">
      <w:pPr>
        <w:tabs>
          <w:tab w:val="left" w:pos="-1310"/>
          <w:tab w:val="left" w:pos="1701"/>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01" w:hanging="425"/>
        <w:rPr>
          <w:rFonts w:ascii="Muli" w:hAnsi="Muli"/>
          <w:color w:val="000000"/>
          <w:sz w:val="18"/>
          <w:szCs w:val="18"/>
          <w:lang w:val="fr-CA"/>
        </w:rPr>
      </w:pPr>
      <w:r w:rsidRPr="002F7DB7">
        <w:rPr>
          <w:rFonts w:ascii="Muli" w:hAnsi="Muli"/>
          <w:sz w:val="18"/>
          <w:szCs w:val="18"/>
          <w:lang w:val="fr-CA" w:eastAsia="fr-FR"/>
        </w:rPr>
        <w:t>6</w:t>
      </w:r>
      <w:r w:rsidRPr="002F7DB7">
        <w:rPr>
          <w:rFonts w:ascii="Muli" w:hAnsi="Muli"/>
          <w:b/>
          <w:color w:val="000000"/>
          <w:sz w:val="18"/>
          <w:szCs w:val="18"/>
          <w:lang w:val="fr-CA"/>
        </w:rPr>
        <w:t xml:space="preserve">. </w:t>
      </w:r>
      <w:r w:rsidR="002F7DB7" w:rsidRPr="002F7DB7">
        <w:rPr>
          <w:rFonts w:ascii="Muli" w:hAnsi="Muli"/>
          <w:iCs/>
          <w:sz w:val="18"/>
          <w:szCs w:val="18"/>
          <w:lang w:val="fr-FR" w:eastAsia="fr-FR"/>
        </w:rPr>
        <w:t>Étendue de la formation</w:t>
      </w:r>
      <w:r w:rsidRPr="002F7DB7">
        <w:rPr>
          <w:rFonts w:ascii="Muli" w:hAnsi="Muli"/>
          <w:i/>
          <w:sz w:val="18"/>
          <w:szCs w:val="18"/>
          <w:lang w:val="fr-CA" w:eastAsia="fr-FR"/>
        </w:rPr>
        <w:tab/>
      </w:r>
      <w:sdt>
        <w:sdtPr>
          <w:rPr>
            <w:rFonts w:ascii="Muli" w:hAnsi="Muli"/>
            <w:color w:val="000000"/>
            <w:sz w:val="18"/>
            <w:szCs w:val="18"/>
            <w:lang w:val="fr-CA"/>
          </w:rPr>
          <w:id w:val="679006457"/>
          <w14:checkbox>
            <w14:checked w14:val="0"/>
            <w14:checkedState w14:val="0052" w14:font="Wingdings 2"/>
            <w14:uncheckedState w14:val="2610" w14:font="MS Gothic"/>
          </w14:checkbox>
        </w:sdtPr>
        <w:sdtContent>
          <w:permStart w:id="2002604523" w:edGrp="everyone"/>
          <w:r w:rsidRPr="002F7DB7">
            <w:rPr>
              <w:rFonts w:ascii="Segoe UI Symbol" w:eastAsia="MS Gothic" w:hAnsi="Segoe UI Symbol" w:cs="Segoe UI Symbol"/>
              <w:color w:val="000000"/>
              <w:sz w:val="18"/>
              <w:szCs w:val="18"/>
              <w:lang w:val="fr-CA"/>
            </w:rPr>
            <w:t>☐</w:t>
          </w:r>
          <w:permEnd w:id="2002604523"/>
        </w:sdtContent>
      </w:sdt>
      <w:r w:rsidRPr="002F7DB7">
        <w:rPr>
          <w:rFonts w:ascii="Muli" w:hAnsi="Muli"/>
          <w:color w:val="000000"/>
          <w:sz w:val="18"/>
          <w:szCs w:val="18"/>
          <w:lang w:val="fr-CA"/>
        </w:rPr>
        <w:tab/>
      </w:r>
      <w:sdt>
        <w:sdtPr>
          <w:rPr>
            <w:rFonts w:ascii="Muli" w:hAnsi="Muli"/>
            <w:color w:val="000000"/>
            <w:sz w:val="18"/>
            <w:szCs w:val="18"/>
            <w:lang w:val="fr-CA"/>
          </w:rPr>
          <w:id w:val="1192963317"/>
          <w14:checkbox>
            <w14:checked w14:val="0"/>
            <w14:checkedState w14:val="0052" w14:font="Wingdings 2"/>
            <w14:uncheckedState w14:val="2610" w14:font="MS Gothic"/>
          </w14:checkbox>
        </w:sdtPr>
        <w:sdtContent>
          <w:permStart w:id="907686956" w:edGrp="everyone"/>
          <w:r w:rsidRPr="002F7DB7">
            <w:rPr>
              <w:rFonts w:ascii="Segoe UI Symbol" w:eastAsia="MS Gothic" w:hAnsi="Segoe UI Symbol" w:cs="Segoe UI Symbol"/>
              <w:color w:val="000000"/>
              <w:sz w:val="18"/>
              <w:szCs w:val="18"/>
              <w:lang w:val="fr-CA"/>
            </w:rPr>
            <w:t>☐</w:t>
          </w:r>
          <w:permEnd w:id="907686956"/>
        </w:sdtContent>
      </w:sdt>
    </w:p>
    <w:p w:rsidR="000053D4" w:rsidRPr="002F7DB7" w:rsidRDefault="000053D4" w:rsidP="000053D4">
      <w:pPr>
        <w:tabs>
          <w:tab w:val="left" w:pos="-1310"/>
          <w:tab w:val="left" w:pos="1560"/>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60" w:hanging="284"/>
        <w:rPr>
          <w:rFonts w:ascii="Muli" w:hAnsi="Muli"/>
          <w:b/>
          <w:color w:val="000000"/>
          <w:sz w:val="10"/>
          <w:szCs w:val="10"/>
          <w:lang w:val="fr-CA"/>
        </w:rPr>
      </w:pPr>
    </w:p>
    <w:p w:rsidR="000053D4" w:rsidRPr="002F7DB7" w:rsidRDefault="000053D4" w:rsidP="000053D4">
      <w:pPr>
        <w:tabs>
          <w:tab w:val="left" w:pos="-1310"/>
          <w:tab w:val="left" w:pos="1560"/>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60" w:hanging="284"/>
        <w:rPr>
          <w:rFonts w:ascii="Muli" w:hAnsi="Muli"/>
          <w:b/>
          <w:color w:val="000000"/>
          <w:sz w:val="18"/>
          <w:szCs w:val="18"/>
          <w:lang w:val="fr-CA"/>
        </w:rPr>
      </w:pPr>
      <w:r w:rsidRPr="002F7DB7">
        <w:rPr>
          <w:rFonts w:ascii="Muli" w:hAnsi="Muli"/>
          <w:b/>
          <w:color w:val="000000"/>
          <w:sz w:val="18"/>
          <w:szCs w:val="18"/>
        </w:rPr>
        <w:t xml:space="preserve">11.2. </w:t>
      </w:r>
      <w:r w:rsidR="002F7DB7" w:rsidRPr="002F7DB7">
        <w:rPr>
          <w:rFonts w:ascii="Muli" w:hAnsi="Muli"/>
          <w:b/>
          <w:sz w:val="18"/>
          <w:szCs w:val="18"/>
          <w:lang w:val="fr-CA" w:eastAsia="fr-FR"/>
        </w:rPr>
        <w:t>Critères de performance de l’étudiant (CPE)</w:t>
      </w:r>
    </w:p>
    <w:p w:rsidR="000053D4" w:rsidRPr="002F7DB7" w:rsidRDefault="000053D4" w:rsidP="000053D4">
      <w:pPr>
        <w:tabs>
          <w:tab w:val="left" w:pos="-1310"/>
          <w:tab w:val="left" w:pos="1560"/>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60" w:hanging="284"/>
        <w:rPr>
          <w:rFonts w:ascii="Muli" w:hAnsi="Muli"/>
          <w:b/>
          <w:color w:val="000000"/>
          <w:sz w:val="10"/>
          <w:szCs w:val="10"/>
          <w:lang w:val="fr-CA"/>
        </w:rPr>
      </w:pPr>
    </w:p>
    <w:p w:rsidR="000053D4" w:rsidRPr="002F7DB7" w:rsidRDefault="000053D4" w:rsidP="000053D4">
      <w:pPr>
        <w:tabs>
          <w:tab w:val="left" w:pos="-1310"/>
          <w:tab w:val="left" w:pos="1560"/>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60" w:hanging="284"/>
        <w:rPr>
          <w:rFonts w:ascii="Muli" w:hAnsi="Muli"/>
          <w:color w:val="000000"/>
          <w:sz w:val="18"/>
          <w:szCs w:val="18"/>
        </w:rPr>
      </w:pPr>
      <w:r w:rsidRPr="002F7DB7">
        <w:rPr>
          <w:rFonts w:ascii="Muli" w:hAnsi="Muli"/>
          <w:b/>
          <w:color w:val="000000"/>
          <w:sz w:val="18"/>
          <w:szCs w:val="18"/>
        </w:rPr>
        <w:t xml:space="preserve">A. </w:t>
      </w:r>
      <w:r w:rsidRPr="002F7DB7">
        <w:rPr>
          <w:rFonts w:ascii="Muli" w:hAnsi="Muli" w:cs="Arial Narrow"/>
          <w:b/>
          <w:bCs/>
          <w:sz w:val="18"/>
          <w:szCs w:val="18"/>
        </w:rPr>
        <w:t>Design</w:t>
      </w:r>
      <w:r w:rsidRPr="002F7DB7">
        <w:rPr>
          <w:rFonts w:ascii="Muli" w:hAnsi="Muli"/>
          <w:b/>
          <w:color w:val="000000"/>
          <w:sz w:val="18"/>
          <w:szCs w:val="18"/>
        </w:rPr>
        <w:t xml:space="preserve"> </w:t>
      </w:r>
    </w:p>
    <w:p w:rsidR="000053D4" w:rsidRPr="002F7DB7" w:rsidRDefault="000053D4" w:rsidP="000053D4">
      <w:pPr>
        <w:tabs>
          <w:tab w:val="left" w:pos="-1310"/>
          <w:tab w:val="left" w:pos="1701"/>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434"/>
        <w:rPr>
          <w:rFonts w:ascii="Muli" w:hAnsi="Muli"/>
          <w:color w:val="000000"/>
          <w:sz w:val="18"/>
          <w:szCs w:val="18"/>
          <w:lang w:val="fr-CA"/>
        </w:rPr>
      </w:pPr>
      <w:r w:rsidRPr="002F7DB7">
        <w:rPr>
          <w:rFonts w:ascii="Muli" w:hAnsi="Muli"/>
          <w:sz w:val="18"/>
          <w:szCs w:val="18"/>
          <w:lang w:eastAsia="fr-FR"/>
        </w:rPr>
        <w:t xml:space="preserve">A1. </w:t>
      </w:r>
      <w:r w:rsidRPr="002F7DB7">
        <w:rPr>
          <w:rFonts w:ascii="Muli" w:hAnsi="Muli"/>
          <w:sz w:val="18"/>
          <w:szCs w:val="18"/>
          <w:lang w:eastAsia="fr-FR"/>
        </w:rPr>
        <w:tab/>
      </w:r>
      <w:r w:rsidR="002F7DB7" w:rsidRPr="002F7DB7">
        <w:rPr>
          <w:rFonts w:ascii="Muli" w:hAnsi="Muli"/>
          <w:bCs/>
          <w:sz w:val="18"/>
          <w:szCs w:val="18"/>
          <w:lang w:val="fr-CA" w:eastAsia="fr-FR"/>
        </w:rPr>
        <w:t>Théories, précédents et méthodes de design</w:t>
      </w:r>
      <w:r w:rsidRPr="002F7DB7">
        <w:rPr>
          <w:rFonts w:ascii="Muli" w:hAnsi="Muli"/>
          <w:sz w:val="18"/>
          <w:szCs w:val="18"/>
          <w:lang w:val="fr-CA" w:eastAsia="fr-FR"/>
        </w:rPr>
        <w:tab/>
      </w:r>
      <w:sdt>
        <w:sdtPr>
          <w:rPr>
            <w:rFonts w:ascii="Muli" w:hAnsi="Muli"/>
            <w:color w:val="000000"/>
            <w:sz w:val="18"/>
            <w:szCs w:val="18"/>
            <w:lang w:val="fr-CA"/>
          </w:rPr>
          <w:id w:val="-149763273"/>
          <w14:checkbox>
            <w14:checked w14:val="0"/>
            <w14:checkedState w14:val="0052" w14:font="Wingdings 2"/>
            <w14:uncheckedState w14:val="2610" w14:font="MS Gothic"/>
          </w14:checkbox>
        </w:sdtPr>
        <w:sdtContent>
          <w:permStart w:id="242109014" w:edGrp="everyone"/>
          <w:r w:rsidRPr="002F7DB7">
            <w:rPr>
              <w:rFonts w:ascii="Segoe UI Symbol" w:eastAsia="MS Gothic" w:hAnsi="Segoe UI Symbol" w:cs="Segoe UI Symbol"/>
              <w:color w:val="000000"/>
              <w:sz w:val="18"/>
              <w:szCs w:val="18"/>
              <w:lang w:val="fr-CA"/>
            </w:rPr>
            <w:t>☐</w:t>
          </w:r>
          <w:permEnd w:id="242109014"/>
        </w:sdtContent>
      </w:sdt>
      <w:r w:rsidRPr="002F7DB7">
        <w:rPr>
          <w:rFonts w:ascii="Muli" w:hAnsi="Muli"/>
          <w:color w:val="000000"/>
          <w:sz w:val="18"/>
          <w:szCs w:val="18"/>
          <w:lang w:val="fr-CA"/>
        </w:rPr>
        <w:tab/>
      </w:r>
      <w:sdt>
        <w:sdtPr>
          <w:rPr>
            <w:rFonts w:ascii="Muli" w:hAnsi="Muli"/>
            <w:color w:val="000000"/>
            <w:sz w:val="18"/>
            <w:szCs w:val="18"/>
            <w:lang w:val="fr-CA"/>
          </w:rPr>
          <w:id w:val="1990899992"/>
          <w14:checkbox>
            <w14:checked w14:val="0"/>
            <w14:checkedState w14:val="0052" w14:font="Wingdings 2"/>
            <w14:uncheckedState w14:val="2610" w14:font="MS Gothic"/>
          </w14:checkbox>
        </w:sdtPr>
        <w:sdtContent>
          <w:permStart w:id="1615924643" w:edGrp="everyone"/>
          <w:r w:rsidRPr="002F7DB7">
            <w:rPr>
              <w:rFonts w:ascii="Segoe UI Symbol" w:eastAsia="MS Gothic" w:hAnsi="Segoe UI Symbol" w:cs="Segoe UI Symbol"/>
              <w:color w:val="000000"/>
              <w:sz w:val="18"/>
              <w:szCs w:val="18"/>
              <w:lang w:val="fr-CA"/>
            </w:rPr>
            <w:t>☐</w:t>
          </w:r>
          <w:permEnd w:id="1615924643"/>
        </w:sdtContent>
      </w:sdt>
    </w:p>
    <w:p w:rsidR="000053D4" w:rsidRPr="002F7DB7" w:rsidRDefault="000053D4" w:rsidP="000053D4">
      <w:pPr>
        <w:tabs>
          <w:tab w:val="left" w:pos="-1310"/>
          <w:tab w:val="left" w:pos="1701"/>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434"/>
        <w:rPr>
          <w:rFonts w:ascii="Muli" w:hAnsi="Muli"/>
          <w:color w:val="000000"/>
          <w:sz w:val="18"/>
          <w:szCs w:val="18"/>
        </w:rPr>
      </w:pPr>
      <w:r w:rsidRPr="002F7DB7">
        <w:rPr>
          <w:rFonts w:ascii="Muli" w:hAnsi="Muli"/>
          <w:sz w:val="18"/>
          <w:szCs w:val="18"/>
          <w:lang w:eastAsia="fr-FR"/>
        </w:rPr>
        <w:t xml:space="preserve">A2. </w:t>
      </w:r>
      <w:r w:rsidRPr="002F7DB7">
        <w:rPr>
          <w:rFonts w:ascii="Muli" w:hAnsi="Muli"/>
          <w:b/>
          <w:color w:val="000000"/>
          <w:sz w:val="18"/>
          <w:szCs w:val="18"/>
        </w:rPr>
        <w:tab/>
      </w:r>
      <w:r w:rsidR="002F7DB7" w:rsidRPr="002F7DB7">
        <w:rPr>
          <w:rFonts w:ascii="Muli" w:hAnsi="Muli"/>
          <w:bCs/>
          <w:sz w:val="18"/>
          <w:szCs w:val="18"/>
          <w:lang w:val="fr-CA" w:eastAsia="fr-FR"/>
        </w:rPr>
        <w:t>Habiletés en design</w:t>
      </w:r>
      <w:r w:rsidRPr="002F7DB7">
        <w:rPr>
          <w:rFonts w:ascii="Muli" w:hAnsi="Muli"/>
          <w:sz w:val="18"/>
          <w:szCs w:val="18"/>
          <w:lang w:eastAsia="fr-FR"/>
        </w:rPr>
        <w:tab/>
      </w:r>
      <w:sdt>
        <w:sdtPr>
          <w:rPr>
            <w:rFonts w:ascii="Muli" w:hAnsi="Muli"/>
            <w:color w:val="000000"/>
            <w:sz w:val="18"/>
            <w:szCs w:val="18"/>
          </w:rPr>
          <w:id w:val="601846691"/>
          <w14:checkbox>
            <w14:checked w14:val="0"/>
            <w14:checkedState w14:val="0052" w14:font="Wingdings 2"/>
            <w14:uncheckedState w14:val="2610" w14:font="MS Gothic"/>
          </w14:checkbox>
        </w:sdtPr>
        <w:sdtContent>
          <w:permStart w:id="787750677" w:edGrp="everyone"/>
          <w:r w:rsidRPr="002F7DB7">
            <w:rPr>
              <w:rFonts w:ascii="Segoe UI Symbol" w:eastAsia="MS Gothic" w:hAnsi="Segoe UI Symbol" w:cs="Segoe UI Symbol"/>
              <w:color w:val="000000"/>
              <w:sz w:val="18"/>
              <w:szCs w:val="18"/>
            </w:rPr>
            <w:t>☐</w:t>
          </w:r>
          <w:permEnd w:id="787750677"/>
        </w:sdtContent>
      </w:sdt>
      <w:r w:rsidRPr="002F7DB7">
        <w:rPr>
          <w:rFonts w:ascii="Muli" w:hAnsi="Muli"/>
          <w:color w:val="000000"/>
          <w:sz w:val="18"/>
          <w:szCs w:val="18"/>
        </w:rPr>
        <w:tab/>
      </w:r>
      <w:sdt>
        <w:sdtPr>
          <w:rPr>
            <w:rFonts w:ascii="Muli" w:hAnsi="Muli"/>
            <w:color w:val="000000"/>
            <w:sz w:val="18"/>
            <w:szCs w:val="18"/>
          </w:rPr>
          <w:id w:val="-2063473761"/>
          <w14:checkbox>
            <w14:checked w14:val="0"/>
            <w14:checkedState w14:val="0052" w14:font="Wingdings 2"/>
            <w14:uncheckedState w14:val="2610" w14:font="MS Gothic"/>
          </w14:checkbox>
        </w:sdtPr>
        <w:sdtContent>
          <w:permStart w:id="296879627" w:edGrp="everyone"/>
          <w:r w:rsidRPr="002F7DB7">
            <w:rPr>
              <w:rFonts w:ascii="Segoe UI Symbol" w:eastAsia="MS Gothic" w:hAnsi="Segoe UI Symbol" w:cs="Segoe UI Symbol"/>
              <w:color w:val="000000"/>
              <w:sz w:val="18"/>
              <w:szCs w:val="18"/>
            </w:rPr>
            <w:t>☐</w:t>
          </w:r>
          <w:permEnd w:id="296879627"/>
        </w:sdtContent>
      </w:sdt>
    </w:p>
    <w:p w:rsidR="000053D4" w:rsidRPr="002F7DB7" w:rsidRDefault="000053D4" w:rsidP="000053D4">
      <w:pPr>
        <w:tabs>
          <w:tab w:val="left" w:pos="-1310"/>
          <w:tab w:val="left" w:pos="1701"/>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434"/>
        <w:rPr>
          <w:rFonts w:ascii="Muli" w:hAnsi="Muli"/>
          <w:color w:val="000000"/>
          <w:sz w:val="18"/>
          <w:szCs w:val="18"/>
          <w:lang w:val="fr-CA"/>
        </w:rPr>
      </w:pPr>
      <w:r w:rsidRPr="002F7DB7">
        <w:rPr>
          <w:rFonts w:ascii="Muli" w:hAnsi="Muli"/>
          <w:sz w:val="18"/>
          <w:szCs w:val="18"/>
          <w:lang w:eastAsia="fr-FR"/>
        </w:rPr>
        <w:t>A3.</w:t>
      </w:r>
      <w:r w:rsidRPr="002F7DB7">
        <w:rPr>
          <w:rFonts w:ascii="Muli" w:hAnsi="Muli"/>
          <w:b/>
          <w:color w:val="000000"/>
          <w:sz w:val="18"/>
          <w:szCs w:val="18"/>
        </w:rPr>
        <w:t xml:space="preserve"> </w:t>
      </w:r>
      <w:r w:rsidRPr="002F7DB7">
        <w:rPr>
          <w:rFonts w:ascii="Muli" w:hAnsi="Muli"/>
          <w:b/>
          <w:color w:val="000000"/>
          <w:sz w:val="18"/>
          <w:szCs w:val="18"/>
        </w:rPr>
        <w:tab/>
      </w:r>
      <w:r w:rsidR="002F7DB7" w:rsidRPr="002F7DB7">
        <w:rPr>
          <w:rFonts w:ascii="Muli" w:hAnsi="Muli" w:cs="Arial"/>
          <w:bCs/>
          <w:sz w:val="18"/>
          <w:szCs w:val="18"/>
          <w:lang w:val="fr-CA"/>
        </w:rPr>
        <w:t>Outils de design</w:t>
      </w:r>
      <w:r w:rsidRPr="002F7DB7">
        <w:rPr>
          <w:rFonts w:ascii="Muli" w:hAnsi="Muli"/>
          <w:sz w:val="18"/>
          <w:szCs w:val="18"/>
          <w:lang w:val="fr-CA" w:eastAsia="fr-FR"/>
        </w:rPr>
        <w:tab/>
      </w:r>
      <w:sdt>
        <w:sdtPr>
          <w:rPr>
            <w:rFonts w:ascii="Muli" w:hAnsi="Muli"/>
            <w:color w:val="000000"/>
            <w:sz w:val="18"/>
            <w:szCs w:val="18"/>
            <w:lang w:val="fr-CA"/>
          </w:rPr>
          <w:id w:val="-981618657"/>
          <w14:checkbox>
            <w14:checked w14:val="0"/>
            <w14:checkedState w14:val="0052" w14:font="Wingdings 2"/>
            <w14:uncheckedState w14:val="2610" w14:font="MS Gothic"/>
          </w14:checkbox>
        </w:sdtPr>
        <w:sdtContent>
          <w:permStart w:id="452153446" w:edGrp="everyone"/>
          <w:r w:rsidRPr="002F7DB7">
            <w:rPr>
              <w:rFonts w:ascii="Segoe UI Symbol" w:eastAsia="MS Gothic" w:hAnsi="Segoe UI Symbol" w:cs="Segoe UI Symbol"/>
              <w:color w:val="000000"/>
              <w:sz w:val="18"/>
              <w:szCs w:val="18"/>
              <w:lang w:val="fr-CA"/>
            </w:rPr>
            <w:t>☐</w:t>
          </w:r>
        </w:sdtContent>
      </w:sdt>
      <w:permEnd w:id="452153446"/>
      <w:r w:rsidRPr="002F7DB7">
        <w:rPr>
          <w:rFonts w:ascii="Muli" w:hAnsi="Muli"/>
          <w:color w:val="000000"/>
          <w:sz w:val="18"/>
          <w:szCs w:val="18"/>
          <w:lang w:val="fr-CA"/>
        </w:rPr>
        <w:tab/>
      </w:r>
      <w:sdt>
        <w:sdtPr>
          <w:rPr>
            <w:rFonts w:ascii="Muli" w:hAnsi="Muli"/>
            <w:color w:val="000000"/>
            <w:sz w:val="18"/>
            <w:szCs w:val="18"/>
            <w:lang w:val="fr-CA"/>
          </w:rPr>
          <w:id w:val="10504077"/>
          <w14:checkbox>
            <w14:checked w14:val="0"/>
            <w14:checkedState w14:val="0052" w14:font="Wingdings 2"/>
            <w14:uncheckedState w14:val="2610" w14:font="MS Gothic"/>
          </w14:checkbox>
        </w:sdtPr>
        <w:sdtContent>
          <w:permStart w:id="362821939" w:edGrp="everyone"/>
          <w:r w:rsidRPr="002F7DB7">
            <w:rPr>
              <w:rFonts w:ascii="Segoe UI Symbol" w:eastAsia="MS Gothic" w:hAnsi="Segoe UI Symbol" w:cs="Segoe UI Symbol"/>
              <w:color w:val="000000"/>
              <w:sz w:val="18"/>
              <w:szCs w:val="18"/>
              <w:lang w:val="fr-CA"/>
            </w:rPr>
            <w:t>☐</w:t>
          </w:r>
          <w:permEnd w:id="362821939"/>
        </w:sdtContent>
      </w:sdt>
    </w:p>
    <w:p w:rsidR="000053D4" w:rsidRPr="002F7DB7" w:rsidRDefault="000053D4" w:rsidP="000053D4">
      <w:pPr>
        <w:tabs>
          <w:tab w:val="left" w:pos="-1310"/>
          <w:tab w:val="left" w:pos="1701"/>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434"/>
        <w:rPr>
          <w:rFonts w:ascii="Muli" w:hAnsi="Muli"/>
          <w:color w:val="000000"/>
          <w:sz w:val="18"/>
          <w:szCs w:val="18"/>
          <w:lang w:val="fr-CA"/>
        </w:rPr>
      </w:pPr>
      <w:r w:rsidRPr="002F7DB7">
        <w:rPr>
          <w:rFonts w:ascii="Muli" w:hAnsi="Muli"/>
          <w:sz w:val="18"/>
          <w:szCs w:val="18"/>
          <w:lang w:val="fr-CA" w:eastAsia="fr-FR"/>
        </w:rPr>
        <w:t>A4.</w:t>
      </w:r>
      <w:r w:rsidRPr="002F7DB7">
        <w:rPr>
          <w:rFonts w:ascii="Muli" w:hAnsi="Muli"/>
          <w:sz w:val="18"/>
          <w:szCs w:val="18"/>
          <w:lang w:val="fr-CA" w:eastAsia="fr-FR"/>
        </w:rPr>
        <w:tab/>
      </w:r>
      <w:r w:rsidR="002F7DB7" w:rsidRPr="002F7DB7">
        <w:rPr>
          <w:rFonts w:ascii="Muli" w:hAnsi="Muli"/>
          <w:bCs/>
          <w:sz w:val="18"/>
          <w:szCs w:val="18"/>
          <w:lang w:val="fr-CA" w:eastAsia="fr-FR"/>
        </w:rPr>
        <w:t>Analyse d’un programme</w:t>
      </w:r>
      <w:r w:rsidRPr="002F7DB7">
        <w:rPr>
          <w:rFonts w:ascii="Muli" w:hAnsi="Muli"/>
          <w:sz w:val="18"/>
          <w:szCs w:val="18"/>
          <w:lang w:val="fr-CA" w:eastAsia="fr-FR"/>
        </w:rPr>
        <w:tab/>
      </w:r>
      <w:sdt>
        <w:sdtPr>
          <w:rPr>
            <w:rFonts w:ascii="Muli" w:hAnsi="Muli"/>
            <w:color w:val="000000"/>
            <w:sz w:val="18"/>
            <w:szCs w:val="18"/>
            <w:lang w:val="fr-CA"/>
          </w:rPr>
          <w:id w:val="1206679160"/>
          <w14:checkbox>
            <w14:checked w14:val="0"/>
            <w14:checkedState w14:val="0052" w14:font="Wingdings 2"/>
            <w14:uncheckedState w14:val="2610" w14:font="MS Gothic"/>
          </w14:checkbox>
        </w:sdtPr>
        <w:sdtContent>
          <w:permStart w:id="653420918" w:edGrp="everyone"/>
          <w:r w:rsidRPr="002F7DB7">
            <w:rPr>
              <w:rFonts w:ascii="Segoe UI Symbol" w:eastAsia="MS Gothic" w:hAnsi="Segoe UI Symbol" w:cs="Segoe UI Symbol"/>
              <w:color w:val="000000"/>
              <w:sz w:val="18"/>
              <w:szCs w:val="18"/>
              <w:lang w:val="fr-CA"/>
            </w:rPr>
            <w:t>☐</w:t>
          </w:r>
          <w:permEnd w:id="653420918"/>
        </w:sdtContent>
      </w:sdt>
      <w:r w:rsidRPr="002F7DB7">
        <w:rPr>
          <w:rFonts w:ascii="Muli" w:hAnsi="Muli"/>
          <w:color w:val="000000"/>
          <w:sz w:val="18"/>
          <w:szCs w:val="18"/>
          <w:lang w:val="fr-CA"/>
        </w:rPr>
        <w:tab/>
      </w:r>
      <w:sdt>
        <w:sdtPr>
          <w:rPr>
            <w:rFonts w:ascii="Muli" w:hAnsi="Muli"/>
            <w:color w:val="000000"/>
            <w:sz w:val="18"/>
            <w:szCs w:val="18"/>
            <w:lang w:val="fr-CA"/>
          </w:rPr>
          <w:id w:val="791018598"/>
          <w14:checkbox>
            <w14:checked w14:val="0"/>
            <w14:checkedState w14:val="0052" w14:font="Wingdings 2"/>
            <w14:uncheckedState w14:val="2610" w14:font="MS Gothic"/>
          </w14:checkbox>
        </w:sdtPr>
        <w:sdtContent>
          <w:permStart w:id="1965640504" w:edGrp="everyone"/>
          <w:r w:rsidRPr="002F7DB7">
            <w:rPr>
              <w:rFonts w:ascii="Segoe UI Symbol" w:eastAsia="MS Gothic" w:hAnsi="Segoe UI Symbol" w:cs="Segoe UI Symbol"/>
              <w:color w:val="000000"/>
              <w:sz w:val="18"/>
              <w:szCs w:val="18"/>
              <w:lang w:val="fr-CA"/>
            </w:rPr>
            <w:t>☐</w:t>
          </w:r>
          <w:permEnd w:id="1965640504"/>
        </w:sdtContent>
      </w:sdt>
    </w:p>
    <w:p w:rsidR="000053D4" w:rsidRPr="002F7DB7" w:rsidRDefault="000053D4" w:rsidP="000053D4">
      <w:pPr>
        <w:tabs>
          <w:tab w:val="left" w:pos="-1310"/>
          <w:tab w:val="left" w:pos="1701"/>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434"/>
        <w:rPr>
          <w:rFonts w:ascii="Muli" w:hAnsi="Muli"/>
          <w:color w:val="000000"/>
          <w:sz w:val="18"/>
          <w:szCs w:val="18"/>
          <w:lang w:val="fr-CA"/>
        </w:rPr>
      </w:pPr>
      <w:r w:rsidRPr="002F7DB7">
        <w:rPr>
          <w:rFonts w:ascii="Muli" w:hAnsi="Muli"/>
          <w:sz w:val="18"/>
          <w:szCs w:val="18"/>
          <w:lang w:val="fr-CA" w:eastAsia="fr-FR"/>
        </w:rPr>
        <w:t>A5.</w:t>
      </w:r>
      <w:r w:rsidRPr="002F7DB7">
        <w:rPr>
          <w:rFonts w:ascii="Muli" w:hAnsi="Muli"/>
          <w:sz w:val="18"/>
          <w:szCs w:val="18"/>
          <w:lang w:val="fr-CA" w:eastAsia="fr-FR"/>
        </w:rPr>
        <w:tab/>
      </w:r>
      <w:r w:rsidR="002F7DB7" w:rsidRPr="002F7DB7">
        <w:rPr>
          <w:rFonts w:ascii="Muli" w:hAnsi="Muli"/>
          <w:bCs/>
          <w:sz w:val="18"/>
          <w:szCs w:val="18"/>
          <w:lang w:val="fr-CA" w:eastAsia="fr-FR"/>
        </w:rPr>
        <w:t>Contexte et aménagement du site</w:t>
      </w:r>
      <w:r w:rsidRPr="002F7DB7">
        <w:rPr>
          <w:rFonts w:ascii="Muli" w:hAnsi="Muli"/>
          <w:sz w:val="18"/>
          <w:szCs w:val="18"/>
          <w:lang w:val="fr-CA" w:eastAsia="fr-FR"/>
        </w:rPr>
        <w:tab/>
      </w:r>
      <w:sdt>
        <w:sdtPr>
          <w:rPr>
            <w:rFonts w:ascii="Muli" w:hAnsi="Muli"/>
            <w:color w:val="000000"/>
            <w:sz w:val="18"/>
            <w:szCs w:val="18"/>
            <w:lang w:val="fr-CA"/>
          </w:rPr>
          <w:id w:val="955757015"/>
          <w14:checkbox>
            <w14:checked w14:val="0"/>
            <w14:checkedState w14:val="0052" w14:font="Wingdings 2"/>
            <w14:uncheckedState w14:val="2610" w14:font="MS Gothic"/>
          </w14:checkbox>
        </w:sdtPr>
        <w:sdtContent>
          <w:permStart w:id="1161764273" w:edGrp="everyone"/>
          <w:r w:rsidRPr="002F7DB7">
            <w:rPr>
              <w:rFonts w:ascii="Segoe UI Symbol" w:eastAsia="MS Gothic" w:hAnsi="Segoe UI Symbol" w:cs="Segoe UI Symbol"/>
              <w:color w:val="000000"/>
              <w:sz w:val="18"/>
              <w:szCs w:val="18"/>
              <w:lang w:val="fr-CA"/>
            </w:rPr>
            <w:t>☐</w:t>
          </w:r>
        </w:sdtContent>
      </w:sdt>
      <w:permEnd w:id="1161764273"/>
      <w:r w:rsidRPr="002F7DB7">
        <w:rPr>
          <w:rFonts w:ascii="Muli" w:hAnsi="Muli"/>
          <w:color w:val="000000"/>
          <w:sz w:val="18"/>
          <w:szCs w:val="18"/>
          <w:lang w:val="fr-CA"/>
        </w:rPr>
        <w:tab/>
      </w:r>
      <w:sdt>
        <w:sdtPr>
          <w:rPr>
            <w:rFonts w:ascii="Muli" w:hAnsi="Muli"/>
            <w:color w:val="000000"/>
            <w:sz w:val="18"/>
            <w:szCs w:val="18"/>
            <w:lang w:val="fr-CA"/>
          </w:rPr>
          <w:id w:val="-324203324"/>
          <w14:checkbox>
            <w14:checked w14:val="0"/>
            <w14:checkedState w14:val="0052" w14:font="Wingdings 2"/>
            <w14:uncheckedState w14:val="2610" w14:font="MS Gothic"/>
          </w14:checkbox>
        </w:sdtPr>
        <w:sdtContent>
          <w:permStart w:id="975381116" w:edGrp="everyone"/>
          <w:r w:rsidRPr="002F7DB7">
            <w:rPr>
              <w:rFonts w:ascii="Segoe UI Symbol" w:eastAsia="MS Gothic" w:hAnsi="Segoe UI Symbol" w:cs="Segoe UI Symbol"/>
              <w:color w:val="000000"/>
              <w:sz w:val="18"/>
              <w:szCs w:val="18"/>
              <w:lang w:val="fr-CA"/>
            </w:rPr>
            <w:t>☐</w:t>
          </w:r>
          <w:permEnd w:id="975381116"/>
        </w:sdtContent>
      </w:sdt>
    </w:p>
    <w:p w:rsidR="000053D4" w:rsidRPr="002F7DB7" w:rsidRDefault="000053D4" w:rsidP="000053D4">
      <w:pPr>
        <w:tabs>
          <w:tab w:val="left" w:pos="-1310"/>
          <w:tab w:val="left" w:pos="1701"/>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434"/>
        <w:rPr>
          <w:rFonts w:ascii="Muli" w:hAnsi="Muli"/>
          <w:color w:val="000000"/>
          <w:sz w:val="18"/>
          <w:szCs w:val="18"/>
          <w:lang w:val="fr-CA"/>
        </w:rPr>
      </w:pPr>
      <w:r w:rsidRPr="002F7DB7">
        <w:rPr>
          <w:rFonts w:ascii="Muli" w:hAnsi="Muli"/>
          <w:sz w:val="18"/>
          <w:szCs w:val="18"/>
          <w:lang w:val="fr-CA" w:eastAsia="fr-FR"/>
        </w:rPr>
        <w:t>A6.</w:t>
      </w:r>
      <w:r w:rsidRPr="002F7DB7">
        <w:rPr>
          <w:rFonts w:ascii="Muli" w:hAnsi="Muli"/>
          <w:sz w:val="18"/>
          <w:szCs w:val="18"/>
          <w:lang w:val="fr-CA" w:eastAsia="fr-FR"/>
        </w:rPr>
        <w:tab/>
      </w:r>
      <w:r w:rsidR="002F7DB7" w:rsidRPr="002F7DB7">
        <w:rPr>
          <w:rFonts w:ascii="Muli" w:hAnsi="Muli"/>
          <w:bCs/>
          <w:sz w:val="18"/>
          <w:szCs w:val="18"/>
          <w:lang w:val="fr-CA" w:eastAsia="fr-FR"/>
        </w:rPr>
        <w:t>Design urbain</w:t>
      </w:r>
      <w:r w:rsidRPr="002F7DB7">
        <w:rPr>
          <w:rFonts w:ascii="Muli" w:hAnsi="Muli"/>
          <w:sz w:val="18"/>
          <w:szCs w:val="18"/>
          <w:lang w:val="fr-CA" w:eastAsia="fr-FR"/>
        </w:rPr>
        <w:tab/>
      </w:r>
      <w:sdt>
        <w:sdtPr>
          <w:rPr>
            <w:rFonts w:ascii="Muli" w:hAnsi="Muli"/>
            <w:color w:val="000000"/>
            <w:sz w:val="18"/>
            <w:szCs w:val="18"/>
            <w:lang w:val="fr-CA"/>
          </w:rPr>
          <w:id w:val="17134177"/>
          <w14:checkbox>
            <w14:checked w14:val="0"/>
            <w14:checkedState w14:val="0052" w14:font="Wingdings 2"/>
            <w14:uncheckedState w14:val="2610" w14:font="MS Gothic"/>
          </w14:checkbox>
        </w:sdtPr>
        <w:sdtContent>
          <w:permStart w:id="942425991" w:edGrp="everyone"/>
          <w:r w:rsidRPr="002F7DB7">
            <w:rPr>
              <w:rFonts w:ascii="Segoe UI Symbol" w:eastAsia="MS Gothic" w:hAnsi="Segoe UI Symbol" w:cs="Segoe UI Symbol"/>
              <w:color w:val="000000"/>
              <w:sz w:val="18"/>
              <w:szCs w:val="18"/>
              <w:lang w:val="fr-CA"/>
            </w:rPr>
            <w:t>☐</w:t>
          </w:r>
          <w:permEnd w:id="942425991"/>
        </w:sdtContent>
      </w:sdt>
      <w:r w:rsidRPr="002F7DB7">
        <w:rPr>
          <w:rFonts w:ascii="Muli" w:hAnsi="Muli"/>
          <w:color w:val="000000"/>
          <w:sz w:val="18"/>
          <w:szCs w:val="18"/>
          <w:lang w:val="fr-CA"/>
        </w:rPr>
        <w:tab/>
      </w:r>
      <w:sdt>
        <w:sdtPr>
          <w:rPr>
            <w:rFonts w:ascii="Muli" w:hAnsi="Muli"/>
            <w:color w:val="000000"/>
            <w:sz w:val="18"/>
            <w:szCs w:val="18"/>
            <w:lang w:val="fr-CA"/>
          </w:rPr>
          <w:id w:val="1099753879"/>
          <w14:checkbox>
            <w14:checked w14:val="0"/>
            <w14:checkedState w14:val="0052" w14:font="Wingdings 2"/>
            <w14:uncheckedState w14:val="2610" w14:font="MS Gothic"/>
          </w14:checkbox>
        </w:sdtPr>
        <w:sdtContent>
          <w:permStart w:id="1015487047" w:edGrp="everyone"/>
          <w:r w:rsidRPr="002F7DB7">
            <w:rPr>
              <w:rFonts w:ascii="Segoe UI Symbol" w:eastAsia="MS Gothic" w:hAnsi="Segoe UI Symbol" w:cs="Segoe UI Symbol"/>
              <w:color w:val="000000"/>
              <w:sz w:val="18"/>
              <w:szCs w:val="18"/>
              <w:lang w:val="fr-CA"/>
            </w:rPr>
            <w:t>☐</w:t>
          </w:r>
          <w:permEnd w:id="1015487047"/>
        </w:sdtContent>
      </w:sdt>
    </w:p>
    <w:p w:rsidR="000053D4" w:rsidRPr="002F7DB7" w:rsidRDefault="000053D4" w:rsidP="000053D4">
      <w:pPr>
        <w:tabs>
          <w:tab w:val="left" w:pos="-1310"/>
          <w:tab w:val="left" w:pos="1701"/>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434"/>
        <w:rPr>
          <w:rFonts w:ascii="Muli" w:hAnsi="Muli"/>
          <w:color w:val="000000"/>
          <w:sz w:val="18"/>
          <w:szCs w:val="18"/>
          <w:lang w:val="fr-CA"/>
        </w:rPr>
      </w:pPr>
      <w:r w:rsidRPr="002F7DB7">
        <w:rPr>
          <w:rFonts w:ascii="Muli" w:hAnsi="Muli"/>
          <w:sz w:val="18"/>
          <w:szCs w:val="18"/>
          <w:lang w:val="fr-CA" w:eastAsia="fr-FR"/>
        </w:rPr>
        <w:t>A7.</w:t>
      </w:r>
      <w:r w:rsidRPr="002F7DB7">
        <w:rPr>
          <w:rFonts w:ascii="Muli" w:hAnsi="Muli"/>
          <w:sz w:val="18"/>
          <w:szCs w:val="18"/>
          <w:lang w:val="fr-CA" w:eastAsia="fr-FR"/>
        </w:rPr>
        <w:tab/>
      </w:r>
      <w:r w:rsidR="002F7DB7" w:rsidRPr="002F7DB7">
        <w:rPr>
          <w:rFonts w:ascii="Muli" w:hAnsi="Muli"/>
          <w:bCs/>
          <w:sz w:val="18"/>
          <w:szCs w:val="18"/>
          <w:lang w:val="fr-CA" w:eastAsia="fr-FR"/>
        </w:rPr>
        <w:t>Conception des détails</w:t>
      </w:r>
      <w:r w:rsidRPr="002F7DB7">
        <w:rPr>
          <w:rFonts w:ascii="Muli" w:hAnsi="Muli"/>
          <w:sz w:val="18"/>
          <w:szCs w:val="18"/>
          <w:lang w:val="fr-CA" w:eastAsia="fr-FR"/>
        </w:rPr>
        <w:tab/>
      </w:r>
      <w:sdt>
        <w:sdtPr>
          <w:rPr>
            <w:rFonts w:ascii="Muli" w:hAnsi="Muli"/>
            <w:color w:val="000000"/>
            <w:sz w:val="18"/>
            <w:szCs w:val="18"/>
            <w:lang w:val="fr-CA"/>
          </w:rPr>
          <w:id w:val="-1520772753"/>
          <w14:checkbox>
            <w14:checked w14:val="0"/>
            <w14:checkedState w14:val="0052" w14:font="Wingdings 2"/>
            <w14:uncheckedState w14:val="2610" w14:font="MS Gothic"/>
          </w14:checkbox>
        </w:sdtPr>
        <w:sdtContent>
          <w:permStart w:id="201143659" w:edGrp="everyone"/>
          <w:r w:rsidRPr="002F7DB7">
            <w:rPr>
              <w:rFonts w:ascii="Segoe UI Symbol" w:eastAsia="MS Gothic" w:hAnsi="Segoe UI Symbol" w:cs="Segoe UI Symbol"/>
              <w:color w:val="000000"/>
              <w:sz w:val="18"/>
              <w:szCs w:val="18"/>
              <w:lang w:val="fr-CA"/>
            </w:rPr>
            <w:t>☐</w:t>
          </w:r>
          <w:permEnd w:id="201143659"/>
        </w:sdtContent>
      </w:sdt>
      <w:r w:rsidRPr="002F7DB7">
        <w:rPr>
          <w:rFonts w:ascii="Muli" w:hAnsi="Muli"/>
          <w:color w:val="000000"/>
          <w:sz w:val="18"/>
          <w:szCs w:val="18"/>
          <w:lang w:val="fr-CA"/>
        </w:rPr>
        <w:tab/>
      </w:r>
      <w:sdt>
        <w:sdtPr>
          <w:rPr>
            <w:rFonts w:ascii="Muli" w:hAnsi="Muli"/>
            <w:color w:val="000000"/>
            <w:sz w:val="18"/>
            <w:szCs w:val="18"/>
            <w:lang w:val="fr-CA"/>
          </w:rPr>
          <w:id w:val="-296988777"/>
          <w14:checkbox>
            <w14:checked w14:val="0"/>
            <w14:checkedState w14:val="0052" w14:font="Wingdings 2"/>
            <w14:uncheckedState w14:val="2610" w14:font="MS Gothic"/>
          </w14:checkbox>
        </w:sdtPr>
        <w:sdtContent>
          <w:permStart w:id="571627553" w:edGrp="everyone"/>
          <w:r w:rsidRPr="002F7DB7">
            <w:rPr>
              <w:rFonts w:ascii="Segoe UI Symbol" w:eastAsia="MS Gothic" w:hAnsi="Segoe UI Symbol" w:cs="Segoe UI Symbol"/>
              <w:color w:val="000000"/>
              <w:sz w:val="18"/>
              <w:szCs w:val="18"/>
              <w:lang w:val="fr-CA"/>
            </w:rPr>
            <w:t>☐</w:t>
          </w:r>
          <w:permEnd w:id="571627553"/>
        </w:sdtContent>
      </w:sdt>
    </w:p>
    <w:p w:rsidR="000053D4" w:rsidRPr="002F7DB7" w:rsidRDefault="000053D4" w:rsidP="000053D4">
      <w:pPr>
        <w:tabs>
          <w:tab w:val="left" w:pos="-1310"/>
          <w:tab w:val="left" w:pos="1701"/>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434"/>
        <w:rPr>
          <w:rFonts w:ascii="Muli" w:hAnsi="Muli"/>
          <w:color w:val="000000"/>
          <w:sz w:val="18"/>
          <w:szCs w:val="18"/>
          <w:lang w:val="fr-CA"/>
        </w:rPr>
      </w:pPr>
      <w:r w:rsidRPr="002F7DB7">
        <w:rPr>
          <w:rFonts w:ascii="Muli" w:hAnsi="Muli"/>
          <w:sz w:val="18"/>
          <w:szCs w:val="18"/>
          <w:lang w:eastAsia="fr-FR"/>
        </w:rPr>
        <w:t>A8.</w:t>
      </w:r>
      <w:r w:rsidRPr="002F7DB7">
        <w:rPr>
          <w:rFonts w:ascii="Muli" w:hAnsi="Muli"/>
          <w:color w:val="000000"/>
          <w:sz w:val="18"/>
          <w:szCs w:val="18"/>
        </w:rPr>
        <w:t xml:space="preserve"> </w:t>
      </w:r>
      <w:r w:rsidRPr="002F7DB7">
        <w:rPr>
          <w:rFonts w:ascii="Muli" w:hAnsi="Muli"/>
          <w:color w:val="000000"/>
          <w:sz w:val="18"/>
          <w:szCs w:val="18"/>
        </w:rPr>
        <w:tab/>
      </w:r>
      <w:r w:rsidR="002F7DB7" w:rsidRPr="002F7DB7">
        <w:rPr>
          <w:rFonts w:ascii="Muli" w:hAnsi="Muli"/>
          <w:bCs/>
          <w:sz w:val="18"/>
          <w:szCs w:val="18"/>
          <w:lang w:val="fr-CA" w:eastAsia="fr-FR"/>
        </w:rPr>
        <w:t>Documentation du design</w:t>
      </w:r>
      <w:r w:rsidRPr="002F7DB7">
        <w:rPr>
          <w:rFonts w:ascii="Muli" w:hAnsi="Muli"/>
          <w:i/>
          <w:sz w:val="18"/>
          <w:szCs w:val="18"/>
          <w:lang w:val="fr-CA" w:eastAsia="fr-FR"/>
        </w:rPr>
        <w:tab/>
      </w:r>
      <w:sdt>
        <w:sdtPr>
          <w:rPr>
            <w:rFonts w:ascii="Muli" w:hAnsi="Muli"/>
            <w:color w:val="000000"/>
            <w:sz w:val="18"/>
            <w:szCs w:val="18"/>
            <w:lang w:val="fr-CA"/>
          </w:rPr>
          <w:id w:val="-1337761187"/>
          <w14:checkbox>
            <w14:checked w14:val="0"/>
            <w14:checkedState w14:val="0052" w14:font="Wingdings 2"/>
            <w14:uncheckedState w14:val="2610" w14:font="MS Gothic"/>
          </w14:checkbox>
        </w:sdtPr>
        <w:sdtContent>
          <w:permStart w:id="1465064077" w:edGrp="everyone"/>
          <w:r w:rsidRPr="002F7DB7">
            <w:rPr>
              <w:rFonts w:ascii="Segoe UI Symbol" w:eastAsia="MS Gothic" w:hAnsi="Segoe UI Symbol" w:cs="Segoe UI Symbol"/>
              <w:color w:val="000000"/>
              <w:sz w:val="18"/>
              <w:szCs w:val="18"/>
              <w:lang w:val="fr-CA"/>
            </w:rPr>
            <w:t>☐</w:t>
          </w:r>
          <w:permEnd w:id="1465064077"/>
        </w:sdtContent>
      </w:sdt>
      <w:r w:rsidRPr="002F7DB7">
        <w:rPr>
          <w:rFonts w:ascii="Muli" w:hAnsi="Muli"/>
          <w:color w:val="000000"/>
          <w:sz w:val="18"/>
          <w:szCs w:val="18"/>
          <w:lang w:val="fr-CA"/>
        </w:rPr>
        <w:tab/>
      </w:r>
      <w:sdt>
        <w:sdtPr>
          <w:rPr>
            <w:rFonts w:ascii="Muli" w:hAnsi="Muli"/>
            <w:color w:val="000000"/>
            <w:sz w:val="18"/>
            <w:szCs w:val="18"/>
            <w:lang w:val="fr-CA"/>
          </w:rPr>
          <w:id w:val="-516072812"/>
          <w14:checkbox>
            <w14:checked w14:val="0"/>
            <w14:checkedState w14:val="0052" w14:font="Wingdings 2"/>
            <w14:uncheckedState w14:val="2610" w14:font="MS Gothic"/>
          </w14:checkbox>
        </w:sdtPr>
        <w:sdtContent>
          <w:permStart w:id="1572756915" w:edGrp="everyone"/>
          <w:r w:rsidRPr="002F7DB7">
            <w:rPr>
              <w:rFonts w:ascii="Segoe UI Symbol" w:eastAsia="MS Gothic" w:hAnsi="Segoe UI Symbol" w:cs="Segoe UI Symbol"/>
              <w:color w:val="000000"/>
              <w:sz w:val="18"/>
              <w:szCs w:val="18"/>
              <w:lang w:val="fr-CA"/>
            </w:rPr>
            <w:t>☐</w:t>
          </w:r>
          <w:permEnd w:id="1572756915"/>
        </w:sdtContent>
      </w:sdt>
    </w:p>
    <w:p w:rsidR="000053D4" w:rsidRPr="002F7DB7" w:rsidRDefault="000053D4" w:rsidP="000053D4">
      <w:pPr>
        <w:tabs>
          <w:tab w:val="left" w:pos="-1310"/>
          <w:tab w:val="left" w:pos="1701"/>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07" w:hanging="448"/>
        <w:rPr>
          <w:rFonts w:ascii="Muli" w:hAnsi="Muli"/>
          <w:b/>
          <w:bCs/>
          <w:color w:val="000000"/>
          <w:sz w:val="10"/>
          <w:szCs w:val="10"/>
          <w:lang w:val="fr-CA"/>
        </w:rPr>
      </w:pPr>
    </w:p>
    <w:p w:rsidR="000053D4" w:rsidRPr="002F7DB7" w:rsidRDefault="000053D4" w:rsidP="000053D4">
      <w:pPr>
        <w:tabs>
          <w:tab w:val="left" w:pos="-1310"/>
          <w:tab w:val="left" w:pos="1701"/>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07" w:hanging="448"/>
        <w:rPr>
          <w:rFonts w:ascii="Muli" w:hAnsi="Muli"/>
          <w:color w:val="000000"/>
          <w:sz w:val="18"/>
          <w:szCs w:val="18"/>
          <w:lang w:val="fr-CA"/>
        </w:rPr>
      </w:pPr>
      <w:r w:rsidRPr="002F7DB7">
        <w:rPr>
          <w:rFonts w:ascii="Muli" w:hAnsi="Muli"/>
          <w:b/>
          <w:bCs/>
          <w:color w:val="000000"/>
          <w:sz w:val="18"/>
          <w:szCs w:val="18"/>
          <w:lang w:val="fr-CA"/>
        </w:rPr>
        <w:t xml:space="preserve">B. </w:t>
      </w:r>
      <w:r w:rsidR="002F7DB7" w:rsidRPr="002F7DB7">
        <w:rPr>
          <w:rFonts w:ascii="Muli" w:hAnsi="Muli" w:cs="Arial Narrow"/>
          <w:b/>
          <w:bCs/>
          <w:sz w:val="18"/>
          <w:szCs w:val="18"/>
          <w:lang w:val="fr-CA"/>
        </w:rPr>
        <w:t>Culture, communications et pensée critique</w:t>
      </w:r>
    </w:p>
    <w:p w:rsidR="000053D4" w:rsidRPr="002F7DB7" w:rsidRDefault="000053D4" w:rsidP="000053D4">
      <w:pPr>
        <w:tabs>
          <w:tab w:val="left" w:pos="-1310"/>
          <w:tab w:val="left" w:pos="1701"/>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434"/>
        <w:rPr>
          <w:rFonts w:ascii="Muli" w:hAnsi="Muli"/>
          <w:color w:val="000000"/>
          <w:sz w:val="18"/>
          <w:szCs w:val="18"/>
          <w:lang w:val="fr-CA"/>
        </w:rPr>
      </w:pPr>
      <w:r w:rsidRPr="002F7DB7">
        <w:rPr>
          <w:rFonts w:ascii="Muli" w:hAnsi="Muli"/>
          <w:sz w:val="18"/>
          <w:szCs w:val="18"/>
          <w:lang w:val="fr-CA" w:eastAsia="fr-FR"/>
        </w:rPr>
        <w:t>B1.</w:t>
      </w:r>
      <w:r w:rsidRPr="002F7DB7">
        <w:rPr>
          <w:rFonts w:ascii="Muli" w:hAnsi="Muli"/>
          <w:sz w:val="18"/>
          <w:szCs w:val="18"/>
          <w:lang w:val="fr-CA" w:eastAsia="fr-FR"/>
        </w:rPr>
        <w:tab/>
      </w:r>
      <w:r w:rsidR="002F7DB7" w:rsidRPr="002F7DB7">
        <w:rPr>
          <w:rFonts w:ascii="Muli" w:hAnsi="Muli"/>
          <w:bCs/>
          <w:sz w:val="18"/>
          <w:szCs w:val="18"/>
          <w:lang w:val="fr-CA" w:eastAsia="fr-FR"/>
        </w:rPr>
        <w:t>Pensée critique et communication</w:t>
      </w:r>
      <w:r w:rsidRPr="002F7DB7">
        <w:rPr>
          <w:rFonts w:ascii="Muli" w:hAnsi="Muli"/>
          <w:sz w:val="18"/>
          <w:szCs w:val="18"/>
          <w:lang w:val="fr-CA" w:eastAsia="fr-FR"/>
        </w:rPr>
        <w:tab/>
      </w:r>
      <w:sdt>
        <w:sdtPr>
          <w:rPr>
            <w:rFonts w:ascii="Muli" w:hAnsi="Muli"/>
            <w:color w:val="000000"/>
            <w:sz w:val="18"/>
            <w:szCs w:val="18"/>
            <w:lang w:val="fr-CA"/>
          </w:rPr>
          <w:id w:val="1106318277"/>
          <w14:checkbox>
            <w14:checked w14:val="0"/>
            <w14:checkedState w14:val="0052" w14:font="Wingdings 2"/>
            <w14:uncheckedState w14:val="2610" w14:font="MS Gothic"/>
          </w14:checkbox>
        </w:sdtPr>
        <w:sdtContent>
          <w:permStart w:id="169372865" w:edGrp="everyone"/>
          <w:r w:rsidRPr="002F7DB7">
            <w:rPr>
              <w:rFonts w:ascii="Segoe UI Symbol" w:eastAsia="MS Gothic" w:hAnsi="Segoe UI Symbol" w:cs="Segoe UI Symbol"/>
              <w:color w:val="000000"/>
              <w:sz w:val="18"/>
              <w:szCs w:val="18"/>
              <w:lang w:val="fr-CA"/>
            </w:rPr>
            <w:t>☐</w:t>
          </w:r>
          <w:permEnd w:id="169372865"/>
        </w:sdtContent>
      </w:sdt>
      <w:r w:rsidRPr="002F7DB7">
        <w:rPr>
          <w:rFonts w:ascii="Muli" w:hAnsi="Muli"/>
          <w:color w:val="000000"/>
          <w:sz w:val="18"/>
          <w:szCs w:val="18"/>
          <w:lang w:val="fr-CA"/>
        </w:rPr>
        <w:tab/>
      </w:r>
      <w:sdt>
        <w:sdtPr>
          <w:rPr>
            <w:rFonts w:ascii="Muli" w:hAnsi="Muli"/>
            <w:color w:val="000000"/>
            <w:sz w:val="18"/>
            <w:szCs w:val="18"/>
            <w:lang w:val="fr-CA"/>
          </w:rPr>
          <w:id w:val="-1410999665"/>
          <w14:checkbox>
            <w14:checked w14:val="0"/>
            <w14:checkedState w14:val="0052" w14:font="Wingdings 2"/>
            <w14:uncheckedState w14:val="2610" w14:font="MS Gothic"/>
          </w14:checkbox>
        </w:sdtPr>
        <w:sdtContent>
          <w:permStart w:id="1217616896" w:edGrp="everyone"/>
          <w:r w:rsidRPr="002F7DB7">
            <w:rPr>
              <w:rFonts w:ascii="Segoe UI Symbol" w:eastAsia="MS Gothic" w:hAnsi="Segoe UI Symbol" w:cs="Segoe UI Symbol"/>
              <w:color w:val="000000"/>
              <w:sz w:val="18"/>
              <w:szCs w:val="18"/>
              <w:lang w:val="fr-CA"/>
            </w:rPr>
            <w:t>☐</w:t>
          </w:r>
        </w:sdtContent>
      </w:sdt>
      <w:permEnd w:id="1217616896"/>
    </w:p>
    <w:p w:rsidR="000053D4" w:rsidRPr="002F7DB7" w:rsidRDefault="000053D4" w:rsidP="000053D4">
      <w:pPr>
        <w:tabs>
          <w:tab w:val="left" w:pos="-1310"/>
          <w:tab w:val="left" w:pos="1701"/>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434"/>
        <w:rPr>
          <w:rFonts w:ascii="Muli" w:hAnsi="Muli"/>
          <w:color w:val="000000"/>
          <w:sz w:val="18"/>
          <w:szCs w:val="18"/>
          <w:lang w:val="fr-CA"/>
        </w:rPr>
      </w:pPr>
      <w:r w:rsidRPr="002F7DB7">
        <w:rPr>
          <w:rFonts w:ascii="Muli" w:hAnsi="Muli"/>
          <w:sz w:val="18"/>
          <w:szCs w:val="18"/>
          <w:lang w:val="fr-CA" w:eastAsia="fr-FR"/>
        </w:rPr>
        <w:t>B2.</w:t>
      </w:r>
      <w:r w:rsidRPr="002F7DB7">
        <w:rPr>
          <w:rFonts w:ascii="Muli" w:hAnsi="Muli"/>
          <w:sz w:val="18"/>
          <w:szCs w:val="18"/>
          <w:lang w:val="fr-CA" w:eastAsia="fr-FR"/>
        </w:rPr>
        <w:tab/>
      </w:r>
      <w:r w:rsidR="002F7DB7" w:rsidRPr="002F7DB7">
        <w:rPr>
          <w:rFonts w:ascii="Muli" w:hAnsi="Muli"/>
          <w:bCs/>
          <w:sz w:val="18"/>
          <w:szCs w:val="18"/>
          <w:lang w:val="fr-CA" w:eastAsia="fr-FR"/>
        </w:rPr>
        <w:t>Histoire de l’architecture</w:t>
      </w:r>
      <w:r w:rsidRPr="002F7DB7">
        <w:rPr>
          <w:rFonts w:ascii="Muli" w:hAnsi="Muli"/>
          <w:sz w:val="18"/>
          <w:szCs w:val="18"/>
          <w:lang w:val="fr-CA" w:eastAsia="fr-FR"/>
        </w:rPr>
        <w:tab/>
      </w:r>
      <w:sdt>
        <w:sdtPr>
          <w:rPr>
            <w:rFonts w:ascii="Muli" w:hAnsi="Muli"/>
            <w:color w:val="000000"/>
            <w:sz w:val="18"/>
            <w:szCs w:val="18"/>
            <w:lang w:val="fr-CA"/>
          </w:rPr>
          <w:id w:val="308681257"/>
          <w14:checkbox>
            <w14:checked w14:val="0"/>
            <w14:checkedState w14:val="0052" w14:font="Wingdings 2"/>
            <w14:uncheckedState w14:val="2610" w14:font="MS Gothic"/>
          </w14:checkbox>
        </w:sdtPr>
        <w:sdtContent>
          <w:permStart w:id="1190490838" w:edGrp="everyone"/>
          <w:r w:rsidRPr="002F7DB7">
            <w:rPr>
              <w:rFonts w:ascii="Segoe UI Symbol" w:eastAsia="MS Gothic" w:hAnsi="Segoe UI Symbol" w:cs="Segoe UI Symbol"/>
              <w:color w:val="000000"/>
              <w:sz w:val="18"/>
              <w:szCs w:val="18"/>
              <w:lang w:val="fr-CA"/>
            </w:rPr>
            <w:t>☐</w:t>
          </w:r>
          <w:permEnd w:id="1190490838"/>
        </w:sdtContent>
      </w:sdt>
      <w:r w:rsidRPr="002F7DB7">
        <w:rPr>
          <w:rFonts w:ascii="Muli" w:hAnsi="Muli"/>
          <w:color w:val="000000"/>
          <w:sz w:val="18"/>
          <w:szCs w:val="18"/>
          <w:lang w:val="fr-CA"/>
        </w:rPr>
        <w:tab/>
      </w:r>
      <w:sdt>
        <w:sdtPr>
          <w:rPr>
            <w:rFonts w:ascii="Muli" w:hAnsi="Muli"/>
            <w:color w:val="000000"/>
            <w:sz w:val="18"/>
            <w:szCs w:val="18"/>
            <w:lang w:val="fr-CA"/>
          </w:rPr>
          <w:id w:val="-495573653"/>
          <w14:checkbox>
            <w14:checked w14:val="0"/>
            <w14:checkedState w14:val="0052" w14:font="Wingdings 2"/>
            <w14:uncheckedState w14:val="2610" w14:font="MS Gothic"/>
          </w14:checkbox>
        </w:sdtPr>
        <w:sdtContent>
          <w:permStart w:id="296428896" w:edGrp="everyone"/>
          <w:r w:rsidRPr="002F7DB7">
            <w:rPr>
              <w:rFonts w:ascii="Segoe UI Symbol" w:eastAsia="MS Gothic" w:hAnsi="Segoe UI Symbol" w:cs="Segoe UI Symbol"/>
              <w:color w:val="000000"/>
              <w:sz w:val="18"/>
              <w:szCs w:val="18"/>
              <w:lang w:val="fr-CA"/>
            </w:rPr>
            <w:t>☐</w:t>
          </w:r>
          <w:permEnd w:id="296428896"/>
        </w:sdtContent>
      </w:sdt>
    </w:p>
    <w:p w:rsidR="000053D4" w:rsidRPr="002F7DB7" w:rsidRDefault="000053D4" w:rsidP="000053D4">
      <w:pPr>
        <w:tabs>
          <w:tab w:val="left" w:pos="-1310"/>
          <w:tab w:val="left" w:pos="1701"/>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434"/>
        <w:rPr>
          <w:rFonts w:ascii="Muli" w:hAnsi="Muli"/>
          <w:color w:val="000000"/>
          <w:sz w:val="18"/>
          <w:szCs w:val="18"/>
          <w:lang w:val="fr-CA"/>
        </w:rPr>
      </w:pPr>
      <w:r w:rsidRPr="002F7DB7">
        <w:rPr>
          <w:rFonts w:ascii="Muli" w:hAnsi="Muli"/>
          <w:sz w:val="18"/>
          <w:szCs w:val="18"/>
          <w:lang w:val="fr-CA" w:eastAsia="fr-FR"/>
        </w:rPr>
        <w:t>B3.</w:t>
      </w:r>
      <w:r w:rsidRPr="002F7DB7">
        <w:rPr>
          <w:rFonts w:ascii="Muli" w:hAnsi="Muli"/>
          <w:sz w:val="18"/>
          <w:szCs w:val="18"/>
          <w:lang w:val="fr-CA" w:eastAsia="fr-FR"/>
        </w:rPr>
        <w:tab/>
      </w:r>
      <w:r w:rsidR="002F7DB7" w:rsidRPr="002F7DB7">
        <w:rPr>
          <w:rFonts w:ascii="Muli" w:hAnsi="Muli"/>
          <w:bCs/>
          <w:sz w:val="18"/>
          <w:szCs w:val="18"/>
          <w:lang w:val="fr-CA" w:eastAsia="fr-FR"/>
        </w:rPr>
        <w:t>Théorie de l’architecture</w:t>
      </w:r>
      <w:r w:rsidRPr="002F7DB7">
        <w:rPr>
          <w:rFonts w:ascii="Muli" w:hAnsi="Muli"/>
          <w:sz w:val="18"/>
          <w:szCs w:val="18"/>
          <w:lang w:val="fr-CA" w:eastAsia="fr-FR"/>
        </w:rPr>
        <w:tab/>
      </w:r>
      <w:sdt>
        <w:sdtPr>
          <w:rPr>
            <w:rFonts w:ascii="Muli" w:hAnsi="Muli"/>
            <w:color w:val="000000"/>
            <w:sz w:val="18"/>
            <w:szCs w:val="18"/>
            <w:lang w:val="fr-CA"/>
          </w:rPr>
          <w:id w:val="-1084218191"/>
          <w14:checkbox>
            <w14:checked w14:val="0"/>
            <w14:checkedState w14:val="0052" w14:font="Wingdings 2"/>
            <w14:uncheckedState w14:val="2610" w14:font="MS Gothic"/>
          </w14:checkbox>
        </w:sdtPr>
        <w:sdtContent>
          <w:permStart w:id="1488808175" w:edGrp="everyone"/>
          <w:r w:rsidRPr="002F7DB7">
            <w:rPr>
              <w:rFonts w:ascii="Segoe UI Symbol" w:eastAsia="MS Gothic" w:hAnsi="Segoe UI Symbol" w:cs="Segoe UI Symbol"/>
              <w:color w:val="000000"/>
              <w:sz w:val="18"/>
              <w:szCs w:val="18"/>
              <w:lang w:val="fr-CA"/>
            </w:rPr>
            <w:t>☐</w:t>
          </w:r>
          <w:permEnd w:id="1488808175"/>
        </w:sdtContent>
      </w:sdt>
      <w:r w:rsidRPr="002F7DB7">
        <w:rPr>
          <w:rFonts w:ascii="Muli" w:hAnsi="Muli"/>
          <w:color w:val="000000"/>
          <w:sz w:val="18"/>
          <w:szCs w:val="18"/>
          <w:lang w:val="fr-CA"/>
        </w:rPr>
        <w:tab/>
      </w:r>
      <w:sdt>
        <w:sdtPr>
          <w:rPr>
            <w:rFonts w:ascii="Muli" w:hAnsi="Muli"/>
            <w:color w:val="000000"/>
            <w:sz w:val="18"/>
            <w:szCs w:val="18"/>
            <w:lang w:val="fr-CA"/>
          </w:rPr>
          <w:id w:val="-609123887"/>
          <w14:checkbox>
            <w14:checked w14:val="0"/>
            <w14:checkedState w14:val="0052" w14:font="Wingdings 2"/>
            <w14:uncheckedState w14:val="2610" w14:font="MS Gothic"/>
          </w14:checkbox>
        </w:sdtPr>
        <w:sdtContent>
          <w:permStart w:id="460138065" w:edGrp="everyone"/>
          <w:r w:rsidRPr="002F7DB7">
            <w:rPr>
              <w:rFonts w:ascii="Segoe UI Symbol" w:eastAsia="MS Gothic" w:hAnsi="Segoe UI Symbol" w:cs="Segoe UI Symbol"/>
              <w:color w:val="000000"/>
              <w:sz w:val="18"/>
              <w:szCs w:val="18"/>
              <w:lang w:val="fr-CA"/>
            </w:rPr>
            <w:t>☐</w:t>
          </w:r>
          <w:permEnd w:id="460138065"/>
        </w:sdtContent>
      </w:sdt>
    </w:p>
    <w:p w:rsidR="000053D4" w:rsidRPr="002F7DB7" w:rsidRDefault="000053D4" w:rsidP="000053D4">
      <w:pPr>
        <w:tabs>
          <w:tab w:val="left" w:pos="-1310"/>
          <w:tab w:val="left" w:pos="1701"/>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434"/>
        <w:rPr>
          <w:rFonts w:ascii="Muli" w:hAnsi="Muli"/>
          <w:color w:val="000000"/>
          <w:sz w:val="18"/>
          <w:szCs w:val="18"/>
          <w:lang w:val="fr-CA"/>
        </w:rPr>
      </w:pPr>
      <w:r w:rsidRPr="002F7DB7">
        <w:rPr>
          <w:rFonts w:ascii="Muli" w:hAnsi="Muli"/>
          <w:sz w:val="18"/>
          <w:szCs w:val="18"/>
          <w:lang w:eastAsia="fr-FR"/>
        </w:rPr>
        <w:t>B4.</w:t>
      </w:r>
      <w:r w:rsidRPr="002F7DB7">
        <w:rPr>
          <w:rFonts w:ascii="Muli" w:hAnsi="Muli"/>
          <w:color w:val="000000"/>
          <w:sz w:val="18"/>
          <w:szCs w:val="18"/>
        </w:rPr>
        <w:t xml:space="preserve"> </w:t>
      </w:r>
      <w:r w:rsidRPr="002F7DB7">
        <w:rPr>
          <w:rFonts w:ascii="Muli" w:hAnsi="Muli"/>
          <w:color w:val="000000"/>
          <w:sz w:val="18"/>
          <w:szCs w:val="18"/>
        </w:rPr>
        <w:tab/>
      </w:r>
      <w:r w:rsidR="002F7DB7" w:rsidRPr="002F7DB7">
        <w:rPr>
          <w:rFonts w:ascii="Muli" w:hAnsi="Muli"/>
          <w:bCs/>
          <w:sz w:val="18"/>
          <w:szCs w:val="18"/>
          <w:lang w:val="fr-CA" w:eastAsia="fr-FR"/>
        </w:rPr>
        <w:t>Diversité culturelle et perspectives mondiales</w:t>
      </w:r>
      <w:r w:rsidRPr="002F7DB7">
        <w:rPr>
          <w:rFonts w:ascii="Muli" w:hAnsi="Muli"/>
          <w:sz w:val="18"/>
          <w:szCs w:val="18"/>
          <w:lang w:val="fr-CA" w:eastAsia="fr-FR"/>
        </w:rPr>
        <w:tab/>
      </w:r>
      <w:sdt>
        <w:sdtPr>
          <w:rPr>
            <w:rFonts w:ascii="Muli" w:hAnsi="Muli"/>
            <w:color w:val="000000"/>
            <w:sz w:val="18"/>
            <w:szCs w:val="18"/>
            <w:lang w:val="fr-CA"/>
          </w:rPr>
          <w:id w:val="2113940380"/>
          <w14:checkbox>
            <w14:checked w14:val="0"/>
            <w14:checkedState w14:val="0052" w14:font="Wingdings 2"/>
            <w14:uncheckedState w14:val="2610" w14:font="MS Gothic"/>
          </w14:checkbox>
        </w:sdtPr>
        <w:sdtContent>
          <w:permStart w:id="37171499" w:edGrp="everyone"/>
          <w:r w:rsidRPr="002F7DB7">
            <w:rPr>
              <w:rFonts w:ascii="Segoe UI Symbol" w:eastAsia="MS Gothic" w:hAnsi="Segoe UI Symbol" w:cs="Segoe UI Symbol"/>
              <w:color w:val="000000"/>
              <w:sz w:val="18"/>
              <w:szCs w:val="18"/>
              <w:lang w:val="fr-CA"/>
            </w:rPr>
            <w:t>☐</w:t>
          </w:r>
          <w:permEnd w:id="37171499"/>
        </w:sdtContent>
      </w:sdt>
      <w:r w:rsidRPr="002F7DB7">
        <w:rPr>
          <w:rFonts w:ascii="Muli" w:hAnsi="Muli"/>
          <w:color w:val="000000"/>
          <w:sz w:val="18"/>
          <w:szCs w:val="18"/>
          <w:lang w:val="fr-CA"/>
        </w:rPr>
        <w:tab/>
      </w:r>
      <w:sdt>
        <w:sdtPr>
          <w:rPr>
            <w:rFonts w:ascii="Muli" w:hAnsi="Muli"/>
            <w:color w:val="000000"/>
            <w:sz w:val="18"/>
            <w:szCs w:val="18"/>
            <w:lang w:val="fr-CA"/>
          </w:rPr>
          <w:id w:val="1417202277"/>
          <w14:checkbox>
            <w14:checked w14:val="0"/>
            <w14:checkedState w14:val="0052" w14:font="Wingdings 2"/>
            <w14:uncheckedState w14:val="2610" w14:font="MS Gothic"/>
          </w14:checkbox>
        </w:sdtPr>
        <w:sdtContent>
          <w:permStart w:id="357316141" w:edGrp="everyone"/>
          <w:r w:rsidRPr="002F7DB7">
            <w:rPr>
              <w:rFonts w:ascii="Segoe UI Symbol" w:eastAsia="MS Gothic" w:hAnsi="Segoe UI Symbol" w:cs="Segoe UI Symbol"/>
              <w:color w:val="000000"/>
              <w:sz w:val="18"/>
              <w:szCs w:val="18"/>
              <w:lang w:val="fr-CA"/>
            </w:rPr>
            <w:t>☐</w:t>
          </w:r>
          <w:permEnd w:id="357316141"/>
        </w:sdtContent>
      </w:sdt>
    </w:p>
    <w:p w:rsidR="000053D4" w:rsidRPr="002F7DB7" w:rsidRDefault="000053D4" w:rsidP="000053D4">
      <w:pPr>
        <w:tabs>
          <w:tab w:val="left" w:pos="-1310"/>
          <w:tab w:val="left" w:pos="1701"/>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01" w:hanging="434"/>
        <w:rPr>
          <w:rFonts w:ascii="Muli" w:hAnsi="Muli"/>
          <w:color w:val="000000"/>
          <w:sz w:val="18"/>
          <w:szCs w:val="18"/>
          <w:lang w:val="fr-CA"/>
        </w:rPr>
      </w:pPr>
      <w:r w:rsidRPr="002F7DB7">
        <w:rPr>
          <w:rFonts w:ascii="Muli" w:hAnsi="Muli"/>
          <w:sz w:val="18"/>
          <w:szCs w:val="18"/>
          <w:lang w:eastAsia="fr-FR"/>
        </w:rPr>
        <w:t>B5.</w:t>
      </w:r>
      <w:r w:rsidRPr="002F7DB7">
        <w:rPr>
          <w:rFonts w:ascii="Muli" w:hAnsi="Muli"/>
          <w:sz w:val="18"/>
          <w:szCs w:val="18"/>
          <w:lang w:eastAsia="fr-FR"/>
        </w:rPr>
        <w:tab/>
      </w:r>
      <w:r w:rsidR="002F7DB7" w:rsidRPr="002F7DB7">
        <w:rPr>
          <w:rFonts w:ascii="Muli" w:hAnsi="Muli"/>
          <w:bCs/>
          <w:sz w:val="18"/>
          <w:szCs w:val="18"/>
          <w:lang w:val="fr-CA" w:eastAsia="fr-FR"/>
        </w:rPr>
        <w:t>Systèmes écologiques</w:t>
      </w:r>
      <w:r w:rsidRPr="00394F5D">
        <w:rPr>
          <w:rFonts w:ascii="Muli" w:hAnsi="Muli"/>
          <w:i/>
          <w:sz w:val="18"/>
          <w:szCs w:val="18"/>
          <w:lang w:eastAsia="fr-FR"/>
        </w:rPr>
        <w:tab/>
      </w:r>
      <w:sdt>
        <w:sdtPr>
          <w:rPr>
            <w:rFonts w:ascii="Muli" w:hAnsi="Muli"/>
            <w:color w:val="000000"/>
            <w:sz w:val="18"/>
            <w:szCs w:val="18"/>
            <w:lang w:val="fr-CA"/>
          </w:rPr>
          <w:id w:val="-566961630"/>
          <w14:checkbox>
            <w14:checked w14:val="0"/>
            <w14:checkedState w14:val="0052" w14:font="Wingdings 2"/>
            <w14:uncheckedState w14:val="2610" w14:font="MS Gothic"/>
          </w14:checkbox>
        </w:sdtPr>
        <w:sdtContent>
          <w:permStart w:id="1243480926" w:edGrp="everyone"/>
          <w:r w:rsidRPr="002F7DB7">
            <w:rPr>
              <w:rFonts w:ascii="Segoe UI Symbol" w:eastAsia="MS Gothic" w:hAnsi="Segoe UI Symbol" w:cs="Segoe UI Symbol"/>
              <w:color w:val="000000"/>
              <w:sz w:val="18"/>
              <w:szCs w:val="18"/>
              <w:lang w:val="fr-CA"/>
            </w:rPr>
            <w:t>☐</w:t>
          </w:r>
          <w:permEnd w:id="1243480926"/>
        </w:sdtContent>
      </w:sdt>
      <w:r w:rsidRPr="002F7DB7">
        <w:rPr>
          <w:rFonts w:ascii="Muli" w:hAnsi="Muli"/>
          <w:color w:val="000000"/>
          <w:sz w:val="18"/>
          <w:szCs w:val="18"/>
          <w:lang w:val="fr-CA"/>
        </w:rPr>
        <w:tab/>
      </w:r>
      <w:sdt>
        <w:sdtPr>
          <w:rPr>
            <w:rFonts w:ascii="Muli" w:hAnsi="Muli"/>
            <w:color w:val="000000"/>
            <w:sz w:val="18"/>
            <w:szCs w:val="18"/>
            <w:lang w:val="fr-CA"/>
          </w:rPr>
          <w:id w:val="-996180410"/>
          <w14:checkbox>
            <w14:checked w14:val="0"/>
            <w14:checkedState w14:val="0052" w14:font="Wingdings 2"/>
            <w14:uncheckedState w14:val="2610" w14:font="MS Gothic"/>
          </w14:checkbox>
        </w:sdtPr>
        <w:sdtContent>
          <w:permStart w:id="907170242" w:edGrp="everyone"/>
          <w:r w:rsidRPr="002F7DB7">
            <w:rPr>
              <w:rFonts w:ascii="Segoe UI Symbol" w:eastAsia="MS Gothic" w:hAnsi="Segoe UI Symbol" w:cs="Segoe UI Symbol"/>
              <w:color w:val="000000"/>
              <w:sz w:val="18"/>
              <w:szCs w:val="18"/>
              <w:lang w:val="fr-CA"/>
            </w:rPr>
            <w:t>☐</w:t>
          </w:r>
        </w:sdtContent>
      </w:sdt>
      <w:permEnd w:id="907170242"/>
    </w:p>
    <w:p w:rsidR="000053D4" w:rsidRPr="002F7DB7" w:rsidRDefault="000053D4" w:rsidP="000053D4">
      <w:pPr>
        <w:tabs>
          <w:tab w:val="left" w:pos="-1310"/>
          <w:tab w:val="left" w:pos="1701"/>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01" w:hanging="434"/>
        <w:rPr>
          <w:rFonts w:ascii="Muli" w:hAnsi="Muli"/>
          <w:color w:val="000000"/>
          <w:sz w:val="10"/>
          <w:szCs w:val="10"/>
          <w:lang w:val="fr-CA"/>
        </w:rPr>
      </w:pPr>
    </w:p>
    <w:p w:rsidR="000053D4" w:rsidRPr="002F7DB7" w:rsidRDefault="000053D4" w:rsidP="000053D4">
      <w:pPr>
        <w:tabs>
          <w:tab w:val="left" w:pos="-1310"/>
          <w:tab w:val="left" w:pos="1701"/>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01" w:hanging="434"/>
        <w:rPr>
          <w:rFonts w:ascii="Muli" w:hAnsi="Muli"/>
          <w:color w:val="000000"/>
          <w:sz w:val="18"/>
          <w:szCs w:val="18"/>
          <w:lang w:val="fr-CA"/>
        </w:rPr>
      </w:pPr>
      <w:r w:rsidRPr="002F7DB7">
        <w:rPr>
          <w:rFonts w:ascii="Muli" w:hAnsi="Muli"/>
          <w:b/>
          <w:bCs/>
          <w:color w:val="000000"/>
          <w:sz w:val="18"/>
          <w:szCs w:val="18"/>
          <w:lang w:val="fr-CA"/>
        </w:rPr>
        <w:t xml:space="preserve">C. </w:t>
      </w:r>
      <w:r w:rsidR="002F7DB7" w:rsidRPr="002F7DB7">
        <w:rPr>
          <w:rFonts w:ascii="Muli" w:hAnsi="Muli" w:cs="Arial Narrow"/>
          <w:b/>
          <w:bCs/>
          <w:sz w:val="18"/>
          <w:szCs w:val="18"/>
          <w:lang w:val="fr-CA"/>
        </w:rPr>
        <w:t>Connaissances techniques</w:t>
      </w:r>
    </w:p>
    <w:p w:rsidR="000053D4" w:rsidRPr="002F7DB7" w:rsidRDefault="000053D4" w:rsidP="000053D4">
      <w:pPr>
        <w:tabs>
          <w:tab w:val="left" w:pos="-1310"/>
          <w:tab w:val="left" w:pos="1701"/>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434"/>
        <w:rPr>
          <w:rFonts w:ascii="Muli" w:hAnsi="Muli"/>
          <w:color w:val="000000"/>
          <w:sz w:val="18"/>
          <w:szCs w:val="18"/>
          <w:lang w:val="fr-CA"/>
        </w:rPr>
      </w:pPr>
      <w:r w:rsidRPr="002F7DB7">
        <w:rPr>
          <w:rFonts w:ascii="Muli" w:hAnsi="Muli"/>
          <w:sz w:val="18"/>
          <w:szCs w:val="18"/>
          <w:lang w:val="fr-CA" w:eastAsia="fr-FR"/>
        </w:rPr>
        <w:t>C1.</w:t>
      </w:r>
      <w:r w:rsidRPr="002F7DB7">
        <w:rPr>
          <w:rFonts w:ascii="Muli" w:hAnsi="Muli"/>
          <w:b/>
          <w:color w:val="000000"/>
          <w:sz w:val="18"/>
          <w:szCs w:val="18"/>
          <w:lang w:val="fr-CA"/>
        </w:rPr>
        <w:tab/>
      </w:r>
      <w:r w:rsidR="002F7DB7" w:rsidRPr="002F7DB7">
        <w:rPr>
          <w:rFonts w:ascii="Muli" w:hAnsi="Muli"/>
          <w:bCs/>
          <w:sz w:val="18"/>
          <w:szCs w:val="18"/>
          <w:lang w:val="fr-CA" w:eastAsia="fr-FR"/>
        </w:rPr>
        <w:t>Systèmes de réglementation</w:t>
      </w:r>
      <w:r w:rsidRPr="002F7DB7">
        <w:rPr>
          <w:rFonts w:ascii="Muli" w:hAnsi="Muli"/>
          <w:sz w:val="18"/>
          <w:szCs w:val="18"/>
          <w:lang w:val="fr-CA" w:eastAsia="fr-FR"/>
        </w:rPr>
        <w:tab/>
      </w:r>
      <w:sdt>
        <w:sdtPr>
          <w:rPr>
            <w:rFonts w:ascii="Muli" w:hAnsi="Muli"/>
            <w:color w:val="000000"/>
            <w:sz w:val="18"/>
            <w:szCs w:val="18"/>
            <w:lang w:val="fr-CA"/>
          </w:rPr>
          <w:id w:val="-1622681112"/>
          <w14:checkbox>
            <w14:checked w14:val="0"/>
            <w14:checkedState w14:val="0052" w14:font="Wingdings 2"/>
            <w14:uncheckedState w14:val="2610" w14:font="MS Gothic"/>
          </w14:checkbox>
        </w:sdtPr>
        <w:sdtContent>
          <w:permStart w:id="647057640" w:edGrp="everyone"/>
          <w:r w:rsidRPr="002F7DB7">
            <w:rPr>
              <w:rFonts w:ascii="Segoe UI Symbol" w:eastAsia="MS Gothic" w:hAnsi="Segoe UI Symbol" w:cs="Segoe UI Symbol"/>
              <w:color w:val="000000"/>
              <w:sz w:val="18"/>
              <w:szCs w:val="18"/>
              <w:lang w:val="fr-CA"/>
            </w:rPr>
            <w:t>☐</w:t>
          </w:r>
          <w:permEnd w:id="647057640"/>
        </w:sdtContent>
      </w:sdt>
      <w:r w:rsidRPr="002F7DB7">
        <w:rPr>
          <w:rFonts w:ascii="Muli" w:hAnsi="Muli"/>
          <w:color w:val="000000"/>
          <w:sz w:val="18"/>
          <w:szCs w:val="18"/>
          <w:lang w:val="fr-CA"/>
        </w:rPr>
        <w:tab/>
      </w:r>
      <w:sdt>
        <w:sdtPr>
          <w:rPr>
            <w:rFonts w:ascii="Muli" w:hAnsi="Muli"/>
            <w:color w:val="000000"/>
            <w:sz w:val="18"/>
            <w:szCs w:val="18"/>
            <w:lang w:val="fr-CA"/>
          </w:rPr>
          <w:id w:val="109720999"/>
          <w14:checkbox>
            <w14:checked w14:val="0"/>
            <w14:checkedState w14:val="0052" w14:font="Wingdings 2"/>
            <w14:uncheckedState w14:val="2610" w14:font="MS Gothic"/>
          </w14:checkbox>
        </w:sdtPr>
        <w:sdtContent>
          <w:permStart w:id="1862617345" w:edGrp="everyone"/>
          <w:r w:rsidRPr="002F7DB7">
            <w:rPr>
              <w:rFonts w:ascii="Segoe UI Symbol" w:eastAsia="MS Gothic" w:hAnsi="Segoe UI Symbol" w:cs="Segoe UI Symbol"/>
              <w:color w:val="000000"/>
              <w:sz w:val="18"/>
              <w:szCs w:val="18"/>
              <w:lang w:val="fr-CA"/>
            </w:rPr>
            <w:t>☐</w:t>
          </w:r>
          <w:permEnd w:id="1862617345"/>
        </w:sdtContent>
      </w:sdt>
    </w:p>
    <w:p w:rsidR="000053D4" w:rsidRPr="002F7DB7" w:rsidRDefault="000053D4" w:rsidP="000053D4">
      <w:pPr>
        <w:tabs>
          <w:tab w:val="left" w:pos="-1310"/>
          <w:tab w:val="left" w:pos="1701"/>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434"/>
        <w:rPr>
          <w:rFonts w:ascii="Muli" w:hAnsi="Muli"/>
          <w:color w:val="000000"/>
          <w:sz w:val="18"/>
          <w:szCs w:val="18"/>
        </w:rPr>
      </w:pPr>
      <w:r w:rsidRPr="002F7DB7">
        <w:rPr>
          <w:rFonts w:ascii="Muli" w:hAnsi="Muli"/>
          <w:sz w:val="18"/>
          <w:szCs w:val="18"/>
          <w:lang w:eastAsia="fr-FR"/>
        </w:rPr>
        <w:t>C2.</w:t>
      </w:r>
      <w:r w:rsidRPr="002F7DB7">
        <w:rPr>
          <w:rFonts w:ascii="Muli" w:hAnsi="Muli"/>
          <w:sz w:val="18"/>
          <w:szCs w:val="18"/>
          <w:lang w:eastAsia="fr-FR"/>
        </w:rPr>
        <w:tab/>
      </w:r>
      <w:r w:rsidR="002F7DB7" w:rsidRPr="002F7DB7">
        <w:rPr>
          <w:rFonts w:ascii="Muli" w:hAnsi="Muli"/>
          <w:bCs/>
          <w:sz w:val="18"/>
          <w:szCs w:val="18"/>
          <w:lang w:val="fr-CA" w:eastAsia="fr-FR"/>
        </w:rPr>
        <w:t>Matériaux</w:t>
      </w:r>
      <w:r w:rsidRPr="002F7DB7">
        <w:rPr>
          <w:rFonts w:ascii="Muli" w:hAnsi="Muli"/>
          <w:sz w:val="18"/>
          <w:szCs w:val="18"/>
          <w:lang w:eastAsia="fr-FR"/>
        </w:rPr>
        <w:tab/>
      </w:r>
      <w:sdt>
        <w:sdtPr>
          <w:rPr>
            <w:rFonts w:ascii="Muli" w:hAnsi="Muli"/>
            <w:color w:val="000000"/>
            <w:sz w:val="18"/>
            <w:szCs w:val="18"/>
          </w:rPr>
          <w:id w:val="-1973587833"/>
          <w14:checkbox>
            <w14:checked w14:val="0"/>
            <w14:checkedState w14:val="0052" w14:font="Wingdings 2"/>
            <w14:uncheckedState w14:val="2610" w14:font="MS Gothic"/>
          </w14:checkbox>
        </w:sdtPr>
        <w:sdtContent>
          <w:permStart w:id="872965704" w:edGrp="everyone"/>
          <w:r w:rsidRPr="002F7DB7">
            <w:rPr>
              <w:rFonts w:ascii="Segoe UI Symbol" w:eastAsia="MS Gothic" w:hAnsi="Segoe UI Symbol" w:cs="Segoe UI Symbol"/>
              <w:color w:val="000000"/>
              <w:sz w:val="18"/>
              <w:szCs w:val="18"/>
            </w:rPr>
            <w:t>☐</w:t>
          </w:r>
          <w:permEnd w:id="872965704"/>
        </w:sdtContent>
      </w:sdt>
      <w:r w:rsidRPr="002F7DB7">
        <w:rPr>
          <w:rFonts w:ascii="Muli" w:hAnsi="Muli"/>
          <w:color w:val="000000"/>
          <w:sz w:val="18"/>
          <w:szCs w:val="18"/>
        </w:rPr>
        <w:tab/>
      </w:r>
      <w:sdt>
        <w:sdtPr>
          <w:rPr>
            <w:rFonts w:ascii="Muli" w:hAnsi="Muli"/>
            <w:color w:val="000000"/>
            <w:sz w:val="18"/>
            <w:szCs w:val="18"/>
          </w:rPr>
          <w:id w:val="1339966840"/>
          <w14:checkbox>
            <w14:checked w14:val="0"/>
            <w14:checkedState w14:val="0052" w14:font="Wingdings 2"/>
            <w14:uncheckedState w14:val="2610" w14:font="MS Gothic"/>
          </w14:checkbox>
        </w:sdtPr>
        <w:sdtContent>
          <w:permStart w:id="1682265793" w:edGrp="everyone"/>
          <w:r w:rsidRPr="002F7DB7">
            <w:rPr>
              <w:rFonts w:ascii="Segoe UI Symbol" w:eastAsia="MS Gothic" w:hAnsi="Segoe UI Symbol" w:cs="Segoe UI Symbol"/>
              <w:color w:val="000000"/>
              <w:sz w:val="18"/>
              <w:szCs w:val="18"/>
            </w:rPr>
            <w:t>☐</w:t>
          </w:r>
          <w:permEnd w:id="1682265793"/>
        </w:sdtContent>
      </w:sdt>
    </w:p>
    <w:p w:rsidR="000053D4" w:rsidRPr="002F7DB7" w:rsidRDefault="000053D4" w:rsidP="000053D4">
      <w:pPr>
        <w:tabs>
          <w:tab w:val="left" w:pos="-1310"/>
          <w:tab w:val="left" w:pos="1701"/>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450"/>
        <w:rPr>
          <w:rFonts w:ascii="Muli" w:hAnsi="Muli"/>
          <w:color w:val="000000"/>
          <w:sz w:val="18"/>
          <w:szCs w:val="18"/>
          <w:lang w:val="fr-CA"/>
        </w:rPr>
      </w:pPr>
      <w:r w:rsidRPr="002F7DB7">
        <w:rPr>
          <w:rFonts w:ascii="Muli" w:hAnsi="Muli"/>
          <w:sz w:val="18"/>
          <w:szCs w:val="18"/>
          <w:lang w:eastAsia="fr-FR"/>
        </w:rPr>
        <w:t>C3.</w:t>
      </w:r>
      <w:r w:rsidRPr="002F7DB7">
        <w:rPr>
          <w:rFonts w:ascii="Muli" w:hAnsi="Muli"/>
          <w:color w:val="000000"/>
          <w:sz w:val="18"/>
          <w:szCs w:val="18"/>
        </w:rPr>
        <w:t xml:space="preserve"> </w:t>
      </w:r>
      <w:r w:rsidRPr="002F7DB7">
        <w:rPr>
          <w:rFonts w:ascii="Muli" w:hAnsi="Muli"/>
          <w:color w:val="000000"/>
          <w:sz w:val="18"/>
          <w:szCs w:val="18"/>
        </w:rPr>
        <w:tab/>
      </w:r>
      <w:r w:rsidR="002F7DB7" w:rsidRPr="002F7DB7">
        <w:rPr>
          <w:rFonts w:ascii="Muli" w:hAnsi="Muli"/>
          <w:bCs/>
          <w:sz w:val="18"/>
          <w:szCs w:val="18"/>
          <w:lang w:val="fr-CA" w:eastAsia="fr-FR"/>
        </w:rPr>
        <w:t>Systèmes structuraux</w:t>
      </w:r>
      <w:r w:rsidRPr="002F7DB7">
        <w:rPr>
          <w:rFonts w:ascii="Muli" w:hAnsi="Muli"/>
          <w:sz w:val="18"/>
          <w:szCs w:val="18"/>
          <w:lang w:val="fr-CA" w:eastAsia="fr-FR"/>
        </w:rPr>
        <w:tab/>
      </w:r>
      <w:sdt>
        <w:sdtPr>
          <w:rPr>
            <w:rFonts w:ascii="Muli" w:hAnsi="Muli"/>
            <w:color w:val="000000"/>
            <w:sz w:val="18"/>
            <w:szCs w:val="18"/>
            <w:lang w:val="fr-CA"/>
          </w:rPr>
          <w:id w:val="1459146963"/>
          <w14:checkbox>
            <w14:checked w14:val="0"/>
            <w14:checkedState w14:val="0052" w14:font="Wingdings 2"/>
            <w14:uncheckedState w14:val="2610" w14:font="MS Gothic"/>
          </w14:checkbox>
        </w:sdtPr>
        <w:sdtContent>
          <w:permStart w:id="898526990" w:edGrp="everyone"/>
          <w:r w:rsidRPr="002F7DB7">
            <w:rPr>
              <w:rFonts w:ascii="Segoe UI Symbol" w:eastAsia="MS Gothic" w:hAnsi="Segoe UI Symbol" w:cs="Segoe UI Symbol"/>
              <w:color w:val="000000"/>
              <w:sz w:val="18"/>
              <w:szCs w:val="18"/>
              <w:lang w:val="fr-CA"/>
            </w:rPr>
            <w:t>☐</w:t>
          </w:r>
        </w:sdtContent>
      </w:sdt>
      <w:permEnd w:id="898526990"/>
      <w:r w:rsidRPr="002F7DB7">
        <w:rPr>
          <w:rFonts w:ascii="Muli" w:hAnsi="Muli"/>
          <w:color w:val="000000"/>
          <w:sz w:val="18"/>
          <w:szCs w:val="18"/>
          <w:lang w:val="fr-CA"/>
        </w:rPr>
        <w:tab/>
      </w:r>
      <w:sdt>
        <w:sdtPr>
          <w:rPr>
            <w:rFonts w:ascii="Muli" w:hAnsi="Muli"/>
            <w:color w:val="000000"/>
            <w:sz w:val="18"/>
            <w:szCs w:val="18"/>
            <w:lang w:val="fr-CA"/>
          </w:rPr>
          <w:id w:val="-1618597664"/>
          <w14:checkbox>
            <w14:checked w14:val="0"/>
            <w14:checkedState w14:val="0052" w14:font="Wingdings 2"/>
            <w14:uncheckedState w14:val="2610" w14:font="MS Gothic"/>
          </w14:checkbox>
        </w:sdtPr>
        <w:sdtContent>
          <w:permStart w:id="768686317" w:edGrp="everyone"/>
          <w:r w:rsidRPr="002F7DB7">
            <w:rPr>
              <w:rFonts w:ascii="Segoe UI Symbol" w:eastAsia="MS Gothic" w:hAnsi="Segoe UI Symbol" w:cs="Segoe UI Symbol"/>
              <w:color w:val="000000"/>
              <w:sz w:val="18"/>
              <w:szCs w:val="18"/>
              <w:lang w:val="fr-CA"/>
            </w:rPr>
            <w:t>☐</w:t>
          </w:r>
          <w:permEnd w:id="768686317"/>
        </w:sdtContent>
      </w:sdt>
    </w:p>
    <w:p w:rsidR="000053D4" w:rsidRPr="002F7DB7" w:rsidRDefault="000053D4" w:rsidP="000053D4">
      <w:pPr>
        <w:tabs>
          <w:tab w:val="left" w:pos="-1310"/>
          <w:tab w:val="left" w:pos="1701"/>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450"/>
        <w:rPr>
          <w:rFonts w:ascii="Muli" w:hAnsi="Muli"/>
          <w:color w:val="000000"/>
          <w:sz w:val="18"/>
          <w:szCs w:val="18"/>
          <w:lang w:val="fr-CA"/>
        </w:rPr>
      </w:pPr>
      <w:r w:rsidRPr="002F7DB7">
        <w:rPr>
          <w:rFonts w:ascii="Muli" w:hAnsi="Muli"/>
          <w:sz w:val="18"/>
          <w:szCs w:val="18"/>
          <w:lang w:val="fr-CA" w:eastAsia="fr-FR"/>
        </w:rPr>
        <w:t>C4.</w:t>
      </w:r>
      <w:r w:rsidRPr="002F7DB7">
        <w:rPr>
          <w:rFonts w:ascii="Muli" w:hAnsi="Muli"/>
          <w:sz w:val="18"/>
          <w:szCs w:val="18"/>
          <w:lang w:val="fr-CA" w:eastAsia="fr-FR"/>
        </w:rPr>
        <w:tab/>
      </w:r>
      <w:r w:rsidR="002F7DB7" w:rsidRPr="002F7DB7">
        <w:rPr>
          <w:rFonts w:ascii="Muli" w:hAnsi="Muli"/>
          <w:bCs/>
          <w:sz w:val="18"/>
          <w:szCs w:val="18"/>
          <w:lang w:val="fr-CA" w:eastAsia="fr-FR"/>
        </w:rPr>
        <w:t>Systèmes de l’enveloppe</w:t>
      </w:r>
      <w:r w:rsidRPr="002F7DB7">
        <w:rPr>
          <w:rFonts w:ascii="Muli" w:hAnsi="Muli"/>
          <w:sz w:val="18"/>
          <w:szCs w:val="18"/>
          <w:lang w:val="fr-CA" w:eastAsia="fr-FR"/>
        </w:rPr>
        <w:tab/>
      </w:r>
      <w:sdt>
        <w:sdtPr>
          <w:rPr>
            <w:rFonts w:ascii="Muli" w:hAnsi="Muli"/>
            <w:color w:val="000000"/>
            <w:sz w:val="18"/>
            <w:szCs w:val="18"/>
            <w:lang w:val="fr-CA"/>
          </w:rPr>
          <w:id w:val="1595441796"/>
          <w14:checkbox>
            <w14:checked w14:val="0"/>
            <w14:checkedState w14:val="0052" w14:font="Wingdings 2"/>
            <w14:uncheckedState w14:val="2610" w14:font="MS Gothic"/>
          </w14:checkbox>
        </w:sdtPr>
        <w:sdtContent>
          <w:permStart w:id="1676034384" w:edGrp="everyone"/>
          <w:r w:rsidRPr="002F7DB7">
            <w:rPr>
              <w:rFonts w:ascii="Segoe UI Symbol" w:eastAsia="MS Gothic" w:hAnsi="Segoe UI Symbol" w:cs="Segoe UI Symbol"/>
              <w:color w:val="000000"/>
              <w:sz w:val="18"/>
              <w:szCs w:val="18"/>
              <w:lang w:val="fr-CA"/>
            </w:rPr>
            <w:t>☐</w:t>
          </w:r>
        </w:sdtContent>
      </w:sdt>
      <w:permEnd w:id="1676034384"/>
      <w:r w:rsidRPr="002F7DB7">
        <w:rPr>
          <w:rFonts w:ascii="Muli" w:hAnsi="Muli"/>
          <w:color w:val="000000"/>
          <w:sz w:val="18"/>
          <w:szCs w:val="18"/>
          <w:lang w:val="fr-CA"/>
        </w:rPr>
        <w:tab/>
      </w:r>
      <w:permStart w:id="1241845175" w:edGrp="everyone"/>
      <w:sdt>
        <w:sdtPr>
          <w:rPr>
            <w:rFonts w:ascii="Muli" w:hAnsi="Muli"/>
            <w:color w:val="000000"/>
            <w:sz w:val="18"/>
            <w:szCs w:val="18"/>
            <w:lang w:val="fr-CA"/>
          </w:rPr>
          <w:id w:val="1587575788"/>
          <w14:checkbox>
            <w14:checked w14:val="0"/>
            <w14:checkedState w14:val="0052" w14:font="Wingdings 2"/>
            <w14:uncheckedState w14:val="2610" w14:font="MS Gothic"/>
          </w14:checkbox>
        </w:sdtPr>
        <w:sdtContent>
          <w:r w:rsidRPr="002F7DB7">
            <w:rPr>
              <w:rFonts w:ascii="Segoe UI Symbol" w:eastAsia="MS Gothic" w:hAnsi="Segoe UI Symbol" w:cs="Segoe UI Symbol"/>
              <w:color w:val="000000"/>
              <w:sz w:val="18"/>
              <w:szCs w:val="18"/>
              <w:lang w:val="fr-CA"/>
            </w:rPr>
            <w:t>☐</w:t>
          </w:r>
          <w:permEnd w:id="1241845175"/>
        </w:sdtContent>
      </w:sdt>
    </w:p>
    <w:p w:rsidR="000053D4" w:rsidRPr="00394F5D" w:rsidRDefault="000053D4" w:rsidP="000053D4">
      <w:pPr>
        <w:tabs>
          <w:tab w:val="left" w:pos="-1310"/>
          <w:tab w:val="left" w:pos="1701"/>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450"/>
        <w:rPr>
          <w:rFonts w:ascii="Muli" w:hAnsi="Muli"/>
          <w:i/>
          <w:color w:val="000000"/>
          <w:sz w:val="18"/>
          <w:szCs w:val="18"/>
          <w:lang w:val="en-CA"/>
        </w:rPr>
      </w:pPr>
      <w:r w:rsidRPr="002F7DB7">
        <w:rPr>
          <w:rFonts w:ascii="Muli" w:hAnsi="Muli"/>
          <w:sz w:val="18"/>
          <w:szCs w:val="18"/>
          <w:lang w:val="en-CA" w:eastAsia="fr-FR"/>
        </w:rPr>
        <w:t>C5.</w:t>
      </w:r>
      <w:r w:rsidRPr="002F7DB7">
        <w:rPr>
          <w:rFonts w:ascii="Muli" w:hAnsi="Muli"/>
          <w:color w:val="000000"/>
          <w:sz w:val="18"/>
          <w:szCs w:val="18"/>
          <w:lang w:val="en-CA"/>
        </w:rPr>
        <w:t xml:space="preserve"> </w:t>
      </w:r>
      <w:r w:rsidRPr="002F7DB7">
        <w:rPr>
          <w:rFonts w:ascii="Muli" w:hAnsi="Muli"/>
          <w:color w:val="000000"/>
          <w:sz w:val="18"/>
          <w:szCs w:val="18"/>
          <w:lang w:val="en-CA"/>
        </w:rPr>
        <w:tab/>
      </w:r>
      <w:r w:rsidR="002F7DB7" w:rsidRPr="002F7DB7">
        <w:rPr>
          <w:rFonts w:ascii="Muli" w:hAnsi="Muli"/>
          <w:bCs/>
          <w:sz w:val="18"/>
          <w:szCs w:val="18"/>
          <w:lang w:val="fr-CA" w:eastAsia="fr-FR"/>
        </w:rPr>
        <w:t>Systèmes environnementaux</w:t>
      </w:r>
      <w:r w:rsidRPr="00394F5D">
        <w:rPr>
          <w:rFonts w:ascii="Muli" w:hAnsi="Muli"/>
          <w:i/>
          <w:sz w:val="18"/>
          <w:szCs w:val="18"/>
          <w:lang w:val="en-CA" w:eastAsia="fr-FR"/>
        </w:rPr>
        <w:tab/>
      </w:r>
      <w:permStart w:id="583754769" w:edGrp="everyone"/>
      <w:sdt>
        <w:sdtPr>
          <w:rPr>
            <w:rFonts w:ascii="Muli" w:hAnsi="Muli"/>
            <w:color w:val="000000"/>
            <w:sz w:val="18"/>
            <w:szCs w:val="18"/>
            <w:lang w:val="en-CA"/>
          </w:rPr>
          <w:id w:val="1798333807"/>
          <w14:checkbox>
            <w14:checked w14:val="0"/>
            <w14:checkedState w14:val="0052" w14:font="Wingdings 2"/>
            <w14:uncheckedState w14:val="2610" w14:font="MS Gothic"/>
          </w14:checkbox>
        </w:sdtPr>
        <w:sdtContent>
          <w:r w:rsidRPr="00394F5D">
            <w:rPr>
              <w:rFonts w:ascii="Segoe UI Symbol" w:eastAsia="MS Gothic" w:hAnsi="Segoe UI Symbol" w:cs="Segoe UI Symbol"/>
              <w:color w:val="000000"/>
              <w:sz w:val="18"/>
              <w:szCs w:val="18"/>
              <w:lang w:val="en-CA"/>
            </w:rPr>
            <w:t>☐</w:t>
          </w:r>
        </w:sdtContent>
      </w:sdt>
      <w:permEnd w:id="583754769"/>
      <w:r w:rsidRPr="00394F5D">
        <w:rPr>
          <w:rFonts w:ascii="Muli" w:hAnsi="Muli"/>
          <w:color w:val="000000"/>
          <w:sz w:val="18"/>
          <w:szCs w:val="18"/>
          <w:lang w:val="en-CA"/>
        </w:rPr>
        <w:tab/>
      </w:r>
      <w:permStart w:id="1824984981" w:edGrp="everyone"/>
      <w:sdt>
        <w:sdtPr>
          <w:rPr>
            <w:rFonts w:ascii="Muli" w:hAnsi="Muli"/>
            <w:color w:val="000000"/>
            <w:sz w:val="18"/>
            <w:szCs w:val="18"/>
            <w:lang w:val="en-CA"/>
          </w:rPr>
          <w:id w:val="-1471828052"/>
          <w14:checkbox>
            <w14:checked w14:val="0"/>
            <w14:checkedState w14:val="0052" w14:font="Wingdings 2"/>
            <w14:uncheckedState w14:val="2610" w14:font="MS Gothic"/>
          </w14:checkbox>
        </w:sdtPr>
        <w:sdtContent>
          <w:r w:rsidRPr="00394F5D">
            <w:rPr>
              <w:rFonts w:ascii="Segoe UI Symbol" w:eastAsia="MS Gothic" w:hAnsi="Segoe UI Symbol" w:cs="Segoe UI Symbol"/>
              <w:color w:val="000000"/>
              <w:sz w:val="18"/>
              <w:szCs w:val="18"/>
              <w:lang w:val="en-CA"/>
            </w:rPr>
            <w:t>☐</w:t>
          </w:r>
          <w:permEnd w:id="1824984981"/>
        </w:sdtContent>
      </w:sdt>
    </w:p>
    <w:p w:rsidR="000053D4" w:rsidRPr="002F7DB7" w:rsidRDefault="000053D4" w:rsidP="000053D4">
      <w:pPr>
        <w:tabs>
          <w:tab w:val="left" w:pos="-1310"/>
          <w:tab w:val="left" w:pos="1701"/>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07" w:hanging="448"/>
        <w:rPr>
          <w:rFonts w:ascii="Muli" w:hAnsi="Muli"/>
          <w:b/>
          <w:iCs/>
          <w:color w:val="000000"/>
          <w:sz w:val="10"/>
          <w:szCs w:val="10"/>
        </w:rPr>
      </w:pPr>
    </w:p>
    <w:p w:rsidR="000053D4" w:rsidRPr="002F7DB7" w:rsidRDefault="000053D4" w:rsidP="000053D4">
      <w:pPr>
        <w:tabs>
          <w:tab w:val="left" w:pos="-1310"/>
          <w:tab w:val="left" w:pos="1701"/>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07" w:hanging="448"/>
        <w:rPr>
          <w:rFonts w:ascii="Muli" w:hAnsi="Muli"/>
          <w:color w:val="000000"/>
          <w:sz w:val="18"/>
          <w:szCs w:val="18"/>
          <w:lang w:val="en-CA"/>
        </w:rPr>
      </w:pPr>
      <w:r w:rsidRPr="002F7DB7">
        <w:rPr>
          <w:rFonts w:ascii="Muli" w:hAnsi="Muli"/>
          <w:b/>
          <w:iCs/>
          <w:color w:val="000000"/>
          <w:sz w:val="18"/>
          <w:szCs w:val="18"/>
        </w:rPr>
        <w:t xml:space="preserve">D. </w:t>
      </w:r>
      <w:r w:rsidR="002F7DB7" w:rsidRPr="002F7DB7">
        <w:rPr>
          <w:rFonts w:ascii="Muli" w:hAnsi="Muli"/>
          <w:b/>
          <w:color w:val="000000"/>
          <w:sz w:val="18"/>
          <w:szCs w:val="18"/>
          <w:lang w:val="fr-CA"/>
        </w:rPr>
        <w:t>Design comple</w:t>
      </w:r>
      <w:r w:rsidR="002F7DB7" w:rsidRPr="002F7DB7">
        <w:rPr>
          <w:rFonts w:ascii="Muli" w:hAnsi="Muli"/>
          <w:b/>
          <w:color w:val="000000"/>
          <w:sz w:val="18"/>
          <w:szCs w:val="18"/>
          <w:lang w:val="fr-CA"/>
        </w:rPr>
        <w:t>t</w:t>
      </w:r>
    </w:p>
    <w:p w:rsidR="000053D4" w:rsidRPr="002F7DB7" w:rsidRDefault="000053D4" w:rsidP="000053D4">
      <w:pPr>
        <w:tabs>
          <w:tab w:val="left" w:pos="-1310"/>
          <w:tab w:val="left" w:pos="1710"/>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450"/>
        <w:rPr>
          <w:rFonts w:ascii="Muli" w:hAnsi="Muli"/>
          <w:color w:val="000000"/>
          <w:sz w:val="18"/>
          <w:szCs w:val="18"/>
          <w:lang w:val="fr-CA"/>
        </w:rPr>
      </w:pPr>
      <w:r w:rsidRPr="002F7DB7">
        <w:rPr>
          <w:rFonts w:ascii="Muli" w:hAnsi="Muli"/>
          <w:sz w:val="18"/>
          <w:szCs w:val="18"/>
          <w:lang w:val="en-CA" w:eastAsia="fr-FR"/>
        </w:rPr>
        <w:lastRenderedPageBreak/>
        <w:t xml:space="preserve">D1. </w:t>
      </w:r>
      <w:r w:rsidRPr="002F7DB7">
        <w:rPr>
          <w:rFonts w:ascii="Muli" w:hAnsi="Muli"/>
          <w:b/>
          <w:color w:val="000000"/>
          <w:sz w:val="18"/>
          <w:szCs w:val="18"/>
          <w:lang w:val="en-CA"/>
        </w:rPr>
        <w:tab/>
      </w:r>
      <w:r w:rsidR="002F7DB7" w:rsidRPr="002F7DB7">
        <w:rPr>
          <w:rFonts w:ascii="Muli" w:hAnsi="Muli"/>
          <w:bCs/>
          <w:sz w:val="18"/>
          <w:szCs w:val="18"/>
          <w:lang w:val="fr-CA" w:eastAsia="fr-FR"/>
        </w:rPr>
        <w:t>Design complet</w:t>
      </w:r>
      <w:r w:rsidR="002F7DB7" w:rsidRPr="002F7DB7">
        <w:rPr>
          <w:rFonts w:ascii="Arial Narrow" w:hAnsi="Arial Narrow"/>
          <w:bCs/>
          <w:sz w:val="22"/>
          <w:lang w:val="fr-CA" w:eastAsia="fr-FR"/>
        </w:rPr>
        <w:t xml:space="preserve">  </w:t>
      </w:r>
      <w:r w:rsidRPr="002F7DB7">
        <w:rPr>
          <w:rFonts w:ascii="Muli" w:hAnsi="Muli"/>
          <w:sz w:val="18"/>
          <w:szCs w:val="18"/>
          <w:lang w:val="fr-CA" w:eastAsia="fr-FR"/>
        </w:rPr>
        <w:tab/>
      </w:r>
      <w:sdt>
        <w:sdtPr>
          <w:rPr>
            <w:rFonts w:ascii="Muli" w:hAnsi="Muli"/>
            <w:color w:val="000000"/>
            <w:sz w:val="18"/>
            <w:szCs w:val="18"/>
            <w:lang w:val="fr-CA"/>
          </w:rPr>
          <w:id w:val="1094595526"/>
          <w14:checkbox>
            <w14:checked w14:val="0"/>
            <w14:checkedState w14:val="0052" w14:font="Wingdings 2"/>
            <w14:uncheckedState w14:val="2610" w14:font="MS Gothic"/>
          </w14:checkbox>
        </w:sdtPr>
        <w:sdtContent>
          <w:permStart w:id="631968015" w:edGrp="everyone"/>
          <w:r w:rsidRPr="002F7DB7">
            <w:rPr>
              <w:rFonts w:ascii="Segoe UI Symbol" w:eastAsia="MS Gothic" w:hAnsi="Segoe UI Symbol" w:cs="Segoe UI Symbol"/>
              <w:color w:val="000000"/>
              <w:sz w:val="18"/>
              <w:szCs w:val="18"/>
              <w:lang w:val="fr-CA"/>
            </w:rPr>
            <w:t>☐</w:t>
          </w:r>
        </w:sdtContent>
      </w:sdt>
      <w:permEnd w:id="631968015"/>
      <w:r w:rsidRPr="002F7DB7">
        <w:rPr>
          <w:rFonts w:ascii="Muli" w:hAnsi="Muli"/>
          <w:color w:val="000000"/>
          <w:sz w:val="18"/>
          <w:szCs w:val="18"/>
          <w:lang w:val="fr-CA"/>
        </w:rPr>
        <w:tab/>
      </w:r>
      <w:sdt>
        <w:sdtPr>
          <w:rPr>
            <w:rFonts w:ascii="Muli" w:hAnsi="Muli"/>
            <w:color w:val="000000"/>
            <w:sz w:val="18"/>
            <w:szCs w:val="18"/>
            <w:lang w:val="fr-CA"/>
          </w:rPr>
          <w:id w:val="-1992707763"/>
          <w14:checkbox>
            <w14:checked w14:val="0"/>
            <w14:checkedState w14:val="0052" w14:font="Wingdings 2"/>
            <w14:uncheckedState w14:val="2610" w14:font="MS Gothic"/>
          </w14:checkbox>
        </w:sdtPr>
        <w:sdtContent>
          <w:permStart w:id="20341262" w:edGrp="everyone"/>
          <w:r w:rsidRPr="002F7DB7">
            <w:rPr>
              <w:rFonts w:ascii="Segoe UI Symbol" w:eastAsia="MS Gothic" w:hAnsi="Segoe UI Symbol" w:cs="Segoe UI Symbol"/>
              <w:color w:val="000000"/>
              <w:sz w:val="18"/>
              <w:szCs w:val="18"/>
              <w:lang w:val="fr-CA"/>
            </w:rPr>
            <w:t>☐</w:t>
          </w:r>
        </w:sdtContent>
      </w:sdt>
      <w:permEnd w:id="20341262"/>
    </w:p>
    <w:p w:rsidR="000053D4" w:rsidRPr="002F7DB7" w:rsidRDefault="000053D4" w:rsidP="000053D4">
      <w:pPr>
        <w:tabs>
          <w:tab w:val="left" w:pos="-1310"/>
          <w:tab w:val="left" w:pos="1710"/>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07" w:hanging="448"/>
        <w:rPr>
          <w:rFonts w:ascii="Muli" w:hAnsi="Muli" w:cs="Arial Narrow"/>
          <w:b/>
          <w:iCs/>
          <w:sz w:val="10"/>
          <w:szCs w:val="10"/>
          <w:lang w:val="fr-CA"/>
        </w:rPr>
      </w:pPr>
    </w:p>
    <w:p w:rsidR="000053D4" w:rsidRPr="002F7DB7" w:rsidRDefault="00394F5D" w:rsidP="000053D4">
      <w:pPr>
        <w:tabs>
          <w:tab w:val="left" w:pos="-1310"/>
          <w:tab w:val="left" w:pos="1710"/>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07" w:hanging="448"/>
        <w:rPr>
          <w:rFonts w:ascii="Muli" w:hAnsi="Muli"/>
          <w:i/>
          <w:color w:val="000000"/>
          <w:sz w:val="18"/>
          <w:szCs w:val="18"/>
          <w:lang w:val="fr-CA"/>
        </w:rPr>
      </w:pPr>
      <w:r w:rsidRPr="002F7DB7">
        <w:rPr>
          <w:rFonts w:ascii="Muli" w:hAnsi="Muli" w:cs="Arial Narrow"/>
          <w:b/>
          <w:iCs/>
          <w:sz w:val="18"/>
          <w:szCs w:val="18"/>
          <w:lang w:val="fr-CA"/>
        </w:rPr>
        <w:t xml:space="preserve">E: </w:t>
      </w:r>
      <w:r w:rsidR="002F7DB7" w:rsidRPr="002F7DB7">
        <w:rPr>
          <w:rFonts w:ascii="Muli" w:hAnsi="Muli" w:cs="Arial Narrow"/>
          <w:b/>
          <w:iCs/>
          <w:sz w:val="18"/>
          <w:szCs w:val="18"/>
          <w:lang w:val="fr-CA"/>
        </w:rPr>
        <w:t>Pratique professionnelle</w:t>
      </w:r>
    </w:p>
    <w:p w:rsidR="000053D4" w:rsidRPr="002F7DB7" w:rsidRDefault="000053D4" w:rsidP="000053D4">
      <w:pPr>
        <w:tabs>
          <w:tab w:val="left" w:pos="-1310"/>
          <w:tab w:val="left" w:pos="1710"/>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450"/>
        <w:rPr>
          <w:rFonts w:ascii="Muli" w:hAnsi="Muli"/>
          <w:color w:val="000000"/>
          <w:sz w:val="18"/>
          <w:szCs w:val="18"/>
          <w:lang w:val="fr-CA"/>
        </w:rPr>
      </w:pPr>
      <w:r w:rsidRPr="002F7DB7">
        <w:rPr>
          <w:rFonts w:ascii="Muli" w:hAnsi="Muli"/>
          <w:sz w:val="18"/>
          <w:szCs w:val="18"/>
          <w:lang w:eastAsia="fr-FR"/>
        </w:rPr>
        <w:t xml:space="preserve">E1. </w:t>
      </w:r>
      <w:r w:rsidRPr="002F7DB7">
        <w:rPr>
          <w:rFonts w:ascii="Muli" w:hAnsi="Muli"/>
          <w:b/>
          <w:color w:val="000000"/>
          <w:sz w:val="18"/>
          <w:szCs w:val="18"/>
        </w:rPr>
        <w:tab/>
      </w:r>
      <w:r w:rsidR="002F7DB7" w:rsidRPr="002F7DB7">
        <w:rPr>
          <w:rFonts w:ascii="Muli" w:hAnsi="Muli"/>
          <w:bCs/>
          <w:sz w:val="18"/>
          <w:szCs w:val="18"/>
          <w:lang w:val="fr-CA" w:eastAsia="fr-FR"/>
        </w:rPr>
        <w:t>La profession d’architecte</w:t>
      </w:r>
      <w:r w:rsidRPr="002F7DB7">
        <w:rPr>
          <w:rFonts w:ascii="Muli" w:hAnsi="Muli"/>
          <w:sz w:val="18"/>
          <w:szCs w:val="18"/>
          <w:lang w:val="fr-CA" w:eastAsia="fr-FR"/>
        </w:rPr>
        <w:tab/>
      </w:r>
      <w:sdt>
        <w:sdtPr>
          <w:rPr>
            <w:rFonts w:ascii="Muli" w:hAnsi="Muli"/>
            <w:color w:val="000000"/>
            <w:sz w:val="18"/>
            <w:szCs w:val="18"/>
            <w:lang w:val="fr-CA"/>
          </w:rPr>
          <w:id w:val="1082719009"/>
          <w14:checkbox>
            <w14:checked w14:val="0"/>
            <w14:checkedState w14:val="0052" w14:font="Wingdings 2"/>
            <w14:uncheckedState w14:val="2610" w14:font="MS Gothic"/>
          </w14:checkbox>
        </w:sdtPr>
        <w:sdtContent>
          <w:permStart w:id="1525037712" w:edGrp="everyone"/>
          <w:r w:rsidRPr="002F7DB7">
            <w:rPr>
              <w:rFonts w:ascii="Segoe UI Symbol" w:eastAsia="MS Gothic" w:hAnsi="Segoe UI Symbol" w:cs="Segoe UI Symbol"/>
              <w:color w:val="000000"/>
              <w:sz w:val="18"/>
              <w:szCs w:val="18"/>
              <w:lang w:val="fr-CA"/>
            </w:rPr>
            <w:t>☐</w:t>
          </w:r>
        </w:sdtContent>
      </w:sdt>
      <w:permEnd w:id="1525037712"/>
      <w:r w:rsidRPr="002F7DB7">
        <w:rPr>
          <w:rFonts w:ascii="Muli" w:hAnsi="Muli"/>
          <w:color w:val="000000"/>
          <w:sz w:val="18"/>
          <w:szCs w:val="18"/>
          <w:lang w:val="fr-CA"/>
        </w:rPr>
        <w:tab/>
      </w:r>
      <w:sdt>
        <w:sdtPr>
          <w:rPr>
            <w:rFonts w:ascii="Muli" w:hAnsi="Muli"/>
            <w:color w:val="000000"/>
            <w:sz w:val="18"/>
            <w:szCs w:val="18"/>
            <w:lang w:val="fr-CA"/>
          </w:rPr>
          <w:id w:val="-1812705349"/>
          <w14:checkbox>
            <w14:checked w14:val="0"/>
            <w14:checkedState w14:val="0052" w14:font="Wingdings 2"/>
            <w14:uncheckedState w14:val="2610" w14:font="MS Gothic"/>
          </w14:checkbox>
        </w:sdtPr>
        <w:sdtContent>
          <w:permStart w:id="469041162" w:edGrp="everyone"/>
          <w:r w:rsidRPr="002F7DB7">
            <w:rPr>
              <w:rFonts w:ascii="Segoe UI Symbol" w:eastAsia="MS Gothic" w:hAnsi="Segoe UI Symbol" w:cs="Segoe UI Symbol"/>
              <w:color w:val="000000"/>
              <w:sz w:val="18"/>
              <w:szCs w:val="18"/>
              <w:lang w:val="fr-CA"/>
            </w:rPr>
            <w:t>☐</w:t>
          </w:r>
          <w:permEnd w:id="469041162"/>
        </w:sdtContent>
      </w:sdt>
    </w:p>
    <w:p w:rsidR="000053D4" w:rsidRPr="002F7DB7" w:rsidRDefault="000053D4" w:rsidP="000053D4">
      <w:pPr>
        <w:tabs>
          <w:tab w:val="left" w:pos="-1310"/>
          <w:tab w:val="left" w:pos="1710"/>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450"/>
        <w:rPr>
          <w:rFonts w:ascii="Muli" w:hAnsi="Muli"/>
          <w:color w:val="000000"/>
          <w:sz w:val="18"/>
          <w:szCs w:val="18"/>
          <w:lang w:val="fr-CA"/>
        </w:rPr>
      </w:pPr>
      <w:r w:rsidRPr="002F7DB7">
        <w:rPr>
          <w:rFonts w:ascii="Muli" w:hAnsi="Muli"/>
          <w:sz w:val="18"/>
          <w:szCs w:val="18"/>
          <w:lang w:val="fr-CA" w:eastAsia="fr-FR"/>
        </w:rPr>
        <w:t>E2.</w:t>
      </w:r>
      <w:r w:rsidRPr="002F7DB7">
        <w:rPr>
          <w:rFonts w:ascii="Muli" w:hAnsi="Muli"/>
          <w:sz w:val="18"/>
          <w:szCs w:val="18"/>
          <w:lang w:val="fr-CA" w:eastAsia="fr-FR"/>
        </w:rPr>
        <w:tab/>
      </w:r>
      <w:r w:rsidR="002F7DB7" w:rsidRPr="002F7DB7">
        <w:rPr>
          <w:rFonts w:ascii="Muli" w:hAnsi="Muli"/>
          <w:bCs/>
          <w:sz w:val="18"/>
          <w:szCs w:val="18"/>
          <w:lang w:val="fr-CA" w:eastAsia="fr-FR"/>
        </w:rPr>
        <w:t>Responsabilités éthiques et légales</w:t>
      </w:r>
      <w:r w:rsidRPr="002F7DB7">
        <w:rPr>
          <w:rFonts w:ascii="Muli" w:hAnsi="Muli"/>
          <w:sz w:val="18"/>
          <w:szCs w:val="18"/>
          <w:lang w:val="fr-CA" w:eastAsia="fr-FR"/>
        </w:rPr>
        <w:tab/>
      </w:r>
      <w:sdt>
        <w:sdtPr>
          <w:rPr>
            <w:rFonts w:ascii="Muli" w:hAnsi="Muli"/>
            <w:color w:val="000000"/>
            <w:sz w:val="18"/>
            <w:szCs w:val="18"/>
            <w:lang w:val="fr-CA"/>
          </w:rPr>
          <w:id w:val="335818115"/>
          <w14:checkbox>
            <w14:checked w14:val="0"/>
            <w14:checkedState w14:val="0052" w14:font="Wingdings 2"/>
            <w14:uncheckedState w14:val="2610" w14:font="MS Gothic"/>
          </w14:checkbox>
        </w:sdtPr>
        <w:sdtContent>
          <w:permStart w:id="1198608530" w:edGrp="everyone"/>
          <w:r w:rsidRPr="002F7DB7">
            <w:rPr>
              <w:rFonts w:ascii="Segoe UI Symbol" w:eastAsia="MS Gothic" w:hAnsi="Segoe UI Symbol" w:cs="Segoe UI Symbol"/>
              <w:color w:val="000000"/>
              <w:sz w:val="18"/>
              <w:szCs w:val="18"/>
              <w:lang w:val="fr-CA"/>
            </w:rPr>
            <w:t>☐</w:t>
          </w:r>
          <w:permEnd w:id="1198608530"/>
        </w:sdtContent>
      </w:sdt>
      <w:r w:rsidRPr="002F7DB7">
        <w:rPr>
          <w:rFonts w:ascii="Muli" w:hAnsi="Muli"/>
          <w:color w:val="000000"/>
          <w:sz w:val="18"/>
          <w:szCs w:val="18"/>
          <w:lang w:val="fr-CA"/>
        </w:rPr>
        <w:tab/>
      </w:r>
      <w:sdt>
        <w:sdtPr>
          <w:rPr>
            <w:rFonts w:ascii="Muli" w:hAnsi="Muli"/>
            <w:color w:val="000000"/>
            <w:sz w:val="18"/>
            <w:szCs w:val="18"/>
            <w:lang w:val="fr-CA"/>
          </w:rPr>
          <w:id w:val="1016579956"/>
          <w14:checkbox>
            <w14:checked w14:val="0"/>
            <w14:checkedState w14:val="0052" w14:font="Wingdings 2"/>
            <w14:uncheckedState w14:val="2610" w14:font="MS Gothic"/>
          </w14:checkbox>
        </w:sdtPr>
        <w:sdtContent>
          <w:permStart w:id="750942186" w:edGrp="everyone"/>
          <w:r w:rsidRPr="002F7DB7">
            <w:rPr>
              <w:rFonts w:ascii="Segoe UI Symbol" w:eastAsia="MS Gothic" w:hAnsi="Segoe UI Symbol" w:cs="Segoe UI Symbol"/>
              <w:color w:val="000000"/>
              <w:sz w:val="18"/>
              <w:szCs w:val="18"/>
              <w:lang w:val="fr-CA"/>
            </w:rPr>
            <w:t>☐</w:t>
          </w:r>
          <w:permEnd w:id="750942186"/>
        </w:sdtContent>
      </w:sdt>
    </w:p>
    <w:p w:rsidR="000053D4" w:rsidRPr="002F7DB7" w:rsidRDefault="000053D4" w:rsidP="000053D4">
      <w:pPr>
        <w:tabs>
          <w:tab w:val="left" w:pos="-1310"/>
          <w:tab w:val="left" w:pos="1710"/>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450"/>
        <w:rPr>
          <w:rFonts w:ascii="Muli" w:hAnsi="Muli"/>
          <w:color w:val="000000"/>
          <w:sz w:val="18"/>
          <w:szCs w:val="18"/>
          <w:lang w:val="fr-CA"/>
        </w:rPr>
      </w:pPr>
      <w:r w:rsidRPr="002F7DB7">
        <w:rPr>
          <w:rFonts w:ascii="Muli" w:hAnsi="Muli"/>
          <w:sz w:val="18"/>
          <w:szCs w:val="18"/>
          <w:lang w:eastAsia="fr-FR"/>
        </w:rPr>
        <w:t>E3.</w:t>
      </w:r>
      <w:r w:rsidRPr="002F7DB7">
        <w:rPr>
          <w:rFonts w:ascii="Muli" w:hAnsi="Muli"/>
          <w:color w:val="000000"/>
          <w:sz w:val="18"/>
          <w:szCs w:val="18"/>
        </w:rPr>
        <w:t xml:space="preserve"> </w:t>
      </w:r>
      <w:r w:rsidRPr="002F7DB7">
        <w:rPr>
          <w:rFonts w:ascii="Muli" w:hAnsi="Muli"/>
          <w:color w:val="000000"/>
          <w:sz w:val="18"/>
          <w:szCs w:val="18"/>
        </w:rPr>
        <w:tab/>
      </w:r>
      <w:r w:rsidR="002F7DB7" w:rsidRPr="002F7DB7">
        <w:rPr>
          <w:rFonts w:ascii="Muli" w:hAnsi="Muli"/>
          <w:bCs/>
          <w:sz w:val="18"/>
          <w:szCs w:val="18"/>
          <w:lang w:val="fr-CA" w:eastAsia="fr-FR"/>
        </w:rPr>
        <w:t>Modes d’exercice de la profession</w:t>
      </w:r>
      <w:r w:rsidRPr="002F7DB7">
        <w:rPr>
          <w:rFonts w:ascii="Muli" w:hAnsi="Muli"/>
          <w:sz w:val="18"/>
          <w:szCs w:val="18"/>
          <w:lang w:val="fr-CA" w:eastAsia="fr-FR"/>
        </w:rPr>
        <w:tab/>
      </w:r>
      <w:sdt>
        <w:sdtPr>
          <w:rPr>
            <w:rFonts w:ascii="Muli" w:hAnsi="Muli"/>
            <w:color w:val="000000"/>
            <w:sz w:val="18"/>
            <w:szCs w:val="18"/>
            <w:lang w:val="fr-CA"/>
          </w:rPr>
          <w:id w:val="130214635"/>
          <w14:checkbox>
            <w14:checked w14:val="0"/>
            <w14:checkedState w14:val="0052" w14:font="Wingdings 2"/>
            <w14:uncheckedState w14:val="2610" w14:font="MS Gothic"/>
          </w14:checkbox>
        </w:sdtPr>
        <w:sdtContent>
          <w:permStart w:id="174421960" w:edGrp="everyone"/>
          <w:r w:rsidRPr="002F7DB7">
            <w:rPr>
              <w:rFonts w:ascii="Segoe UI Symbol" w:eastAsia="MS Gothic" w:hAnsi="Segoe UI Symbol" w:cs="Segoe UI Symbol"/>
              <w:color w:val="000000"/>
              <w:sz w:val="18"/>
              <w:szCs w:val="18"/>
              <w:lang w:val="fr-CA"/>
            </w:rPr>
            <w:t>☐</w:t>
          </w:r>
          <w:permEnd w:id="174421960"/>
        </w:sdtContent>
      </w:sdt>
      <w:r w:rsidRPr="002F7DB7">
        <w:rPr>
          <w:rFonts w:ascii="Muli" w:hAnsi="Muli"/>
          <w:color w:val="000000"/>
          <w:sz w:val="18"/>
          <w:szCs w:val="18"/>
          <w:lang w:val="fr-CA"/>
        </w:rPr>
        <w:tab/>
      </w:r>
      <w:sdt>
        <w:sdtPr>
          <w:rPr>
            <w:rFonts w:ascii="Muli" w:hAnsi="Muli"/>
            <w:color w:val="000000"/>
            <w:sz w:val="18"/>
            <w:szCs w:val="18"/>
            <w:lang w:val="fr-CA"/>
          </w:rPr>
          <w:id w:val="-1252591741"/>
          <w14:checkbox>
            <w14:checked w14:val="0"/>
            <w14:checkedState w14:val="0052" w14:font="Wingdings 2"/>
            <w14:uncheckedState w14:val="2610" w14:font="MS Gothic"/>
          </w14:checkbox>
        </w:sdtPr>
        <w:sdtContent>
          <w:permStart w:id="2115861401" w:edGrp="everyone"/>
          <w:r w:rsidRPr="002F7DB7">
            <w:rPr>
              <w:rFonts w:ascii="Segoe UI Symbol" w:eastAsia="MS Gothic" w:hAnsi="Segoe UI Symbol" w:cs="Segoe UI Symbol"/>
              <w:color w:val="000000"/>
              <w:sz w:val="18"/>
              <w:szCs w:val="18"/>
              <w:lang w:val="fr-CA"/>
            </w:rPr>
            <w:t>☐</w:t>
          </w:r>
          <w:permEnd w:id="2115861401"/>
        </w:sdtContent>
      </w:sdt>
    </w:p>
    <w:p w:rsidR="000053D4" w:rsidRPr="002F7DB7" w:rsidRDefault="000053D4" w:rsidP="000053D4">
      <w:pPr>
        <w:tabs>
          <w:tab w:val="left" w:pos="-1310"/>
          <w:tab w:val="left" w:pos="1710"/>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450"/>
        <w:rPr>
          <w:rFonts w:ascii="Muli" w:hAnsi="Muli"/>
          <w:color w:val="000000"/>
          <w:sz w:val="18"/>
          <w:szCs w:val="18"/>
          <w:lang w:val="fr-CA"/>
        </w:rPr>
      </w:pPr>
      <w:r w:rsidRPr="002F7DB7">
        <w:rPr>
          <w:rFonts w:ascii="Muli" w:hAnsi="Muli"/>
          <w:sz w:val="18"/>
          <w:szCs w:val="18"/>
          <w:lang w:eastAsia="fr-FR"/>
        </w:rPr>
        <w:t>E4.</w:t>
      </w:r>
      <w:r w:rsidRPr="002F7DB7">
        <w:rPr>
          <w:rFonts w:ascii="Muli" w:hAnsi="Muli"/>
          <w:color w:val="000000"/>
          <w:sz w:val="18"/>
          <w:szCs w:val="18"/>
        </w:rPr>
        <w:t xml:space="preserve"> </w:t>
      </w:r>
      <w:r w:rsidRPr="002F7DB7">
        <w:rPr>
          <w:rFonts w:ascii="Muli" w:hAnsi="Muli"/>
          <w:color w:val="000000"/>
          <w:sz w:val="18"/>
          <w:szCs w:val="18"/>
        </w:rPr>
        <w:tab/>
      </w:r>
      <w:r w:rsidR="002F7DB7" w:rsidRPr="002F7DB7">
        <w:rPr>
          <w:rFonts w:ascii="Muli" w:hAnsi="Muli"/>
          <w:bCs/>
          <w:sz w:val="18"/>
          <w:szCs w:val="18"/>
          <w:lang w:val="fr-CA" w:eastAsia="fr-FR"/>
        </w:rPr>
        <w:t>Contrats utilisés dans la profession</w:t>
      </w:r>
      <w:r w:rsidRPr="002F7DB7">
        <w:rPr>
          <w:rFonts w:ascii="Muli" w:hAnsi="Muli"/>
          <w:sz w:val="18"/>
          <w:szCs w:val="18"/>
          <w:lang w:val="fr-CA" w:eastAsia="fr-FR"/>
        </w:rPr>
        <w:tab/>
      </w:r>
      <w:sdt>
        <w:sdtPr>
          <w:rPr>
            <w:rFonts w:ascii="Muli" w:hAnsi="Muli"/>
            <w:color w:val="000000"/>
            <w:sz w:val="18"/>
            <w:szCs w:val="18"/>
            <w:lang w:val="fr-CA"/>
          </w:rPr>
          <w:id w:val="-1037736676"/>
          <w14:checkbox>
            <w14:checked w14:val="0"/>
            <w14:checkedState w14:val="0052" w14:font="Wingdings 2"/>
            <w14:uncheckedState w14:val="2610" w14:font="MS Gothic"/>
          </w14:checkbox>
        </w:sdtPr>
        <w:sdtContent>
          <w:permStart w:id="1439325735" w:edGrp="everyone"/>
          <w:r w:rsidRPr="002F7DB7">
            <w:rPr>
              <w:rFonts w:ascii="Segoe UI Symbol" w:eastAsia="MS Gothic" w:hAnsi="Segoe UI Symbol" w:cs="Segoe UI Symbol"/>
              <w:color w:val="000000"/>
              <w:sz w:val="18"/>
              <w:szCs w:val="18"/>
              <w:lang w:val="fr-CA"/>
            </w:rPr>
            <w:t>☐</w:t>
          </w:r>
          <w:permEnd w:id="1439325735"/>
        </w:sdtContent>
      </w:sdt>
      <w:r w:rsidRPr="002F7DB7">
        <w:rPr>
          <w:rFonts w:ascii="Muli" w:hAnsi="Muli"/>
          <w:color w:val="000000"/>
          <w:sz w:val="18"/>
          <w:szCs w:val="18"/>
          <w:lang w:val="fr-CA"/>
        </w:rPr>
        <w:tab/>
      </w:r>
      <w:sdt>
        <w:sdtPr>
          <w:rPr>
            <w:rFonts w:ascii="Muli" w:hAnsi="Muli"/>
            <w:color w:val="000000"/>
            <w:sz w:val="18"/>
            <w:szCs w:val="18"/>
            <w:lang w:val="fr-CA"/>
          </w:rPr>
          <w:id w:val="1206369831"/>
          <w14:checkbox>
            <w14:checked w14:val="0"/>
            <w14:checkedState w14:val="0052" w14:font="Wingdings 2"/>
            <w14:uncheckedState w14:val="2610" w14:font="MS Gothic"/>
          </w14:checkbox>
        </w:sdtPr>
        <w:sdtContent>
          <w:permStart w:id="902503526" w:edGrp="everyone"/>
          <w:r w:rsidRPr="002F7DB7">
            <w:rPr>
              <w:rFonts w:ascii="Segoe UI Symbol" w:eastAsia="MS Gothic" w:hAnsi="Segoe UI Symbol" w:cs="Segoe UI Symbol"/>
              <w:color w:val="000000"/>
              <w:sz w:val="18"/>
              <w:szCs w:val="18"/>
              <w:lang w:val="fr-CA"/>
            </w:rPr>
            <w:t>☐</w:t>
          </w:r>
        </w:sdtContent>
      </w:sdt>
      <w:permEnd w:id="902503526"/>
    </w:p>
    <w:p w:rsidR="000053D4" w:rsidRPr="002F7DB7" w:rsidRDefault="000053D4" w:rsidP="000053D4">
      <w:pPr>
        <w:tabs>
          <w:tab w:val="left" w:pos="-1310"/>
          <w:tab w:val="left" w:pos="1710"/>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450"/>
        <w:rPr>
          <w:rFonts w:ascii="Muli" w:hAnsi="Muli"/>
          <w:i/>
          <w:color w:val="000000"/>
          <w:sz w:val="18"/>
          <w:szCs w:val="18"/>
          <w:lang w:val="fr-CA"/>
        </w:rPr>
      </w:pPr>
      <w:r w:rsidRPr="002F7DB7">
        <w:rPr>
          <w:rFonts w:ascii="Muli" w:hAnsi="Muli"/>
          <w:sz w:val="18"/>
          <w:szCs w:val="18"/>
          <w:lang w:eastAsia="fr-FR"/>
        </w:rPr>
        <w:t>E5.</w:t>
      </w:r>
      <w:r w:rsidRPr="002F7DB7">
        <w:rPr>
          <w:rFonts w:ascii="Muli" w:hAnsi="Muli"/>
          <w:color w:val="000000"/>
          <w:sz w:val="18"/>
          <w:szCs w:val="18"/>
        </w:rPr>
        <w:t xml:space="preserve"> </w:t>
      </w:r>
      <w:r w:rsidRPr="002F7DB7">
        <w:rPr>
          <w:rFonts w:ascii="Muli" w:hAnsi="Muli"/>
          <w:color w:val="000000"/>
          <w:sz w:val="18"/>
          <w:szCs w:val="18"/>
        </w:rPr>
        <w:tab/>
      </w:r>
      <w:r w:rsidR="002F7DB7" w:rsidRPr="002F7DB7">
        <w:rPr>
          <w:rFonts w:ascii="Muli" w:hAnsi="Muli"/>
          <w:bCs/>
          <w:sz w:val="18"/>
          <w:szCs w:val="18"/>
          <w:lang w:val="fr-CA" w:eastAsia="fr-FR"/>
        </w:rPr>
        <w:t>Gestion de projet</w:t>
      </w:r>
      <w:r w:rsidRPr="002F7DB7">
        <w:rPr>
          <w:rFonts w:ascii="Muli" w:hAnsi="Muli"/>
          <w:i/>
          <w:sz w:val="18"/>
          <w:szCs w:val="18"/>
          <w:lang w:val="fr-CA" w:eastAsia="fr-FR"/>
        </w:rPr>
        <w:tab/>
      </w:r>
      <w:sdt>
        <w:sdtPr>
          <w:rPr>
            <w:rFonts w:ascii="Muli" w:hAnsi="Muli"/>
            <w:color w:val="000000"/>
            <w:sz w:val="18"/>
            <w:szCs w:val="18"/>
            <w:lang w:val="fr-CA"/>
          </w:rPr>
          <w:id w:val="899255478"/>
          <w14:checkbox>
            <w14:checked w14:val="0"/>
            <w14:checkedState w14:val="0052" w14:font="Wingdings 2"/>
            <w14:uncheckedState w14:val="2610" w14:font="MS Gothic"/>
          </w14:checkbox>
        </w:sdtPr>
        <w:sdtContent>
          <w:permStart w:id="268269008" w:edGrp="everyone"/>
          <w:r w:rsidRPr="002F7DB7">
            <w:rPr>
              <w:rFonts w:ascii="Segoe UI Symbol" w:eastAsia="MS Gothic" w:hAnsi="Segoe UI Symbol" w:cs="Segoe UI Symbol"/>
              <w:color w:val="000000"/>
              <w:sz w:val="18"/>
              <w:szCs w:val="18"/>
              <w:lang w:val="fr-CA"/>
            </w:rPr>
            <w:t>☐</w:t>
          </w:r>
          <w:permEnd w:id="268269008"/>
        </w:sdtContent>
      </w:sdt>
      <w:r w:rsidRPr="002F7DB7">
        <w:rPr>
          <w:rFonts w:ascii="Muli" w:hAnsi="Muli"/>
          <w:color w:val="000000"/>
          <w:sz w:val="18"/>
          <w:szCs w:val="18"/>
          <w:lang w:val="fr-CA"/>
        </w:rPr>
        <w:tab/>
      </w:r>
      <w:sdt>
        <w:sdtPr>
          <w:rPr>
            <w:rFonts w:ascii="Muli" w:hAnsi="Muli"/>
            <w:color w:val="000000"/>
            <w:sz w:val="18"/>
            <w:szCs w:val="18"/>
            <w:lang w:val="fr-CA"/>
          </w:rPr>
          <w:id w:val="2112544838"/>
          <w14:checkbox>
            <w14:checked w14:val="0"/>
            <w14:checkedState w14:val="0052" w14:font="Wingdings 2"/>
            <w14:uncheckedState w14:val="2610" w14:font="MS Gothic"/>
          </w14:checkbox>
        </w:sdtPr>
        <w:sdtContent>
          <w:permStart w:id="1919508268" w:edGrp="everyone"/>
          <w:r w:rsidRPr="002F7DB7">
            <w:rPr>
              <w:rFonts w:ascii="Segoe UI Symbol" w:eastAsia="MS Gothic" w:hAnsi="Segoe UI Symbol" w:cs="Segoe UI Symbol"/>
              <w:color w:val="000000"/>
              <w:sz w:val="18"/>
              <w:szCs w:val="18"/>
              <w:lang w:val="fr-CA"/>
            </w:rPr>
            <w:t>☐</w:t>
          </w:r>
          <w:permEnd w:id="1919508268"/>
        </w:sdtContent>
      </w:sdt>
    </w:p>
    <w:p w:rsidR="000053D4" w:rsidRPr="002F7DB7" w:rsidRDefault="000053D4" w:rsidP="000053D4">
      <w:pPr>
        <w:tabs>
          <w:tab w:val="left" w:pos="-1310"/>
          <w:tab w:val="left" w:pos="-720"/>
          <w:tab w:val="left" w:pos="1350"/>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450"/>
        <w:rPr>
          <w:rFonts w:ascii="Muli" w:hAnsi="Muli"/>
          <w:color w:val="000000"/>
          <w:sz w:val="20"/>
          <w:szCs w:val="20"/>
          <w:lang w:val="fr-CA"/>
        </w:rPr>
      </w:pPr>
    </w:p>
    <w:p w:rsidR="000053D4" w:rsidRPr="002F7DB7" w:rsidRDefault="000053D4" w:rsidP="000053D4">
      <w:pPr>
        <w:tabs>
          <w:tab w:val="left" w:pos="-1310"/>
          <w:tab w:val="left" w:pos="-720"/>
          <w:tab w:val="left" w:pos="1260"/>
          <w:tab w:val="left" w:pos="7380"/>
          <w:tab w:val="left" w:pos="810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360"/>
        <w:rPr>
          <w:rFonts w:ascii="Muli" w:hAnsi="Muli"/>
          <w:color w:val="000000"/>
          <w:sz w:val="22"/>
          <w:szCs w:val="22"/>
          <w:lang w:val="fr-CA"/>
        </w:rPr>
      </w:pPr>
    </w:p>
    <w:p w:rsidR="000053D4" w:rsidRPr="002F7DB7" w:rsidRDefault="000053D4" w:rsidP="000053D4">
      <w:pPr>
        <w:rPr>
          <w:rFonts w:ascii="Muli" w:hAnsi="Muli"/>
          <w:color w:val="000000"/>
          <w:sz w:val="22"/>
          <w:szCs w:val="22"/>
          <w:lang w:val="fr-CA"/>
        </w:rPr>
      </w:pPr>
      <w:r w:rsidRPr="002F7DB7">
        <w:rPr>
          <w:rFonts w:ascii="Muli" w:hAnsi="Muli"/>
          <w:color w:val="000000"/>
          <w:sz w:val="22"/>
          <w:szCs w:val="22"/>
          <w:lang w:val="fr-CA"/>
        </w:rPr>
        <w:br w:type="page"/>
      </w:r>
    </w:p>
    <w:p w:rsidR="000053D4" w:rsidRPr="002F7DB7" w:rsidRDefault="000053D4" w:rsidP="000053D4">
      <w:pPr>
        <w:pStyle w:val="Heading2"/>
        <w:spacing w:before="0"/>
        <w:ind w:left="892" w:hanging="446"/>
        <w:rPr>
          <w:rFonts w:ascii="Muli" w:hAnsi="Muli"/>
          <w:i w:val="0"/>
          <w:sz w:val="22"/>
          <w:szCs w:val="22"/>
          <w:lang w:val="fr-CA"/>
        </w:rPr>
      </w:pPr>
      <w:bookmarkStart w:id="25" w:name="_Toc281931942"/>
      <w:bookmarkStart w:id="26" w:name="_Toc281931989"/>
      <w:bookmarkStart w:id="27" w:name="_Toc162254807"/>
      <w:r w:rsidRPr="002F7DB7">
        <w:rPr>
          <w:rFonts w:ascii="Muli" w:hAnsi="Muli"/>
          <w:i w:val="0"/>
          <w:sz w:val="22"/>
          <w:szCs w:val="22"/>
          <w:lang w:val="fr-CA"/>
        </w:rPr>
        <w:lastRenderedPageBreak/>
        <w:t>3.</w:t>
      </w:r>
      <w:r w:rsidRPr="002F7DB7">
        <w:rPr>
          <w:rFonts w:ascii="Muli" w:hAnsi="Muli"/>
          <w:i w:val="0"/>
          <w:sz w:val="22"/>
          <w:szCs w:val="22"/>
          <w:lang w:val="fr-CA"/>
        </w:rPr>
        <w:tab/>
      </w:r>
      <w:r w:rsidR="002F7DB7" w:rsidRPr="002F7DB7">
        <w:rPr>
          <w:rFonts w:ascii="Muli" w:hAnsi="Muli"/>
          <w:i w:val="0"/>
          <w:sz w:val="22"/>
          <w:szCs w:val="22"/>
          <w:lang w:val="fr-CA"/>
        </w:rPr>
        <w:t>Progrès réalisés par le programme depuis la visite précédente (RÉV précédent)</w:t>
      </w:r>
      <w:bookmarkEnd w:id="25"/>
      <w:bookmarkEnd w:id="26"/>
      <w:bookmarkEnd w:id="27"/>
    </w:p>
    <w:p w:rsidR="000053D4" w:rsidRPr="002F7DB7" w:rsidRDefault="000053D4" w:rsidP="000053D4">
      <w:pPr>
        <w:tabs>
          <w:tab w:val="left" w:pos="-1310"/>
          <w:tab w:val="left" w:pos="-720"/>
          <w:tab w:val="left" w:pos="851"/>
          <w:tab w:val="left" w:pos="1440"/>
          <w:tab w:val="righ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51" w:hanging="425"/>
        <w:rPr>
          <w:rFonts w:ascii="Muli" w:hAnsi="Muli"/>
          <w:color w:val="000000"/>
          <w:sz w:val="20"/>
          <w:szCs w:val="22"/>
          <w:lang w:val="fr-CA"/>
        </w:rPr>
      </w:pPr>
      <w:permStart w:id="1445879465" w:edGrp="everyone"/>
      <w:r w:rsidRPr="002F7DB7">
        <w:rPr>
          <w:rFonts w:ascii="Muli" w:hAnsi="Muli"/>
          <w:sz w:val="22"/>
          <w:szCs w:val="22"/>
          <w:lang w:val="fr-CA"/>
        </w:rPr>
        <w:t xml:space="preserve"> </w:t>
      </w:r>
    </w:p>
    <w:permEnd w:id="1445879465"/>
    <w:p w:rsidR="000053D4" w:rsidRPr="002F7DB7" w:rsidRDefault="000053D4" w:rsidP="000053D4">
      <w:pPr>
        <w:rPr>
          <w:rFonts w:ascii="Muli" w:hAnsi="Muli"/>
          <w:color w:val="000000"/>
          <w:sz w:val="22"/>
          <w:szCs w:val="22"/>
          <w:lang w:val="fr-CA"/>
        </w:rPr>
      </w:pPr>
      <w:r w:rsidRPr="002F7DB7">
        <w:rPr>
          <w:rFonts w:ascii="Muli" w:hAnsi="Muli"/>
          <w:color w:val="000000"/>
          <w:sz w:val="22"/>
          <w:szCs w:val="22"/>
          <w:lang w:val="fr-CA"/>
        </w:rPr>
        <w:br w:type="page"/>
      </w:r>
    </w:p>
    <w:p w:rsidR="000053D4" w:rsidRPr="002046AA" w:rsidRDefault="000053D4" w:rsidP="000053D4">
      <w:pPr>
        <w:pStyle w:val="Heading2"/>
        <w:spacing w:before="0"/>
        <w:ind w:left="892" w:hanging="446"/>
        <w:rPr>
          <w:rFonts w:ascii="Muli" w:hAnsi="Muli"/>
          <w:i w:val="0"/>
          <w:sz w:val="22"/>
          <w:szCs w:val="22"/>
        </w:rPr>
      </w:pPr>
      <w:bookmarkStart w:id="28" w:name="_Toc281931943"/>
      <w:bookmarkStart w:id="29" w:name="_Toc281931990"/>
      <w:bookmarkStart w:id="30" w:name="_Toc162254808"/>
      <w:r w:rsidRPr="002046AA">
        <w:rPr>
          <w:rFonts w:ascii="Muli" w:hAnsi="Muli"/>
          <w:i w:val="0"/>
          <w:sz w:val="22"/>
          <w:szCs w:val="22"/>
        </w:rPr>
        <w:lastRenderedPageBreak/>
        <w:t>4.</w:t>
      </w:r>
      <w:r w:rsidRPr="002046AA">
        <w:rPr>
          <w:rFonts w:ascii="Muli" w:hAnsi="Muli"/>
          <w:i w:val="0"/>
          <w:sz w:val="22"/>
          <w:szCs w:val="22"/>
        </w:rPr>
        <w:tab/>
      </w:r>
      <w:r w:rsidR="002F7DB7" w:rsidRPr="002F7DB7">
        <w:rPr>
          <w:rFonts w:ascii="Muli" w:hAnsi="Muli"/>
          <w:i w:val="0"/>
          <w:sz w:val="22"/>
          <w:szCs w:val="22"/>
        </w:rPr>
        <w:t>Points forts du programme</w:t>
      </w:r>
      <w:bookmarkEnd w:id="28"/>
      <w:bookmarkEnd w:id="29"/>
      <w:bookmarkEnd w:id="30"/>
    </w:p>
    <w:p w:rsidR="000053D4" w:rsidRPr="00DC0C25" w:rsidRDefault="000053D4" w:rsidP="000053D4">
      <w:pPr>
        <w:tabs>
          <w:tab w:val="left" w:pos="-1310"/>
          <w:tab w:val="left" w:pos="-720"/>
          <w:tab w:val="left" w:pos="851"/>
          <w:tab w:val="left" w:pos="1440"/>
          <w:tab w:val="righ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51" w:hanging="425"/>
        <w:rPr>
          <w:rFonts w:ascii="Muli" w:hAnsi="Muli"/>
          <w:color w:val="000000"/>
          <w:sz w:val="20"/>
          <w:szCs w:val="22"/>
        </w:rPr>
      </w:pPr>
      <w:permStart w:id="1324178503" w:edGrp="everyone"/>
    </w:p>
    <w:permEnd w:id="1324178503"/>
    <w:p w:rsidR="000053D4" w:rsidRPr="002046AA" w:rsidRDefault="000053D4" w:rsidP="000053D4">
      <w:pPr>
        <w:tabs>
          <w:tab w:val="left" w:pos="-1310"/>
          <w:tab w:val="left" w:pos="-720"/>
          <w:tab w:val="left" w:pos="851"/>
          <w:tab w:val="left" w:pos="1440"/>
          <w:tab w:val="righ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2"/>
          <w:szCs w:val="22"/>
        </w:rPr>
      </w:pPr>
    </w:p>
    <w:p w:rsidR="000053D4" w:rsidRDefault="000053D4" w:rsidP="000053D4">
      <w:pPr>
        <w:rPr>
          <w:rFonts w:ascii="Muli" w:hAnsi="Muli"/>
          <w:b/>
          <w:bCs/>
          <w:iCs/>
          <w:sz w:val="22"/>
          <w:szCs w:val="22"/>
        </w:rPr>
      </w:pPr>
      <w:bookmarkStart w:id="31" w:name="_Toc281931944"/>
      <w:bookmarkStart w:id="32" w:name="_Toc281931991"/>
      <w:bookmarkStart w:id="33" w:name="_Toc162254809"/>
      <w:r>
        <w:rPr>
          <w:rFonts w:ascii="Muli" w:hAnsi="Muli"/>
          <w:i/>
          <w:sz w:val="22"/>
          <w:szCs w:val="22"/>
        </w:rPr>
        <w:br w:type="page"/>
      </w:r>
    </w:p>
    <w:p w:rsidR="000053D4" w:rsidRPr="002F7DB7" w:rsidRDefault="000053D4" w:rsidP="000053D4">
      <w:pPr>
        <w:pStyle w:val="Heading2"/>
        <w:spacing w:before="0"/>
        <w:ind w:left="892" w:hanging="446"/>
        <w:rPr>
          <w:rFonts w:ascii="Muli" w:hAnsi="Muli"/>
          <w:i w:val="0"/>
          <w:sz w:val="22"/>
          <w:szCs w:val="22"/>
          <w:lang w:val="fr-CA"/>
        </w:rPr>
      </w:pPr>
      <w:r w:rsidRPr="002046AA">
        <w:rPr>
          <w:rFonts w:ascii="Muli" w:hAnsi="Muli"/>
          <w:i w:val="0"/>
          <w:sz w:val="22"/>
          <w:szCs w:val="22"/>
        </w:rPr>
        <w:lastRenderedPageBreak/>
        <w:t xml:space="preserve">5. </w:t>
      </w:r>
      <w:r w:rsidRPr="002046AA">
        <w:rPr>
          <w:rFonts w:ascii="Muli" w:hAnsi="Muli"/>
          <w:i w:val="0"/>
          <w:sz w:val="22"/>
          <w:szCs w:val="22"/>
        </w:rPr>
        <w:tab/>
      </w:r>
      <w:r w:rsidR="002F7DB7" w:rsidRPr="002F7DB7">
        <w:rPr>
          <w:rFonts w:ascii="Muli" w:hAnsi="Muli"/>
          <w:i w:val="0"/>
          <w:sz w:val="22"/>
          <w:szCs w:val="22"/>
          <w:lang w:val="fr-CA"/>
        </w:rPr>
        <w:t>Préoccupations de l’équipe</w:t>
      </w:r>
      <w:bookmarkEnd w:id="31"/>
      <w:bookmarkEnd w:id="32"/>
      <w:bookmarkEnd w:id="33"/>
    </w:p>
    <w:p w:rsidR="000053D4" w:rsidRPr="002F7DB7" w:rsidRDefault="000053D4" w:rsidP="000053D4">
      <w:pPr>
        <w:tabs>
          <w:tab w:val="left" w:pos="-1310"/>
          <w:tab w:val="left" w:pos="-720"/>
          <w:tab w:val="left" w:pos="851"/>
          <w:tab w:val="left" w:pos="1440"/>
          <w:tab w:val="righ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51" w:hanging="425"/>
        <w:rPr>
          <w:rFonts w:ascii="Muli" w:hAnsi="Muli"/>
          <w:color w:val="000000"/>
          <w:sz w:val="20"/>
          <w:szCs w:val="22"/>
          <w:lang w:val="fr-CA"/>
        </w:rPr>
      </w:pPr>
      <w:permStart w:id="583407424" w:edGrp="everyone"/>
    </w:p>
    <w:permEnd w:id="583407424"/>
    <w:p w:rsidR="000053D4" w:rsidRPr="002F7DB7" w:rsidRDefault="000053D4" w:rsidP="000053D4">
      <w:pPr>
        <w:tabs>
          <w:tab w:val="left" w:pos="-1310"/>
          <w:tab w:val="left" w:pos="-720"/>
          <w:tab w:val="left" w:pos="851"/>
          <w:tab w:val="left" w:pos="1440"/>
          <w:tab w:val="righ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2"/>
          <w:szCs w:val="22"/>
          <w:lang w:val="fr-CA"/>
        </w:rPr>
      </w:pPr>
    </w:p>
    <w:p w:rsidR="000053D4" w:rsidRPr="002F7DB7" w:rsidRDefault="000053D4" w:rsidP="000053D4">
      <w:pPr>
        <w:pStyle w:val="Heading1"/>
        <w:tabs>
          <w:tab w:val="left" w:pos="450"/>
        </w:tabs>
        <w:spacing w:before="0"/>
        <w:rPr>
          <w:rFonts w:ascii="Muli" w:hAnsi="Muli"/>
          <w:sz w:val="22"/>
          <w:szCs w:val="22"/>
          <w:lang w:val="fr-CA"/>
        </w:rPr>
      </w:pPr>
      <w:r w:rsidRPr="002F7DB7">
        <w:rPr>
          <w:rFonts w:ascii="Muli" w:hAnsi="Muli"/>
          <w:sz w:val="22"/>
          <w:szCs w:val="22"/>
          <w:lang w:val="fr-CA"/>
        </w:rPr>
        <w:br w:type="page"/>
      </w:r>
      <w:bookmarkStart w:id="34" w:name="_Toc281931945"/>
      <w:bookmarkStart w:id="35" w:name="_Toc281931992"/>
      <w:bookmarkStart w:id="36" w:name="_Toc162254810"/>
      <w:r w:rsidRPr="002F7DB7">
        <w:rPr>
          <w:rFonts w:ascii="Muli" w:hAnsi="Muli"/>
          <w:sz w:val="22"/>
          <w:szCs w:val="22"/>
          <w:lang w:val="fr-CA"/>
        </w:rPr>
        <w:lastRenderedPageBreak/>
        <w:t>III.</w:t>
      </w:r>
      <w:r w:rsidRPr="002F7DB7">
        <w:rPr>
          <w:rFonts w:ascii="Muli" w:hAnsi="Muli"/>
          <w:sz w:val="22"/>
          <w:szCs w:val="22"/>
          <w:lang w:val="fr-CA"/>
        </w:rPr>
        <w:tab/>
      </w:r>
      <w:bookmarkEnd w:id="34"/>
      <w:bookmarkEnd w:id="35"/>
      <w:bookmarkEnd w:id="36"/>
      <w:r w:rsidR="002F7DB7" w:rsidRPr="002F7DB7">
        <w:rPr>
          <w:rFonts w:ascii="Muli" w:hAnsi="Muli"/>
          <w:sz w:val="22"/>
          <w:szCs w:val="22"/>
          <w:lang w:val="fr-CA"/>
        </w:rPr>
        <w:t>Conformité avec les conditions d’agrément</w:t>
      </w:r>
    </w:p>
    <w:p w:rsidR="000053D4" w:rsidRDefault="000053D4" w:rsidP="000053D4">
      <w:pPr>
        <w:tabs>
          <w:tab w:val="left" w:pos="21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2"/>
          <w:lang w:val="fr-CA"/>
        </w:rPr>
      </w:pPr>
    </w:p>
    <w:p w:rsidR="002F7DB7" w:rsidRDefault="002F7DB7" w:rsidP="000053D4">
      <w:pPr>
        <w:tabs>
          <w:tab w:val="left" w:pos="21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b/>
          <w:color w:val="000000"/>
          <w:sz w:val="20"/>
          <w:szCs w:val="22"/>
          <w:lang w:val="fr-CA"/>
        </w:rPr>
      </w:pPr>
      <w:r w:rsidRPr="002F7DB7">
        <w:rPr>
          <w:rFonts w:ascii="Muli" w:hAnsi="Muli"/>
          <w:b/>
          <w:color w:val="000000"/>
          <w:sz w:val="20"/>
          <w:szCs w:val="22"/>
          <w:lang w:val="fr-CA"/>
        </w:rPr>
        <w:t>Instructions générales concernant les commentaires</w:t>
      </w:r>
      <w:r>
        <w:rPr>
          <w:rFonts w:ascii="Muli" w:hAnsi="Muli"/>
          <w:b/>
          <w:color w:val="000000"/>
          <w:sz w:val="20"/>
          <w:szCs w:val="22"/>
          <w:lang w:val="fr-CA"/>
        </w:rPr>
        <w:t xml:space="preserve"> </w:t>
      </w:r>
      <w:r w:rsidRPr="002F7DB7">
        <w:rPr>
          <w:rFonts w:ascii="Muli" w:hAnsi="Muli"/>
          <w:b/>
          <w:color w:val="000000"/>
          <w:sz w:val="20"/>
          <w:szCs w:val="22"/>
          <w:lang w:val="fr-CA"/>
        </w:rPr>
        <w:t>/</w:t>
      </w:r>
      <w:r>
        <w:rPr>
          <w:rFonts w:ascii="Muli" w:hAnsi="Muli"/>
          <w:b/>
          <w:color w:val="000000"/>
          <w:sz w:val="20"/>
          <w:szCs w:val="22"/>
          <w:lang w:val="fr-CA"/>
        </w:rPr>
        <w:t xml:space="preserve"> </w:t>
      </w:r>
      <w:r w:rsidRPr="002F7DB7">
        <w:rPr>
          <w:rFonts w:ascii="Muli" w:hAnsi="Muli"/>
          <w:b/>
          <w:color w:val="000000"/>
          <w:sz w:val="20"/>
          <w:szCs w:val="22"/>
          <w:lang w:val="fr-CA"/>
        </w:rPr>
        <w:t>évaluations</w:t>
      </w:r>
    </w:p>
    <w:p w:rsidR="002F7DB7" w:rsidRPr="003F67C4" w:rsidRDefault="002F7DB7" w:rsidP="002F7DB7">
      <w:pPr>
        <w:shd w:val="clear" w:color="auto" w:fill="F2F2F2" w:themeFill="background1" w:themeFillShade="F2"/>
        <w:tabs>
          <w:tab w:val="left" w:pos="21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i/>
          <w:sz w:val="20"/>
          <w:szCs w:val="20"/>
          <w:lang w:val="fr-CA"/>
        </w:rPr>
      </w:pPr>
      <w:r w:rsidRPr="003F67C4">
        <w:rPr>
          <w:rFonts w:ascii="Muli" w:hAnsi="Muli"/>
          <w:i/>
          <w:sz w:val="20"/>
          <w:szCs w:val="20"/>
          <w:lang w:val="fr-CA"/>
        </w:rPr>
        <w:t>Pour chaque condition, programme et critère de performance des étudiants, l'équipe doit rédiger un résumé des réponses du programme en se basant sur les documents fournis dans l'</w:t>
      </w:r>
      <w:r w:rsidR="003F67C4" w:rsidRPr="003F67C4">
        <w:rPr>
          <w:rFonts w:ascii="Muli" w:hAnsi="Muli"/>
          <w:i/>
          <w:sz w:val="20"/>
          <w:szCs w:val="20"/>
          <w:lang w:val="fr-CA"/>
        </w:rPr>
        <w:t>RPA</w:t>
      </w:r>
      <w:r w:rsidRPr="003F67C4">
        <w:rPr>
          <w:rFonts w:ascii="Muli" w:hAnsi="Muli"/>
          <w:i/>
          <w:sz w:val="20"/>
          <w:szCs w:val="20"/>
          <w:lang w:val="fr-CA"/>
        </w:rPr>
        <w:t xml:space="preserve"> et les informations recueillies lors de la v</w:t>
      </w:r>
      <w:bookmarkStart w:id="37" w:name="_GoBack"/>
      <w:bookmarkEnd w:id="37"/>
      <w:r w:rsidRPr="003F67C4">
        <w:rPr>
          <w:rFonts w:ascii="Muli" w:hAnsi="Muli"/>
          <w:i/>
          <w:sz w:val="20"/>
          <w:szCs w:val="20"/>
          <w:lang w:val="fr-CA"/>
        </w:rPr>
        <w:t>isite. L'équipe doit vérifier que le programme répond efficacement à chaque sous-condition. L'équipe doit identifier les preuves ou la source des preuves qu'elle a utilisées pour effectuer l'évaluation. Décrivez comment l'équipe a confirmé les preuves fournies par le programme grâce aux interactions lors de la visite sur place.</w:t>
      </w:r>
    </w:p>
    <w:p w:rsidR="000053D4" w:rsidRPr="00DC0C25" w:rsidRDefault="000053D4" w:rsidP="000053D4">
      <w:pPr>
        <w:tabs>
          <w:tab w:val="left" w:pos="21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1"/>
      </w:tblGrid>
      <w:tr w:rsidR="000053D4" w:rsidRPr="00D63448" w:rsidTr="009B2BEC">
        <w:tc>
          <w:tcPr>
            <w:tcW w:w="9351" w:type="dxa"/>
            <w:shd w:val="clear" w:color="auto" w:fill="D5DCE4" w:themeFill="text2" w:themeFillTint="33"/>
          </w:tcPr>
          <w:p w:rsidR="00D63448" w:rsidRPr="00D63448" w:rsidRDefault="00D63448" w:rsidP="00D63448">
            <w:pPr>
              <w:pStyle w:val="ListParagraph"/>
              <w:numPr>
                <w:ilvl w:val="0"/>
                <w:numId w:val="42"/>
              </w:numPr>
              <w:tabs>
                <w:tab w:val="left" w:pos="21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b/>
                <w:color w:val="000000"/>
                <w:sz w:val="20"/>
                <w:szCs w:val="20"/>
              </w:rPr>
            </w:pPr>
            <w:r w:rsidRPr="00D63448">
              <w:rPr>
                <w:rFonts w:ascii="Muli" w:hAnsi="Muli"/>
                <w:b/>
                <w:color w:val="000000"/>
                <w:sz w:val="20"/>
                <w:szCs w:val="20"/>
              </w:rPr>
              <w:t>Auto-évaluation du programme</w:t>
            </w:r>
          </w:p>
          <w:p w:rsidR="000053D4" w:rsidRPr="00D63448" w:rsidRDefault="00D63448" w:rsidP="00D63448">
            <w:pPr>
              <w:tabs>
                <w:tab w:val="left" w:pos="21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lang w:val="fr-CA"/>
              </w:rPr>
            </w:pPr>
            <w:r w:rsidRPr="00D63448">
              <w:rPr>
                <w:rFonts w:ascii="Muli" w:hAnsi="Muli"/>
                <w:color w:val="000000"/>
                <w:sz w:val="20"/>
                <w:szCs w:val="20"/>
                <w:lang w:val="fr-CA"/>
              </w:rPr>
              <w:t>Le programme doit fournir une évaluation qui indique la mesure dans laquelle il remplit sa mission et réalise son plan stratégique</w:t>
            </w:r>
            <w:r w:rsidRPr="00D63448">
              <w:rPr>
                <w:rFonts w:ascii="Muli" w:hAnsi="Muli"/>
                <w:color w:val="000000"/>
                <w:sz w:val="20"/>
                <w:szCs w:val="20"/>
                <w:lang w:val="fr-CA"/>
              </w:rPr>
              <w:t>.</w:t>
            </w:r>
          </w:p>
        </w:tc>
      </w:tr>
      <w:tr w:rsidR="000053D4" w:rsidRPr="00D63448" w:rsidTr="009B2BEC">
        <w:tc>
          <w:tcPr>
            <w:tcW w:w="9351" w:type="dxa"/>
          </w:tcPr>
          <w:p w:rsidR="000053D4" w:rsidRPr="00D63448" w:rsidRDefault="00D63448" w:rsidP="00D63448">
            <w:pPr>
              <w:rPr>
                <w:rFonts w:ascii="Muli" w:hAnsi="Muli"/>
                <w:b/>
                <w:color w:val="000000"/>
                <w:sz w:val="20"/>
                <w:szCs w:val="20"/>
                <w:u w:val="single"/>
                <w:lang w:val="fr-CA"/>
              </w:rPr>
            </w:pPr>
            <w:r w:rsidRPr="00D63448">
              <w:rPr>
                <w:rFonts w:ascii="Muli" w:hAnsi="Muli"/>
                <w:b/>
                <w:color w:val="000000"/>
                <w:sz w:val="20"/>
                <w:szCs w:val="20"/>
                <w:u w:val="single"/>
                <w:lang w:val="fr-CA"/>
              </w:rPr>
              <w:t>Commenta</w:t>
            </w:r>
            <w:r>
              <w:rPr>
                <w:rFonts w:ascii="Muli" w:hAnsi="Muli"/>
                <w:b/>
                <w:color w:val="000000"/>
                <w:sz w:val="20"/>
                <w:szCs w:val="20"/>
                <w:u w:val="single"/>
                <w:lang w:val="fr-CA"/>
              </w:rPr>
              <w:t>ires de l’équipe :</w:t>
            </w:r>
            <w:r w:rsidR="000053D4" w:rsidRPr="00D63448">
              <w:rPr>
                <w:rFonts w:ascii="Muli" w:hAnsi="Muli"/>
                <w:b/>
                <w:color w:val="000000"/>
                <w:sz w:val="20"/>
                <w:szCs w:val="20"/>
                <w:lang w:val="fr-CA"/>
              </w:rPr>
              <w:t xml:space="preserve">  </w:t>
            </w:r>
            <w:r w:rsidR="000053D4" w:rsidRPr="00D63448">
              <w:rPr>
                <w:rFonts w:ascii="Muli" w:hAnsi="Muli"/>
                <w:b/>
                <w:color w:val="000000"/>
                <w:sz w:val="20"/>
                <w:szCs w:val="20"/>
                <w:lang w:val="fr-CA"/>
              </w:rPr>
              <w:tab/>
            </w:r>
            <w:r>
              <w:rPr>
                <w:rFonts w:ascii="Muli" w:hAnsi="Muli"/>
                <w:b/>
                <w:color w:val="000000"/>
                <w:sz w:val="20"/>
                <w:szCs w:val="20"/>
                <w:lang w:val="fr-CA"/>
              </w:rPr>
              <w:t xml:space="preserve">                                       </w:t>
            </w:r>
            <w:r w:rsidRPr="00D63448">
              <w:rPr>
                <w:rFonts w:ascii="Muli" w:hAnsi="Muli"/>
                <w:b/>
                <w:color w:val="000000"/>
                <w:sz w:val="20"/>
                <w:szCs w:val="20"/>
                <w:lang w:val="fr-CA"/>
              </w:rPr>
              <w:t xml:space="preserve">Atteint </w:t>
            </w:r>
            <w:sdt>
              <w:sdtPr>
                <w:rPr>
                  <w:rFonts w:ascii="Muli" w:hAnsi="Muli"/>
                  <w:b/>
                  <w:color w:val="000000"/>
                  <w:sz w:val="20"/>
                  <w:szCs w:val="20"/>
                  <w:lang w:val="fr-CA"/>
                </w:rPr>
                <w:id w:val="550656984"/>
                <w14:checkbox>
                  <w14:checked w14:val="0"/>
                  <w14:checkedState w14:val="0052" w14:font="Wingdings 2"/>
                  <w14:uncheckedState w14:val="2610" w14:font="MS Gothic"/>
                </w14:checkbox>
              </w:sdtPr>
              <w:sdtContent>
                <w:permStart w:id="673141696" w:edGrp="everyone"/>
                <w:r w:rsidR="000053D4" w:rsidRPr="00D63448">
                  <w:rPr>
                    <w:rFonts w:ascii="Segoe UI Symbol" w:eastAsia="MS Gothic" w:hAnsi="Segoe UI Symbol" w:cs="Segoe UI Symbol"/>
                    <w:b/>
                    <w:color w:val="000000"/>
                    <w:sz w:val="20"/>
                    <w:szCs w:val="20"/>
                    <w:lang w:val="fr-CA"/>
                  </w:rPr>
                  <w:t>☐</w:t>
                </w:r>
              </w:sdtContent>
            </w:sdt>
            <w:permEnd w:id="673141696"/>
            <w:r w:rsidR="000053D4" w:rsidRPr="00D63448">
              <w:rPr>
                <w:rFonts w:ascii="Muli" w:hAnsi="Muli"/>
                <w:b/>
                <w:color w:val="000000"/>
                <w:sz w:val="20"/>
                <w:szCs w:val="20"/>
                <w:lang w:val="fr-CA"/>
              </w:rPr>
              <w:tab/>
            </w:r>
            <w:r w:rsidRPr="00D63448">
              <w:rPr>
                <w:rFonts w:ascii="Muli" w:hAnsi="Muli"/>
                <w:b/>
                <w:color w:val="000000"/>
                <w:sz w:val="20"/>
                <w:szCs w:val="20"/>
                <w:lang w:val="fr-CA"/>
              </w:rPr>
              <w:t xml:space="preserve">Non-atteint </w:t>
            </w:r>
            <w:sdt>
              <w:sdtPr>
                <w:rPr>
                  <w:rFonts w:ascii="Muli" w:hAnsi="Muli"/>
                  <w:b/>
                  <w:color w:val="000000"/>
                  <w:sz w:val="20"/>
                  <w:szCs w:val="20"/>
                  <w:lang w:val="fr-CA"/>
                </w:rPr>
                <w:id w:val="-1295365523"/>
                <w14:checkbox>
                  <w14:checked w14:val="0"/>
                  <w14:checkedState w14:val="0052" w14:font="Wingdings 2"/>
                  <w14:uncheckedState w14:val="2610" w14:font="MS Gothic"/>
                </w14:checkbox>
              </w:sdtPr>
              <w:sdtContent>
                <w:permStart w:id="1698569980" w:edGrp="everyone"/>
                <w:r w:rsidR="000053D4" w:rsidRPr="00D63448">
                  <w:rPr>
                    <w:rFonts w:ascii="Segoe UI Symbol" w:eastAsia="MS Gothic" w:hAnsi="Segoe UI Symbol" w:cs="Segoe UI Symbol"/>
                    <w:b/>
                    <w:color w:val="000000"/>
                    <w:sz w:val="20"/>
                    <w:szCs w:val="20"/>
                    <w:lang w:val="fr-CA"/>
                  </w:rPr>
                  <w:t>☐</w:t>
                </w:r>
              </w:sdtContent>
            </w:sdt>
            <w:permEnd w:id="1698569980"/>
          </w:p>
          <w:p w:rsidR="000053D4" w:rsidRPr="00D63448" w:rsidRDefault="000053D4" w:rsidP="00394F5D">
            <w:pPr>
              <w:tabs>
                <w:tab w:val="left" w:pos="4536"/>
                <w:tab w:val="left" w:pos="7088"/>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Muli" w:hAnsi="Muli"/>
                <w:color w:val="000000"/>
                <w:sz w:val="20"/>
                <w:szCs w:val="20"/>
                <w:lang w:val="fr-CA"/>
              </w:rPr>
            </w:pPr>
            <w:permStart w:id="714293483" w:edGrp="everyone"/>
          </w:p>
          <w:permEnd w:id="714293483"/>
          <w:p w:rsidR="000053D4" w:rsidRPr="00D63448" w:rsidRDefault="000053D4" w:rsidP="00394F5D">
            <w:pPr>
              <w:tabs>
                <w:tab w:val="left" w:pos="21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lang w:val="fr-CA"/>
              </w:rPr>
            </w:pPr>
          </w:p>
        </w:tc>
      </w:tr>
      <w:tr w:rsidR="000053D4" w:rsidRPr="00D63448" w:rsidTr="009B2BEC">
        <w:tc>
          <w:tcPr>
            <w:tcW w:w="9351" w:type="dxa"/>
            <w:shd w:val="clear" w:color="auto" w:fill="D5DCE4" w:themeFill="text2" w:themeFillTint="33"/>
          </w:tcPr>
          <w:p w:rsidR="00D63448" w:rsidRPr="00D63448" w:rsidRDefault="00D63448" w:rsidP="00D63448">
            <w:pPr>
              <w:pStyle w:val="ListParagraph"/>
              <w:numPr>
                <w:ilvl w:val="0"/>
                <w:numId w:val="42"/>
              </w:num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b/>
                <w:color w:val="000000"/>
                <w:sz w:val="20"/>
                <w:szCs w:val="20"/>
              </w:rPr>
            </w:pPr>
            <w:r w:rsidRPr="00D63448">
              <w:rPr>
                <w:rFonts w:ascii="Muli" w:hAnsi="Muli"/>
                <w:b/>
                <w:color w:val="000000"/>
                <w:sz w:val="20"/>
                <w:szCs w:val="20"/>
              </w:rPr>
              <w:t>Information du public</w:t>
            </w:r>
          </w:p>
          <w:p w:rsidR="00D63448" w:rsidRPr="00D63448" w:rsidRDefault="00D63448" w:rsidP="00D63448">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lang w:val="fr-CA"/>
              </w:rPr>
            </w:pPr>
            <w:r w:rsidRPr="00D63448">
              <w:rPr>
                <w:rFonts w:ascii="Muli" w:hAnsi="Muli"/>
                <w:color w:val="000000"/>
                <w:sz w:val="20"/>
                <w:szCs w:val="20"/>
                <w:lang w:val="fr-CA"/>
              </w:rPr>
              <w:t xml:space="preserve">Le programme doit fournir au public une information claire, complète et précise et comprendre le texte qui suit dans sa documentation officielle :  </w:t>
            </w:r>
            <w:r w:rsidRPr="00D63448">
              <w:rPr>
                <w:rFonts w:ascii="Muli" w:hAnsi="Muli"/>
                <w:color w:val="000000"/>
                <w:sz w:val="20"/>
                <w:szCs w:val="20"/>
                <w:lang w:val="fr-CA"/>
              </w:rPr>
              <w:tab/>
            </w:r>
          </w:p>
          <w:p w:rsidR="000053D4" w:rsidRPr="00D63448" w:rsidRDefault="00D63448" w:rsidP="00D63448">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Muli" w:hAnsi="Muli"/>
                <w:color w:val="000000"/>
                <w:sz w:val="20"/>
                <w:szCs w:val="20"/>
                <w:lang w:val="fr-CA"/>
              </w:rPr>
            </w:pPr>
            <w:r w:rsidRPr="00D63448">
              <w:rPr>
                <w:rFonts w:ascii="Muli" w:hAnsi="Muli"/>
                <w:color w:val="000000"/>
                <w:sz w:val="20"/>
                <w:szCs w:val="20"/>
                <w:lang w:val="fr-CA"/>
              </w:rPr>
              <w:t>« Au Canada, le Conseil canadien de certification en architecture (CCCA) est le seul organisme autorisé par le Regroupement des ordres d’architectes du Canada (ROAC) à agréer les programmes de grades professionnels canadiens en architecture aux fins de la délivrance d’un permis d’architecte. »</w:t>
            </w:r>
          </w:p>
        </w:tc>
      </w:tr>
      <w:tr w:rsidR="00D63448" w:rsidRPr="00D63448" w:rsidTr="009B2BEC">
        <w:tc>
          <w:tcPr>
            <w:tcW w:w="9351" w:type="dxa"/>
          </w:tcPr>
          <w:p w:rsidR="00D63448" w:rsidRPr="00D63448" w:rsidRDefault="00D63448" w:rsidP="00D63448">
            <w:pPr>
              <w:rPr>
                <w:rFonts w:ascii="Muli" w:hAnsi="Muli"/>
                <w:b/>
                <w:color w:val="000000"/>
                <w:sz w:val="20"/>
                <w:szCs w:val="20"/>
                <w:u w:val="single"/>
                <w:lang w:val="fr-CA"/>
              </w:rPr>
            </w:pPr>
            <w:r w:rsidRPr="00D63448">
              <w:rPr>
                <w:rFonts w:ascii="Muli" w:hAnsi="Muli"/>
                <w:b/>
                <w:color w:val="000000"/>
                <w:sz w:val="20"/>
                <w:szCs w:val="20"/>
                <w:u w:val="single"/>
                <w:lang w:val="fr-CA"/>
              </w:rPr>
              <w:t>Commenta</w:t>
            </w:r>
            <w:r>
              <w:rPr>
                <w:rFonts w:ascii="Muli" w:hAnsi="Muli"/>
                <w:b/>
                <w:color w:val="000000"/>
                <w:sz w:val="20"/>
                <w:szCs w:val="20"/>
                <w:u w:val="single"/>
                <w:lang w:val="fr-CA"/>
              </w:rPr>
              <w:t>ires de l’équipe :</w:t>
            </w:r>
            <w:r w:rsidRPr="00D63448">
              <w:rPr>
                <w:rFonts w:ascii="Muli" w:hAnsi="Muli"/>
                <w:b/>
                <w:color w:val="000000"/>
                <w:sz w:val="20"/>
                <w:szCs w:val="20"/>
                <w:lang w:val="fr-CA"/>
              </w:rPr>
              <w:t xml:space="preserve">  </w:t>
            </w:r>
            <w:r w:rsidRPr="00D63448">
              <w:rPr>
                <w:rFonts w:ascii="Muli" w:hAnsi="Muli"/>
                <w:b/>
                <w:color w:val="000000"/>
                <w:sz w:val="20"/>
                <w:szCs w:val="20"/>
                <w:lang w:val="fr-CA"/>
              </w:rPr>
              <w:tab/>
            </w:r>
            <w:r>
              <w:rPr>
                <w:rFonts w:ascii="Muli" w:hAnsi="Muli"/>
                <w:b/>
                <w:color w:val="000000"/>
                <w:sz w:val="20"/>
                <w:szCs w:val="20"/>
                <w:lang w:val="fr-CA"/>
              </w:rPr>
              <w:t xml:space="preserve">                                       </w:t>
            </w:r>
            <w:r w:rsidRPr="00D63448">
              <w:rPr>
                <w:rFonts w:ascii="Muli" w:hAnsi="Muli"/>
                <w:b/>
                <w:color w:val="000000"/>
                <w:sz w:val="20"/>
                <w:szCs w:val="20"/>
                <w:lang w:val="fr-CA"/>
              </w:rPr>
              <w:t xml:space="preserve">Atteint </w:t>
            </w:r>
            <w:sdt>
              <w:sdtPr>
                <w:rPr>
                  <w:rFonts w:ascii="Muli" w:hAnsi="Muli"/>
                  <w:b/>
                  <w:color w:val="000000"/>
                  <w:sz w:val="20"/>
                  <w:szCs w:val="20"/>
                  <w:lang w:val="fr-CA"/>
                </w:rPr>
                <w:id w:val="481128832"/>
                <w14:checkbox>
                  <w14:checked w14:val="0"/>
                  <w14:checkedState w14:val="0052" w14:font="Wingdings 2"/>
                  <w14:uncheckedState w14:val="2610" w14:font="MS Gothic"/>
                </w14:checkbox>
              </w:sdtPr>
              <w:sdtContent>
                <w:permStart w:id="61755150" w:edGrp="everyone"/>
                <w:r w:rsidRPr="00D63448">
                  <w:rPr>
                    <w:rFonts w:ascii="Segoe UI Symbol" w:eastAsia="MS Gothic" w:hAnsi="Segoe UI Symbol" w:cs="Segoe UI Symbol"/>
                    <w:b/>
                    <w:color w:val="000000"/>
                    <w:sz w:val="20"/>
                    <w:szCs w:val="20"/>
                    <w:lang w:val="fr-CA"/>
                  </w:rPr>
                  <w:t>☐</w:t>
                </w:r>
              </w:sdtContent>
            </w:sdt>
            <w:permEnd w:id="61755150"/>
            <w:r w:rsidRPr="00D63448">
              <w:rPr>
                <w:rFonts w:ascii="Muli" w:hAnsi="Muli"/>
                <w:b/>
                <w:color w:val="000000"/>
                <w:sz w:val="20"/>
                <w:szCs w:val="20"/>
                <w:lang w:val="fr-CA"/>
              </w:rPr>
              <w:tab/>
              <w:t xml:space="preserve">Non-atteint </w:t>
            </w:r>
            <w:sdt>
              <w:sdtPr>
                <w:rPr>
                  <w:rFonts w:ascii="Muli" w:hAnsi="Muli"/>
                  <w:b/>
                  <w:color w:val="000000"/>
                  <w:sz w:val="20"/>
                  <w:szCs w:val="20"/>
                  <w:lang w:val="fr-CA"/>
                </w:rPr>
                <w:id w:val="-1530246964"/>
                <w14:checkbox>
                  <w14:checked w14:val="0"/>
                  <w14:checkedState w14:val="0052" w14:font="Wingdings 2"/>
                  <w14:uncheckedState w14:val="2610" w14:font="MS Gothic"/>
                </w14:checkbox>
              </w:sdtPr>
              <w:sdtContent>
                <w:permStart w:id="1755146179" w:edGrp="everyone"/>
                <w:r w:rsidRPr="00D63448">
                  <w:rPr>
                    <w:rFonts w:ascii="Segoe UI Symbol" w:eastAsia="MS Gothic" w:hAnsi="Segoe UI Symbol" w:cs="Segoe UI Symbol"/>
                    <w:b/>
                    <w:color w:val="000000"/>
                    <w:sz w:val="20"/>
                    <w:szCs w:val="20"/>
                    <w:lang w:val="fr-CA"/>
                  </w:rPr>
                  <w:t>☐</w:t>
                </w:r>
              </w:sdtContent>
            </w:sdt>
            <w:permEnd w:id="1755146179"/>
          </w:p>
          <w:p w:rsidR="00D63448" w:rsidRPr="00D63448" w:rsidRDefault="00D63448" w:rsidP="00D63448">
            <w:pPr>
              <w:tabs>
                <w:tab w:val="left" w:pos="4536"/>
                <w:tab w:val="left" w:pos="7088"/>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Muli" w:hAnsi="Muli"/>
                <w:color w:val="000000"/>
                <w:sz w:val="20"/>
                <w:szCs w:val="20"/>
                <w:lang w:val="fr-CA"/>
              </w:rPr>
            </w:pPr>
            <w:permStart w:id="1430334725" w:edGrp="everyone"/>
          </w:p>
          <w:permEnd w:id="1430334725"/>
          <w:p w:rsidR="00D63448" w:rsidRPr="00D63448" w:rsidRDefault="00D63448" w:rsidP="00D63448">
            <w:pPr>
              <w:tabs>
                <w:tab w:val="left" w:pos="21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lang w:val="fr-CA"/>
              </w:rPr>
            </w:pPr>
          </w:p>
        </w:tc>
      </w:tr>
      <w:tr w:rsidR="000053D4" w:rsidRPr="00D63448" w:rsidTr="009B2BEC">
        <w:tc>
          <w:tcPr>
            <w:tcW w:w="9351" w:type="dxa"/>
            <w:shd w:val="clear" w:color="auto" w:fill="D5DCE4" w:themeFill="text2" w:themeFillTint="33"/>
          </w:tcPr>
          <w:p w:rsidR="00D63448" w:rsidRPr="00D63448" w:rsidRDefault="00D63448" w:rsidP="00D63448">
            <w:pPr>
              <w:pStyle w:val="ListParagraph"/>
              <w:numPr>
                <w:ilvl w:val="0"/>
                <w:numId w:val="42"/>
              </w:num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b/>
                <w:color w:val="000000"/>
                <w:sz w:val="20"/>
                <w:szCs w:val="20"/>
                <w:lang w:val="en-CA"/>
              </w:rPr>
            </w:pPr>
            <w:proofErr w:type="spellStart"/>
            <w:r w:rsidRPr="00D63448">
              <w:rPr>
                <w:rFonts w:ascii="Muli" w:hAnsi="Muli"/>
                <w:b/>
                <w:color w:val="000000"/>
                <w:sz w:val="20"/>
                <w:szCs w:val="20"/>
                <w:lang w:val="en-CA"/>
              </w:rPr>
              <w:t>Équité</w:t>
            </w:r>
            <w:proofErr w:type="spellEnd"/>
            <w:r w:rsidRPr="00D63448">
              <w:rPr>
                <w:rFonts w:ascii="Muli" w:hAnsi="Muli"/>
                <w:b/>
                <w:color w:val="000000"/>
                <w:sz w:val="20"/>
                <w:szCs w:val="20"/>
                <w:lang w:val="en-CA"/>
              </w:rPr>
              <w:t xml:space="preserve">, </w:t>
            </w:r>
            <w:proofErr w:type="spellStart"/>
            <w:r w:rsidRPr="00D63448">
              <w:rPr>
                <w:rFonts w:ascii="Muli" w:hAnsi="Muli"/>
                <w:b/>
                <w:color w:val="000000"/>
                <w:sz w:val="20"/>
                <w:szCs w:val="20"/>
                <w:lang w:val="en-CA"/>
              </w:rPr>
              <w:t>diversité</w:t>
            </w:r>
            <w:proofErr w:type="spellEnd"/>
            <w:r w:rsidRPr="00D63448">
              <w:rPr>
                <w:rFonts w:ascii="Muli" w:hAnsi="Muli"/>
                <w:b/>
                <w:color w:val="000000"/>
                <w:sz w:val="20"/>
                <w:szCs w:val="20"/>
                <w:lang w:val="en-CA"/>
              </w:rPr>
              <w:t xml:space="preserve"> et inclusion</w:t>
            </w:r>
          </w:p>
          <w:p w:rsidR="000053D4" w:rsidRPr="00D63448" w:rsidRDefault="00D63448" w:rsidP="000053D4">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lang w:val="fr-CA"/>
              </w:rPr>
            </w:pPr>
            <w:r w:rsidRPr="00D63448">
              <w:rPr>
                <w:rFonts w:ascii="Muli" w:hAnsi="Muli"/>
                <w:color w:val="000000"/>
                <w:sz w:val="20"/>
                <w:szCs w:val="20"/>
                <w:lang w:val="fr-CA"/>
              </w:rPr>
              <w:t>Le programme doit se conformer aux politiques provinciales et institutionnelles qui renforcent et clarifient les dispositions de la Charte des droits et libertés en matière d’équité sociale. Les politiques en place qui sont particulières à l’école ou au programme professionnel doivent être énoncées clairement, ainsi que les moyens par lesquels elles sont communiquées au corps professoral,</w:t>
            </w:r>
            <w:r w:rsidRPr="00D63448">
              <w:rPr>
                <w:rFonts w:ascii="Muli" w:hAnsi="Muli"/>
                <w:color w:val="000000"/>
                <w:sz w:val="20"/>
                <w:szCs w:val="20"/>
                <w:lang w:val="fr-CA"/>
              </w:rPr>
              <w:t xml:space="preserve"> aux étudiants et au personnel.</w:t>
            </w:r>
          </w:p>
        </w:tc>
      </w:tr>
      <w:tr w:rsidR="00D63448" w:rsidRPr="00D63448" w:rsidTr="009B2BEC">
        <w:tc>
          <w:tcPr>
            <w:tcW w:w="9351" w:type="dxa"/>
          </w:tcPr>
          <w:p w:rsidR="00D63448" w:rsidRPr="00D63448" w:rsidRDefault="00D63448" w:rsidP="00D63448">
            <w:pPr>
              <w:rPr>
                <w:rFonts w:ascii="Muli" w:hAnsi="Muli"/>
                <w:b/>
                <w:color w:val="000000"/>
                <w:sz w:val="20"/>
                <w:szCs w:val="20"/>
                <w:u w:val="single"/>
                <w:lang w:val="fr-CA"/>
              </w:rPr>
            </w:pPr>
            <w:r w:rsidRPr="00D63448">
              <w:rPr>
                <w:rFonts w:ascii="Muli" w:hAnsi="Muli"/>
                <w:b/>
                <w:color w:val="000000"/>
                <w:sz w:val="20"/>
                <w:szCs w:val="20"/>
                <w:u w:val="single"/>
                <w:lang w:val="fr-CA"/>
              </w:rPr>
              <w:t>Commenta</w:t>
            </w:r>
            <w:r>
              <w:rPr>
                <w:rFonts w:ascii="Muli" w:hAnsi="Muli"/>
                <w:b/>
                <w:color w:val="000000"/>
                <w:sz w:val="20"/>
                <w:szCs w:val="20"/>
                <w:u w:val="single"/>
                <w:lang w:val="fr-CA"/>
              </w:rPr>
              <w:t>ires de l’équipe :</w:t>
            </w:r>
            <w:r w:rsidRPr="00D63448">
              <w:rPr>
                <w:rFonts w:ascii="Muli" w:hAnsi="Muli"/>
                <w:b/>
                <w:color w:val="000000"/>
                <w:sz w:val="20"/>
                <w:szCs w:val="20"/>
                <w:lang w:val="fr-CA"/>
              </w:rPr>
              <w:t xml:space="preserve">  </w:t>
            </w:r>
            <w:r w:rsidRPr="00D63448">
              <w:rPr>
                <w:rFonts w:ascii="Muli" w:hAnsi="Muli"/>
                <w:b/>
                <w:color w:val="000000"/>
                <w:sz w:val="20"/>
                <w:szCs w:val="20"/>
                <w:lang w:val="fr-CA"/>
              </w:rPr>
              <w:tab/>
            </w:r>
            <w:r>
              <w:rPr>
                <w:rFonts w:ascii="Muli" w:hAnsi="Muli"/>
                <w:b/>
                <w:color w:val="000000"/>
                <w:sz w:val="20"/>
                <w:szCs w:val="20"/>
                <w:lang w:val="fr-CA"/>
              </w:rPr>
              <w:t xml:space="preserve">                                       </w:t>
            </w:r>
            <w:r w:rsidRPr="00D63448">
              <w:rPr>
                <w:rFonts w:ascii="Muli" w:hAnsi="Muli"/>
                <w:b/>
                <w:color w:val="000000"/>
                <w:sz w:val="20"/>
                <w:szCs w:val="20"/>
                <w:lang w:val="fr-CA"/>
              </w:rPr>
              <w:t xml:space="preserve">Atteint </w:t>
            </w:r>
            <w:sdt>
              <w:sdtPr>
                <w:rPr>
                  <w:rFonts w:ascii="Muli" w:hAnsi="Muli"/>
                  <w:b/>
                  <w:color w:val="000000"/>
                  <w:sz w:val="20"/>
                  <w:szCs w:val="20"/>
                  <w:lang w:val="fr-CA"/>
                </w:rPr>
                <w:id w:val="2008082575"/>
                <w14:checkbox>
                  <w14:checked w14:val="0"/>
                  <w14:checkedState w14:val="0052" w14:font="Wingdings 2"/>
                  <w14:uncheckedState w14:val="2610" w14:font="MS Gothic"/>
                </w14:checkbox>
              </w:sdtPr>
              <w:sdtContent>
                <w:permStart w:id="642539763" w:edGrp="everyone"/>
                <w:r w:rsidRPr="00D63448">
                  <w:rPr>
                    <w:rFonts w:ascii="Segoe UI Symbol" w:eastAsia="MS Gothic" w:hAnsi="Segoe UI Symbol" w:cs="Segoe UI Symbol"/>
                    <w:b/>
                    <w:color w:val="000000"/>
                    <w:sz w:val="20"/>
                    <w:szCs w:val="20"/>
                    <w:lang w:val="fr-CA"/>
                  </w:rPr>
                  <w:t>☐</w:t>
                </w:r>
              </w:sdtContent>
            </w:sdt>
            <w:permEnd w:id="642539763"/>
            <w:r w:rsidRPr="00D63448">
              <w:rPr>
                <w:rFonts w:ascii="Muli" w:hAnsi="Muli"/>
                <w:b/>
                <w:color w:val="000000"/>
                <w:sz w:val="20"/>
                <w:szCs w:val="20"/>
                <w:lang w:val="fr-CA"/>
              </w:rPr>
              <w:tab/>
              <w:t xml:space="preserve">Non-atteint </w:t>
            </w:r>
            <w:sdt>
              <w:sdtPr>
                <w:rPr>
                  <w:rFonts w:ascii="Muli" w:hAnsi="Muli"/>
                  <w:b/>
                  <w:color w:val="000000"/>
                  <w:sz w:val="20"/>
                  <w:szCs w:val="20"/>
                  <w:lang w:val="fr-CA"/>
                </w:rPr>
                <w:id w:val="282163398"/>
                <w14:checkbox>
                  <w14:checked w14:val="0"/>
                  <w14:checkedState w14:val="0052" w14:font="Wingdings 2"/>
                  <w14:uncheckedState w14:val="2610" w14:font="MS Gothic"/>
                </w14:checkbox>
              </w:sdtPr>
              <w:sdtContent>
                <w:permStart w:id="1039621661" w:edGrp="everyone"/>
                <w:r w:rsidRPr="00D63448">
                  <w:rPr>
                    <w:rFonts w:ascii="Segoe UI Symbol" w:eastAsia="MS Gothic" w:hAnsi="Segoe UI Symbol" w:cs="Segoe UI Symbol"/>
                    <w:b/>
                    <w:color w:val="000000"/>
                    <w:sz w:val="20"/>
                    <w:szCs w:val="20"/>
                    <w:lang w:val="fr-CA"/>
                  </w:rPr>
                  <w:t>☐</w:t>
                </w:r>
              </w:sdtContent>
            </w:sdt>
            <w:permEnd w:id="1039621661"/>
          </w:p>
          <w:p w:rsidR="00D63448" w:rsidRPr="00D63448" w:rsidRDefault="00D63448" w:rsidP="00D63448">
            <w:pPr>
              <w:tabs>
                <w:tab w:val="left" w:pos="4536"/>
                <w:tab w:val="left" w:pos="7088"/>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Muli" w:hAnsi="Muli"/>
                <w:color w:val="000000"/>
                <w:sz w:val="20"/>
                <w:szCs w:val="20"/>
                <w:lang w:val="fr-CA"/>
              </w:rPr>
            </w:pPr>
            <w:permStart w:id="2049668843" w:edGrp="everyone"/>
          </w:p>
          <w:permEnd w:id="2049668843"/>
          <w:p w:rsidR="00D63448" w:rsidRPr="00D63448" w:rsidRDefault="00D63448" w:rsidP="00D63448">
            <w:pPr>
              <w:tabs>
                <w:tab w:val="left" w:pos="21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lang w:val="fr-CA"/>
              </w:rPr>
            </w:pPr>
          </w:p>
        </w:tc>
      </w:tr>
      <w:tr w:rsidR="000053D4" w:rsidRPr="00D63448" w:rsidTr="009B2BEC">
        <w:tc>
          <w:tcPr>
            <w:tcW w:w="9351" w:type="dxa"/>
            <w:shd w:val="clear" w:color="auto" w:fill="D5DCE4" w:themeFill="text2" w:themeFillTint="33"/>
          </w:tcPr>
          <w:p w:rsidR="00D63448" w:rsidRPr="00D63448" w:rsidRDefault="00D63448" w:rsidP="00D63448">
            <w:pPr>
              <w:pStyle w:val="ListParagraph"/>
              <w:numPr>
                <w:ilvl w:val="0"/>
                <w:numId w:val="42"/>
              </w:num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b/>
                <w:color w:val="000000"/>
                <w:sz w:val="20"/>
                <w:szCs w:val="20"/>
                <w:lang w:val="fr-CA"/>
              </w:rPr>
            </w:pPr>
            <w:r w:rsidRPr="00D63448">
              <w:rPr>
                <w:rFonts w:ascii="Muli" w:hAnsi="Muli"/>
                <w:b/>
                <w:color w:val="000000"/>
                <w:sz w:val="20"/>
                <w:szCs w:val="20"/>
                <w:lang w:val="fr-CA"/>
              </w:rPr>
              <w:t>Composition, bien-être et enrichissement de la population étudiante</w:t>
            </w:r>
          </w:p>
          <w:p w:rsidR="000053D4" w:rsidRPr="00D63448" w:rsidRDefault="00D63448" w:rsidP="000053D4">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lang w:val="fr-CA"/>
              </w:rPr>
            </w:pPr>
            <w:r w:rsidRPr="00D63448">
              <w:rPr>
                <w:rFonts w:ascii="Muli" w:hAnsi="Muli"/>
                <w:color w:val="000000"/>
                <w:sz w:val="20"/>
                <w:szCs w:val="20"/>
                <w:lang w:val="fr-CA"/>
              </w:rPr>
              <w:t>Le programme doit démontrer qu’il apporte un soutien aux étudiants; qu’il les encourage à réaliser leur plein potentiel pendant leurs études et plus tard dans leur carrière professionnelle; et qu’il offre un milieu relationnel ouvert aux différences culturelles. Le programme doit démontrer qu’il bénéficie de ses valeurs institutionnelles et qu’il y contribue.</w:t>
            </w:r>
          </w:p>
        </w:tc>
      </w:tr>
      <w:tr w:rsidR="00D63448" w:rsidRPr="00D63448" w:rsidTr="009B2BEC">
        <w:tc>
          <w:tcPr>
            <w:tcW w:w="9351" w:type="dxa"/>
          </w:tcPr>
          <w:p w:rsidR="00D63448" w:rsidRPr="00D63448" w:rsidRDefault="00D63448" w:rsidP="00D63448">
            <w:pPr>
              <w:rPr>
                <w:rFonts w:ascii="Muli" w:hAnsi="Muli"/>
                <w:b/>
                <w:color w:val="000000"/>
                <w:sz w:val="20"/>
                <w:szCs w:val="20"/>
                <w:u w:val="single"/>
                <w:lang w:val="fr-CA"/>
              </w:rPr>
            </w:pPr>
            <w:r w:rsidRPr="00D63448">
              <w:rPr>
                <w:rFonts w:ascii="Muli" w:hAnsi="Muli"/>
                <w:b/>
                <w:color w:val="000000"/>
                <w:sz w:val="20"/>
                <w:szCs w:val="20"/>
                <w:u w:val="single"/>
                <w:lang w:val="fr-CA"/>
              </w:rPr>
              <w:t>Commenta</w:t>
            </w:r>
            <w:r>
              <w:rPr>
                <w:rFonts w:ascii="Muli" w:hAnsi="Muli"/>
                <w:b/>
                <w:color w:val="000000"/>
                <w:sz w:val="20"/>
                <w:szCs w:val="20"/>
                <w:u w:val="single"/>
                <w:lang w:val="fr-CA"/>
              </w:rPr>
              <w:t>ires de l’équipe :</w:t>
            </w:r>
            <w:r w:rsidRPr="00D63448">
              <w:rPr>
                <w:rFonts w:ascii="Muli" w:hAnsi="Muli"/>
                <w:b/>
                <w:color w:val="000000"/>
                <w:sz w:val="20"/>
                <w:szCs w:val="20"/>
                <w:lang w:val="fr-CA"/>
              </w:rPr>
              <w:t xml:space="preserve">  </w:t>
            </w:r>
            <w:r w:rsidRPr="00D63448">
              <w:rPr>
                <w:rFonts w:ascii="Muli" w:hAnsi="Muli"/>
                <w:b/>
                <w:color w:val="000000"/>
                <w:sz w:val="20"/>
                <w:szCs w:val="20"/>
                <w:lang w:val="fr-CA"/>
              </w:rPr>
              <w:tab/>
            </w:r>
            <w:r>
              <w:rPr>
                <w:rFonts w:ascii="Muli" w:hAnsi="Muli"/>
                <w:b/>
                <w:color w:val="000000"/>
                <w:sz w:val="20"/>
                <w:szCs w:val="20"/>
                <w:lang w:val="fr-CA"/>
              </w:rPr>
              <w:t xml:space="preserve">                                       </w:t>
            </w:r>
            <w:r w:rsidRPr="00D63448">
              <w:rPr>
                <w:rFonts w:ascii="Muli" w:hAnsi="Muli"/>
                <w:b/>
                <w:color w:val="000000"/>
                <w:sz w:val="20"/>
                <w:szCs w:val="20"/>
                <w:lang w:val="fr-CA"/>
              </w:rPr>
              <w:t xml:space="preserve">Atteint </w:t>
            </w:r>
            <w:sdt>
              <w:sdtPr>
                <w:rPr>
                  <w:rFonts w:ascii="Muli" w:hAnsi="Muli"/>
                  <w:b/>
                  <w:color w:val="000000"/>
                  <w:sz w:val="20"/>
                  <w:szCs w:val="20"/>
                  <w:lang w:val="fr-CA"/>
                </w:rPr>
                <w:id w:val="1321622392"/>
                <w14:checkbox>
                  <w14:checked w14:val="0"/>
                  <w14:checkedState w14:val="0052" w14:font="Wingdings 2"/>
                  <w14:uncheckedState w14:val="2610" w14:font="MS Gothic"/>
                </w14:checkbox>
              </w:sdtPr>
              <w:sdtContent>
                <w:permStart w:id="837905629" w:edGrp="everyone"/>
                <w:r w:rsidRPr="00D63448">
                  <w:rPr>
                    <w:rFonts w:ascii="Segoe UI Symbol" w:eastAsia="MS Gothic" w:hAnsi="Segoe UI Symbol" w:cs="Segoe UI Symbol"/>
                    <w:b/>
                    <w:color w:val="000000"/>
                    <w:sz w:val="20"/>
                    <w:szCs w:val="20"/>
                    <w:lang w:val="fr-CA"/>
                  </w:rPr>
                  <w:t>☐</w:t>
                </w:r>
              </w:sdtContent>
            </w:sdt>
            <w:permEnd w:id="837905629"/>
            <w:r w:rsidRPr="00D63448">
              <w:rPr>
                <w:rFonts w:ascii="Muli" w:hAnsi="Muli"/>
                <w:b/>
                <w:color w:val="000000"/>
                <w:sz w:val="20"/>
                <w:szCs w:val="20"/>
                <w:lang w:val="fr-CA"/>
              </w:rPr>
              <w:tab/>
              <w:t xml:space="preserve">Non-atteint </w:t>
            </w:r>
            <w:sdt>
              <w:sdtPr>
                <w:rPr>
                  <w:rFonts w:ascii="Muli" w:hAnsi="Muli"/>
                  <w:b/>
                  <w:color w:val="000000"/>
                  <w:sz w:val="20"/>
                  <w:szCs w:val="20"/>
                  <w:lang w:val="fr-CA"/>
                </w:rPr>
                <w:id w:val="1804040487"/>
                <w14:checkbox>
                  <w14:checked w14:val="0"/>
                  <w14:checkedState w14:val="0052" w14:font="Wingdings 2"/>
                  <w14:uncheckedState w14:val="2610" w14:font="MS Gothic"/>
                </w14:checkbox>
              </w:sdtPr>
              <w:sdtContent>
                <w:permStart w:id="1222976258" w:edGrp="everyone"/>
                <w:r w:rsidRPr="00D63448">
                  <w:rPr>
                    <w:rFonts w:ascii="Segoe UI Symbol" w:eastAsia="MS Gothic" w:hAnsi="Segoe UI Symbol" w:cs="Segoe UI Symbol"/>
                    <w:b/>
                    <w:color w:val="000000"/>
                    <w:sz w:val="20"/>
                    <w:szCs w:val="20"/>
                    <w:lang w:val="fr-CA"/>
                  </w:rPr>
                  <w:t>☐</w:t>
                </w:r>
              </w:sdtContent>
            </w:sdt>
            <w:permEnd w:id="1222976258"/>
          </w:p>
          <w:p w:rsidR="00D63448" w:rsidRPr="00D63448" w:rsidRDefault="00D63448" w:rsidP="00D63448">
            <w:pPr>
              <w:tabs>
                <w:tab w:val="left" w:pos="4536"/>
                <w:tab w:val="left" w:pos="7088"/>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Muli" w:hAnsi="Muli"/>
                <w:color w:val="000000"/>
                <w:sz w:val="20"/>
                <w:szCs w:val="20"/>
                <w:lang w:val="fr-CA"/>
              </w:rPr>
            </w:pPr>
            <w:permStart w:id="765343675" w:edGrp="everyone"/>
          </w:p>
          <w:permEnd w:id="765343675"/>
          <w:p w:rsidR="00D63448" w:rsidRPr="00D63448" w:rsidRDefault="00D63448" w:rsidP="00D63448">
            <w:pPr>
              <w:tabs>
                <w:tab w:val="left" w:pos="21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lang w:val="fr-CA"/>
              </w:rPr>
            </w:pPr>
          </w:p>
        </w:tc>
      </w:tr>
      <w:tr w:rsidR="000053D4" w:rsidRPr="00D63448" w:rsidTr="009B2BEC">
        <w:tc>
          <w:tcPr>
            <w:tcW w:w="9351" w:type="dxa"/>
            <w:shd w:val="clear" w:color="auto" w:fill="D5DCE4" w:themeFill="text2" w:themeFillTint="33"/>
          </w:tcPr>
          <w:p w:rsidR="00D63448" w:rsidRPr="00D63448" w:rsidRDefault="00D63448" w:rsidP="00D63448">
            <w:pPr>
              <w:pStyle w:val="ListParagraph"/>
              <w:numPr>
                <w:ilvl w:val="0"/>
                <w:numId w:val="42"/>
              </w:num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b/>
                <w:color w:val="000000"/>
                <w:sz w:val="20"/>
                <w:szCs w:val="20"/>
              </w:rPr>
            </w:pPr>
            <w:r w:rsidRPr="00D63448">
              <w:rPr>
                <w:rFonts w:ascii="Muli" w:hAnsi="Muli"/>
                <w:b/>
                <w:color w:val="000000"/>
                <w:sz w:val="20"/>
                <w:szCs w:val="20"/>
              </w:rPr>
              <w:lastRenderedPageBreak/>
              <w:t>Corps professoral et autres ressources en personnel</w:t>
            </w:r>
          </w:p>
          <w:p w:rsidR="000053D4" w:rsidRPr="00D63448" w:rsidRDefault="00D63448" w:rsidP="00D63448">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lang w:val="fr-FR"/>
              </w:rPr>
            </w:pPr>
            <w:r w:rsidRPr="00D63448">
              <w:rPr>
                <w:rFonts w:ascii="Muli" w:hAnsi="Muli"/>
                <w:color w:val="000000"/>
                <w:sz w:val="20"/>
                <w:szCs w:val="20"/>
                <w:lang w:val="fr-CA"/>
              </w:rPr>
              <w:t>Le programme doit démontrer qu’il dispose des ressources humaines adéquates pour un programme de grade professionnel en architecture, y compris un corps professionnel qualifié, un personnel administratif et un personnel de soutien en nombre suffisant, ainsi qu’une direction générale qui consacre au moins la moitié de son temps à l’administration du programme.</w:t>
            </w:r>
          </w:p>
        </w:tc>
      </w:tr>
      <w:tr w:rsidR="00D63448" w:rsidRPr="00D63448" w:rsidTr="009B2BEC">
        <w:tc>
          <w:tcPr>
            <w:tcW w:w="9351" w:type="dxa"/>
          </w:tcPr>
          <w:p w:rsidR="00D63448" w:rsidRPr="00D63448" w:rsidRDefault="00D63448" w:rsidP="00D63448">
            <w:pPr>
              <w:rPr>
                <w:rFonts w:ascii="Muli" w:hAnsi="Muli"/>
                <w:b/>
                <w:color w:val="000000"/>
                <w:sz w:val="20"/>
                <w:szCs w:val="20"/>
                <w:u w:val="single"/>
                <w:lang w:val="fr-CA"/>
              </w:rPr>
            </w:pPr>
            <w:r w:rsidRPr="00D63448">
              <w:rPr>
                <w:rFonts w:ascii="Muli" w:hAnsi="Muli"/>
                <w:b/>
                <w:color w:val="000000"/>
                <w:sz w:val="20"/>
                <w:szCs w:val="20"/>
                <w:u w:val="single"/>
                <w:lang w:val="fr-CA"/>
              </w:rPr>
              <w:t>Commenta</w:t>
            </w:r>
            <w:r>
              <w:rPr>
                <w:rFonts w:ascii="Muli" w:hAnsi="Muli"/>
                <w:b/>
                <w:color w:val="000000"/>
                <w:sz w:val="20"/>
                <w:szCs w:val="20"/>
                <w:u w:val="single"/>
                <w:lang w:val="fr-CA"/>
              </w:rPr>
              <w:t>ires de l’équipe :</w:t>
            </w:r>
            <w:r w:rsidRPr="00D63448">
              <w:rPr>
                <w:rFonts w:ascii="Muli" w:hAnsi="Muli"/>
                <w:b/>
                <w:color w:val="000000"/>
                <w:sz w:val="20"/>
                <w:szCs w:val="20"/>
                <w:lang w:val="fr-CA"/>
              </w:rPr>
              <w:t xml:space="preserve">  </w:t>
            </w:r>
            <w:r w:rsidRPr="00D63448">
              <w:rPr>
                <w:rFonts w:ascii="Muli" w:hAnsi="Muli"/>
                <w:b/>
                <w:color w:val="000000"/>
                <w:sz w:val="20"/>
                <w:szCs w:val="20"/>
                <w:lang w:val="fr-CA"/>
              </w:rPr>
              <w:tab/>
            </w:r>
            <w:r>
              <w:rPr>
                <w:rFonts w:ascii="Muli" w:hAnsi="Muli"/>
                <w:b/>
                <w:color w:val="000000"/>
                <w:sz w:val="20"/>
                <w:szCs w:val="20"/>
                <w:lang w:val="fr-CA"/>
              </w:rPr>
              <w:t xml:space="preserve">                                       </w:t>
            </w:r>
            <w:r w:rsidRPr="00D63448">
              <w:rPr>
                <w:rFonts w:ascii="Muli" w:hAnsi="Muli"/>
                <w:b/>
                <w:color w:val="000000"/>
                <w:sz w:val="20"/>
                <w:szCs w:val="20"/>
                <w:lang w:val="fr-CA"/>
              </w:rPr>
              <w:t xml:space="preserve">Atteint </w:t>
            </w:r>
            <w:sdt>
              <w:sdtPr>
                <w:rPr>
                  <w:rFonts w:ascii="Muli" w:hAnsi="Muli"/>
                  <w:b/>
                  <w:color w:val="000000"/>
                  <w:sz w:val="20"/>
                  <w:szCs w:val="20"/>
                  <w:lang w:val="fr-CA"/>
                </w:rPr>
                <w:id w:val="1604534908"/>
                <w14:checkbox>
                  <w14:checked w14:val="0"/>
                  <w14:checkedState w14:val="0052" w14:font="Wingdings 2"/>
                  <w14:uncheckedState w14:val="2610" w14:font="MS Gothic"/>
                </w14:checkbox>
              </w:sdtPr>
              <w:sdtContent>
                <w:permStart w:id="468548213" w:edGrp="everyone"/>
                <w:r w:rsidRPr="00D63448">
                  <w:rPr>
                    <w:rFonts w:ascii="Segoe UI Symbol" w:eastAsia="MS Gothic" w:hAnsi="Segoe UI Symbol" w:cs="Segoe UI Symbol"/>
                    <w:b/>
                    <w:color w:val="000000"/>
                    <w:sz w:val="20"/>
                    <w:szCs w:val="20"/>
                    <w:lang w:val="fr-CA"/>
                  </w:rPr>
                  <w:t>☐</w:t>
                </w:r>
              </w:sdtContent>
            </w:sdt>
            <w:permEnd w:id="468548213"/>
            <w:r w:rsidRPr="00D63448">
              <w:rPr>
                <w:rFonts w:ascii="Muli" w:hAnsi="Muli"/>
                <w:b/>
                <w:color w:val="000000"/>
                <w:sz w:val="20"/>
                <w:szCs w:val="20"/>
                <w:lang w:val="fr-CA"/>
              </w:rPr>
              <w:tab/>
              <w:t xml:space="preserve">Non-atteint </w:t>
            </w:r>
            <w:sdt>
              <w:sdtPr>
                <w:rPr>
                  <w:rFonts w:ascii="Muli" w:hAnsi="Muli"/>
                  <w:b/>
                  <w:color w:val="000000"/>
                  <w:sz w:val="20"/>
                  <w:szCs w:val="20"/>
                  <w:lang w:val="fr-CA"/>
                </w:rPr>
                <w:id w:val="-658077774"/>
                <w14:checkbox>
                  <w14:checked w14:val="0"/>
                  <w14:checkedState w14:val="0052" w14:font="Wingdings 2"/>
                  <w14:uncheckedState w14:val="2610" w14:font="MS Gothic"/>
                </w14:checkbox>
              </w:sdtPr>
              <w:sdtContent>
                <w:permStart w:id="56589687" w:edGrp="everyone"/>
                <w:r w:rsidRPr="00D63448">
                  <w:rPr>
                    <w:rFonts w:ascii="Segoe UI Symbol" w:eastAsia="MS Gothic" w:hAnsi="Segoe UI Symbol" w:cs="Segoe UI Symbol"/>
                    <w:b/>
                    <w:color w:val="000000"/>
                    <w:sz w:val="20"/>
                    <w:szCs w:val="20"/>
                    <w:lang w:val="fr-CA"/>
                  </w:rPr>
                  <w:t>☐</w:t>
                </w:r>
              </w:sdtContent>
            </w:sdt>
            <w:permEnd w:id="56589687"/>
          </w:p>
          <w:p w:rsidR="00D63448" w:rsidRPr="00D63448" w:rsidRDefault="00D63448" w:rsidP="00D63448">
            <w:pPr>
              <w:tabs>
                <w:tab w:val="left" w:pos="4536"/>
                <w:tab w:val="left" w:pos="7088"/>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Muli" w:hAnsi="Muli"/>
                <w:color w:val="000000"/>
                <w:sz w:val="20"/>
                <w:szCs w:val="20"/>
                <w:lang w:val="fr-CA"/>
              </w:rPr>
            </w:pPr>
            <w:permStart w:id="774899009" w:edGrp="everyone"/>
          </w:p>
          <w:permEnd w:id="774899009"/>
          <w:p w:rsidR="00D63448" w:rsidRPr="00D63448" w:rsidRDefault="00D63448" w:rsidP="00D63448">
            <w:pPr>
              <w:tabs>
                <w:tab w:val="left" w:pos="21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lang w:val="fr-CA"/>
              </w:rPr>
            </w:pPr>
          </w:p>
        </w:tc>
      </w:tr>
      <w:tr w:rsidR="000053D4" w:rsidRPr="00D63448" w:rsidTr="009B2BEC">
        <w:tc>
          <w:tcPr>
            <w:tcW w:w="9351" w:type="dxa"/>
            <w:shd w:val="clear" w:color="auto" w:fill="D5DCE4" w:themeFill="text2" w:themeFillTint="33"/>
          </w:tcPr>
          <w:p w:rsidR="00D63448" w:rsidRPr="00D63448" w:rsidRDefault="00D63448" w:rsidP="00D63448">
            <w:pPr>
              <w:pStyle w:val="ListParagraph"/>
              <w:numPr>
                <w:ilvl w:val="0"/>
                <w:numId w:val="42"/>
              </w:num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b/>
                <w:color w:val="000000"/>
                <w:sz w:val="20"/>
                <w:szCs w:val="20"/>
                <w:lang w:val="en-CA"/>
              </w:rPr>
            </w:pPr>
            <w:r w:rsidRPr="00D63448">
              <w:rPr>
                <w:rFonts w:ascii="Muli" w:hAnsi="Muli"/>
                <w:b/>
                <w:color w:val="000000"/>
                <w:sz w:val="20"/>
                <w:szCs w:val="20"/>
                <w:lang w:val="en-CA"/>
              </w:rPr>
              <w:t xml:space="preserve">Ressources </w:t>
            </w:r>
            <w:proofErr w:type="spellStart"/>
            <w:r w:rsidRPr="00D63448">
              <w:rPr>
                <w:rFonts w:ascii="Muli" w:hAnsi="Muli"/>
                <w:b/>
                <w:color w:val="000000"/>
                <w:sz w:val="20"/>
                <w:szCs w:val="20"/>
                <w:lang w:val="en-CA"/>
              </w:rPr>
              <w:t>matérielles</w:t>
            </w:r>
            <w:proofErr w:type="spellEnd"/>
            <w:r w:rsidRPr="00D63448">
              <w:rPr>
                <w:rFonts w:ascii="Muli" w:hAnsi="Muli"/>
                <w:b/>
                <w:color w:val="000000"/>
                <w:sz w:val="20"/>
                <w:szCs w:val="20"/>
                <w:lang w:val="en-CA"/>
              </w:rPr>
              <w:t xml:space="preserve"> et </w:t>
            </w:r>
            <w:proofErr w:type="spellStart"/>
            <w:r w:rsidRPr="00D63448">
              <w:rPr>
                <w:rFonts w:ascii="Muli" w:hAnsi="Muli"/>
                <w:b/>
                <w:color w:val="000000"/>
                <w:sz w:val="20"/>
                <w:szCs w:val="20"/>
                <w:lang w:val="en-CA"/>
              </w:rPr>
              <w:t>technologiques</w:t>
            </w:r>
            <w:proofErr w:type="spellEnd"/>
            <w:r w:rsidRPr="00D63448">
              <w:rPr>
                <w:rFonts w:ascii="Muli" w:hAnsi="Muli"/>
                <w:b/>
                <w:color w:val="000000"/>
                <w:sz w:val="20"/>
                <w:szCs w:val="20"/>
                <w:lang w:val="en-CA"/>
              </w:rPr>
              <w:t xml:space="preserve"> </w:t>
            </w:r>
          </w:p>
          <w:p w:rsidR="000053D4" w:rsidRPr="00D63448" w:rsidRDefault="00D63448" w:rsidP="000053D4">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lang w:val="fr-CA"/>
              </w:rPr>
            </w:pPr>
            <w:r w:rsidRPr="00D63448">
              <w:rPr>
                <w:rFonts w:ascii="Muli" w:hAnsi="Muli"/>
                <w:color w:val="000000"/>
                <w:sz w:val="20"/>
                <w:szCs w:val="20"/>
                <w:lang w:val="fr-CA"/>
              </w:rPr>
              <w:t>Le programme doit fournir des ressources matérielles appropriées pour un programme de grade professionnel en architecture, y compris un espace en atelier à l’usage exclusif de chacun des étudiants à temps plein; des salles de cours et de séminaires qui conviennent à un enseignement didactique tout autant qu’interactif; un bureau à l’usage exclusif de chacun des membres à temps plein du corps professoral et des locaux pour les aides pédagogiques afférents. Le programme doit démontrer que tous les étudiants, les membres du corps professoral et les autres employés ont un accès pratique et équitable aux ressources visuelles, numériques et de fabrication appropriées qui soutiennent une formation professionnelle en architecture.</w:t>
            </w:r>
          </w:p>
        </w:tc>
      </w:tr>
      <w:tr w:rsidR="00D63448" w:rsidRPr="00D63448" w:rsidTr="009B2BEC">
        <w:tc>
          <w:tcPr>
            <w:tcW w:w="9351" w:type="dxa"/>
          </w:tcPr>
          <w:p w:rsidR="00D63448" w:rsidRPr="00D63448" w:rsidRDefault="00D63448" w:rsidP="00D63448">
            <w:pPr>
              <w:rPr>
                <w:rFonts w:ascii="Muli" w:hAnsi="Muli"/>
                <w:b/>
                <w:color w:val="000000"/>
                <w:sz w:val="20"/>
                <w:szCs w:val="20"/>
                <w:u w:val="single"/>
                <w:lang w:val="fr-CA"/>
              </w:rPr>
            </w:pPr>
            <w:r w:rsidRPr="00D63448">
              <w:rPr>
                <w:rFonts w:ascii="Muli" w:hAnsi="Muli"/>
                <w:b/>
                <w:color w:val="000000"/>
                <w:sz w:val="20"/>
                <w:szCs w:val="20"/>
                <w:u w:val="single"/>
                <w:lang w:val="fr-CA"/>
              </w:rPr>
              <w:t>Commenta</w:t>
            </w:r>
            <w:r>
              <w:rPr>
                <w:rFonts w:ascii="Muli" w:hAnsi="Muli"/>
                <w:b/>
                <w:color w:val="000000"/>
                <w:sz w:val="20"/>
                <w:szCs w:val="20"/>
                <w:u w:val="single"/>
                <w:lang w:val="fr-CA"/>
              </w:rPr>
              <w:t>ires de l’équipe :</w:t>
            </w:r>
            <w:r w:rsidRPr="00D63448">
              <w:rPr>
                <w:rFonts w:ascii="Muli" w:hAnsi="Muli"/>
                <w:b/>
                <w:color w:val="000000"/>
                <w:sz w:val="20"/>
                <w:szCs w:val="20"/>
                <w:lang w:val="fr-CA"/>
              </w:rPr>
              <w:t xml:space="preserve">  </w:t>
            </w:r>
            <w:r w:rsidRPr="00D63448">
              <w:rPr>
                <w:rFonts w:ascii="Muli" w:hAnsi="Muli"/>
                <w:b/>
                <w:color w:val="000000"/>
                <w:sz w:val="20"/>
                <w:szCs w:val="20"/>
                <w:lang w:val="fr-CA"/>
              </w:rPr>
              <w:tab/>
            </w:r>
            <w:r>
              <w:rPr>
                <w:rFonts w:ascii="Muli" w:hAnsi="Muli"/>
                <w:b/>
                <w:color w:val="000000"/>
                <w:sz w:val="20"/>
                <w:szCs w:val="20"/>
                <w:lang w:val="fr-CA"/>
              </w:rPr>
              <w:t xml:space="preserve">                                       </w:t>
            </w:r>
            <w:r w:rsidRPr="00D63448">
              <w:rPr>
                <w:rFonts w:ascii="Muli" w:hAnsi="Muli"/>
                <w:b/>
                <w:color w:val="000000"/>
                <w:sz w:val="20"/>
                <w:szCs w:val="20"/>
                <w:lang w:val="fr-CA"/>
              </w:rPr>
              <w:t xml:space="preserve">Atteint </w:t>
            </w:r>
            <w:sdt>
              <w:sdtPr>
                <w:rPr>
                  <w:rFonts w:ascii="Muli" w:hAnsi="Muli"/>
                  <w:b/>
                  <w:color w:val="000000"/>
                  <w:sz w:val="20"/>
                  <w:szCs w:val="20"/>
                  <w:lang w:val="fr-CA"/>
                </w:rPr>
                <w:id w:val="373432128"/>
                <w14:checkbox>
                  <w14:checked w14:val="0"/>
                  <w14:checkedState w14:val="0052" w14:font="Wingdings 2"/>
                  <w14:uncheckedState w14:val="2610" w14:font="MS Gothic"/>
                </w14:checkbox>
              </w:sdtPr>
              <w:sdtContent>
                <w:permStart w:id="1148479666" w:edGrp="everyone"/>
                <w:r w:rsidRPr="00D63448">
                  <w:rPr>
                    <w:rFonts w:ascii="Segoe UI Symbol" w:eastAsia="MS Gothic" w:hAnsi="Segoe UI Symbol" w:cs="Segoe UI Symbol"/>
                    <w:b/>
                    <w:color w:val="000000"/>
                    <w:sz w:val="20"/>
                    <w:szCs w:val="20"/>
                    <w:lang w:val="fr-CA"/>
                  </w:rPr>
                  <w:t>☐</w:t>
                </w:r>
              </w:sdtContent>
            </w:sdt>
            <w:permEnd w:id="1148479666"/>
            <w:r w:rsidRPr="00D63448">
              <w:rPr>
                <w:rFonts w:ascii="Muli" w:hAnsi="Muli"/>
                <w:b/>
                <w:color w:val="000000"/>
                <w:sz w:val="20"/>
                <w:szCs w:val="20"/>
                <w:lang w:val="fr-CA"/>
              </w:rPr>
              <w:tab/>
              <w:t xml:space="preserve">Non-atteint </w:t>
            </w:r>
            <w:sdt>
              <w:sdtPr>
                <w:rPr>
                  <w:rFonts w:ascii="Muli" w:hAnsi="Muli"/>
                  <w:b/>
                  <w:color w:val="000000"/>
                  <w:sz w:val="20"/>
                  <w:szCs w:val="20"/>
                  <w:lang w:val="fr-CA"/>
                </w:rPr>
                <w:id w:val="701820810"/>
                <w14:checkbox>
                  <w14:checked w14:val="0"/>
                  <w14:checkedState w14:val="0052" w14:font="Wingdings 2"/>
                  <w14:uncheckedState w14:val="2610" w14:font="MS Gothic"/>
                </w14:checkbox>
              </w:sdtPr>
              <w:sdtContent>
                <w:permStart w:id="282936958" w:edGrp="everyone"/>
                <w:r w:rsidRPr="00D63448">
                  <w:rPr>
                    <w:rFonts w:ascii="Segoe UI Symbol" w:eastAsia="MS Gothic" w:hAnsi="Segoe UI Symbol" w:cs="Segoe UI Symbol"/>
                    <w:b/>
                    <w:color w:val="000000"/>
                    <w:sz w:val="20"/>
                    <w:szCs w:val="20"/>
                    <w:lang w:val="fr-CA"/>
                  </w:rPr>
                  <w:t>☐</w:t>
                </w:r>
              </w:sdtContent>
            </w:sdt>
            <w:permEnd w:id="282936958"/>
          </w:p>
          <w:p w:rsidR="00D63448" w:rsidRPr="00D63448" w:rsidRDefault="00D63448" w:rsidP="00D63448">
            <w:pPr>
              <w:tabs>
                <w:tab w:val="left" w:pos="4536"/>
                <w:tab w:val="left" w:pos="7088"/>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Muli" w:hAnsi="Muli"/>
                <w:color w:val="000000"/>
                <w:sz w:val="20"/>
                <w:szCs w:val="20"/>
                <w:lang w:val="fr-CA"/>
              </w:rPr>
            </w:pPr>
            <w:permStart w:id="352854832" w:edGrp="everyone"/>
          </w:p>
          <w:permEnd w:id="352854832"/>
          <w:p w:rsidR="00D63448" w:rsidRPr="00D63448" w:rsidRDefault="00D63448" w:rsidP="00D63448">
            <w:pPr>
              <w:tabs>
                <w:tab w:val="left" w:pos="21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lang w:val="fr-CA"/>
              </w:rPr>
            </w:pPr>
          </w:p>
        </w:tc>
      </w:tr>
      <w:tr w:rsidR="000053D4" w:rsidRPr="00D63448" w:rsidTr="009B2BEC">
        <w:tc>
          <w:tcPr>
            <w:tcW w:w="9351" w:type="dxa"/>
            <w:shd w:val="clear" w:color="auto" w:fill="D5DCE4" w:themeFill="text2" w:themeFillTint="33"/>
          </w:tcPr>
          <w:p w:rsidR="00D63448" w:rsidRPr="00D63448" w:rsidRDefault="00D63448" w:rsidP="00D63448">
            <w:pPr>
              <w:pStyle w:val="ListParagraph"/>
              <w:numPr>
                <w:ilvl w:val="0"/>
                <w:numId w:val="42"/>
              </w:num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b/>
                <w:color w:val="000000"/>
                <w:sz w:val="20"/>
                <w:szCs w:val="20"/>
              </w:rPr>
            </w:pPr>
            <w:r w:rsidRPr="00D63448">
              <w:rPr>
                <w:rFonts w:ascii="Muli" w:hAnsi="Muli"/>
                <w:b/>
                <w:color w:val="000000"/>
                <w:sz w:val="20"/>
                <w:szCs w:val="20"/>
              </w:rPr>
              <w:t>Ressources documentaires</w:t>
            </w:r>
          </w:p>
          <w:p w:rsidR="000053D4" w:rsidRPr="00D63448" w:rsidRDefault="00D63448" w:rsidP="000053D4">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lang w:val="fr-CA"/>
              </w:rPr>
            </w:pPr>
            <w:r w:rsidRPr="00D63448">
              <w:rPr>
                <w:rFonts w:ascii="Muli" w:hAnsi="Muli"/>
                <w:color w:val="000000"/>
                <w:sz w:val="20"/>
                <w:szCs w:val="20"/>
                <w:lang w:val="fr-CA"/>
              </w:rPr>
              <w:t>Le programme doit fournir au corps professoral, aux étudiants et au personnel des ressources documentaires nombreuses, diversifiées et à jour, en appui à la recherche et à l’acquisition des compétences. Le programme doit démontrer que tous les étudiants, les membres du corps professoral et les autres employés ont un accès pratique et équitable aux ressources documentaires qui soutiennent une formation professionnelle en architecture et un accès aux bibliothécaires et aux professionnels des ressources visuelles et de la technologie de l’information qui offrent des services et de la formation et qui renforcent les comp</w:t>
            </w:r>
            <w:r w:rsidRPr="00D63448">
              <w:rPr>
                <w:rFonts w:ascii="Muli" w:hAnsi="Muli"/>
                <w:color w:val="000000"/>
                <w:sz w:val="20"/>
                <w:szCs w:val="20"/>
                <w:lang w:val="fr-CA"/>
              </w:rPr>
              <w:t xml:space="preserve">étences relatives à chacune de </w:t>
            </w:r>
            <w:r w:rsidRPr="00D63448">
              <w:rPr>
                <w:rFonts w:ascii="Muli" w:hAnsi="Muli"/>
                <w:color w:val="000000"/>
                <w:sz w:val="20"/>
                <w:szCs w:val="20"/>
                <w:lang w:val="fr-CA"/>
              </w:rPr>
              <w:t>ces ressources.</w:t>
            </w:r>
          </w:p>
        </w:tc>
      </w:tr>
      <w:tr w:rsidR="00D63448" w:rsidRPr="00D63448" w:rsidTr="009B2BEC">
        <w:tc>
          <w:tcPr>
            <w:tcW w:w="9351" w:type="dxa"/>
          </w:tcPr>
          <w:p w:rsidR="00D63448" w:rsidRPr="00D63448" w:rsidRDefault="00D63448" w:rsidP="00D63448">
            <w:pPr>
              <w:rPr>
                <w:rFonts w:ascii="Muli" w:hAnsi="Muli"/>
                <w:b/>
                <w:color w:val="000000"/>
                <w:sz w:val="20"/>
                <w:szCs w:val="20"/>
                <w:u w:val="single"/>
                <w:lang w:val="fr-CA"/>
              </w:rPr>
            </w:pPr>
            <w:r w:rsidRPr="00D63448">
              <w:rPr>
                <w:rFonts w:ascii="Muli" w:hAnsi="Muli"/>
                <w:b/>
                <w:color w:val="000000"/>
                <w:sz w:val="20"/>
                <w:szCs w:val="20"/>
                <w:u w:val="single"/>
                <w:lang w:val="fr-CA"/>
              </w:rPr>
              <w:t>Commenta</w:t>
            </w:r>
            <w:r>
              <w:rPr>
                <w:rFonts w:ascii="Muli" w:hAnsi="Muli"/>
                <w:b/>
                <w:color w:val="000000"/>
                <w:sz w:val="20"/>
                <w:szCs w:val="20"/>
                <w:u w:val="single"/>
                <w:lang w:val="fr-CA"/>
              </w:rPr>
              <w:t>ires de l’équipe :</w:t>
            </w:r>
            <w:r w:rsidRPr="00D63448">
              <w:rPr>
                <w:rFonts w:ascii="Muli" w:hAnsi="Muli"/>
                <w:b/>
                <w:color w:val="000000"/>
                <w:sz w:val="20"/>
                <w:szCs w:val="20"/>
                <w:lang w:val="fr-CA"/>
              </w:rPr>
              <w:t xml:space="preserve">  </w:t>
            </w:r>
            <w:r w:rsidRPr="00D63448">
              <w:rPr>
                <w:rFonts w:ascii="Muli" w:hAnsi="Muli"/>
                <w:b/>
                <w:color w:val="000000"/>
                <w:sz w:val="20"/>
                <w:szCs w:val="20"/>
                <w:lang w:val="fr-CA"/>
              </w:rPr>
              <w:tab/>
            </w:r>
            <w:r>
              <w:rPr>
                <w:rFonts w:ascii="Muli" w:hAnsi="Muli"/>
                <w:b/>
                <w:color w:val="000000"/>
                <w:sz w:val="20"/>
                <w:szCs w:val="20"/>
                <w:lang w:val="fr-CA"/>
              </w:rPr>
              <w:t xml:space="preserve">                                       </w:t>
            </w:r>
            <w:r w:rsidRPr="00D63448">
              <w:rPr>
                <w:rFonts w:ascii="Muli" w:hAnsi="Muli"/>
                <w:b/>
                <w:color w:val="000000"/>
                <w:sz w:val="20"/>
                <w:szCs w:val="20"/>
                <w:lang w:val="fr-CA"/>
              </w:rPr>
              <w:t xml:space="preserve">Atteint </w:t>
            </w:r>
            <w:sdt>
              <w:sdtPr>
                <w:rPr>
                  <w:rFonts w:ascii="Muli" w:hAnsi="Muli"/>
                  <w:b/>
                  <w:color w:val="000000"/>
                  <w:sz w:val="20"/>
                  <w:szCs w:val="20"/>
                  <w:lang w:val="fr-CA"/>
                </w:rPr>
                <w:id w:val="-15924548"/>
                <w14:checkbox>
                  <w14:checked w14:val="0"/>
                  <w14:checkedState w14:val="0052" w14:font="Wingdings 2"/>
                  <w14:uncheckedState w14:val="2610" w14:font="MS Gothic"/>
                </w14:checkbox>
              </w:sdtPr>
              <w:sdtContent>
                <w:permStart w:id="822696676" w:edGrp="everyone"/>
                <w:r w:rsidRPr="00D63448">
                  <w:rPr>
                    <w:rFonts w:ascii="Segoe UI Symbol" w:eastAsia="MS Gothic" w:hAnsi="Segoe UI Symbol" w:cs="Segoe UI Symbol"/>
                    <w:b/>
                    <w:color w:val="000000"/>
                    <w:sz w:val="20"/>
                    <w:szCs w:val="20"/>
                    <w:lang w:val="fr-CA"/>
                  </w:rPr>
                  <w:t>☐</w:t>
                </w:r>
              </w:sdtContent>
            </w:sdt>
            <w:permEnd w:id="822696676"/>
            <w:r w:rsidRPr="00D63448">
              <w:rPr>
                <w:rFonts w:ascii="Muli" w:hAnsi="Muli"/>
                <w:b/>
                <w:color w:val="000000"/>
                <w:sz w:val="20"/>
                <w:szCs w:val="20"/>
                <w:lang w:val="fr-CA"/>
              </w:rPr>
              <w:tab/>
              <w:t xml:space="preserve">Non-atteint </w:t>
            </w:r>
            <w:sdt>
              <w:sdtPr>
                <w:rPr>
                  <w:rFonts w:ascii="Muli" w:hAnsi="Muli"/>
                  <w:b/>
                  <w:color w:val="000000"/>
                  <w:sz w:val="20"/>
                  <w:szCs w:val="20"/>
                  <w:lang w:val="fr-CA"/>
                </w:rPr>
                <w:id w:val="572936520"/>
                <w14:checkbox>
                  <w14:checked w14:val="0"/>
                  <w14:checkedState w14:val="0052" w14:font="Wingdings 2"/>
                  <w14:uncheckedState w14:val="2610" w14:font="MS Gothic"/>
                </w14:checkbox>
              </w:sdtPr>
              <w:sdtContent>
                <w:permStart w:id="528443642" w:edGrp="everyone"/>
                <w:r w:rsidRPr="00D63448">
                  <w:rPr>
                    <w:rFonts w:ascii="Segoe UI Symbol" w:eastAsia="MS Gothic" w:hAnsi="Segoe UI Symbol" w:cs="Segoe UI Symbol"/>
                    <w:b/>
                    <w:color w:val="000000"/>
                    <w:sz w:val="20"/>
                    <w:szCs w:val="20"/>
                    <w:lang w:val="fr-CA"/>
                  </w:rPr>
                  <w:t>☐</w:t>
                </w:r>
              </w:sdtContent>
            </w:sdt>
            <w:permEnd w:id="528443642"/>
          </w:p>
          <w:p w:rsidR="00D63448" w:rsidRPr="00D63448" w:rsidRDefault="00D63448" w:rsidP="00D63448">
            <w:pPr>
              <w:tabs>
                <w:tab w:val="left" w:pos="4536"/>
                <w:tab w:val="left" w:pos="7088"/>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Muli" w:hAnsi="Muli"/>
                <w:color w:val="000000"/>
                <w:sz w:val="20"/>
                <w:szCs w:val="20"/>
                <w:lang w:val="fr-CA"/>
              </w:rPr>
            </w:pPr>
            <w:permStart w:id="346717009" w:edGrp="everyone"/>
          </w:p>
          <w:permEnd w:id="346717009"/>
          <w:p w:rsidR="00D63448" w:rsidRPr="00D63448" w:rsidRDefault="00D63448" w:rsidP="00D63448">
            <w:pPr>
              <w:tabs>
                <w:tab w:val="left" w:pos="21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lang w:val="fr-CA"/>
              </w:rPr>
            </w:pPr>
          </w:p>
        </w:tc>
      </w:tr>
      <w:tr w:rsidR="000053D4" w:rsidRPr="00D63448" w:rsidTr="009B2BEC">
        <w:tc>
          <w:tcPr>
            <w:tcW w:w="9351" w:type="dxa"/>
            <w:shd w:val="clear" w:color="auto" w:fill="D5DCE4" w:themeFill="text2" w:themeFillTint="33"/>
          </w:tcPr>
          <w:p w:rsidR="00D63448" w:rsidRPr="00D63448" w:rsidRDefault="00D63448" w:rsidP="00D63448">
            <w:pPr>
              <w:pStyle w:val="ListParagraph"/>
              <w:numPr>
                <w:ilvl w:val="0"/>
                <w:numId w:val="42"/>
              </w:num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b/>
                <w:color w:val="000000"/>
                <w:sz w:val="20"/>
                <w:szCs w:val="20"/>
              </w:rPr>
            </w:pPr>
            <w:r w:rsidRPr="00D63448">
              <w:rPr>
                <w:rFonts w:ascii="Muli" w:hAnsi="Muli"/>
                <w:b/>
                <w:color w:val="000000"/>
                <w:sz w:val="20"/>
                <w:szCs w:val="20"/>
              </w:rPr>
              <w:t>Ressources financières</w:t>
            </w:r>
          </w:p>
          <w:p w:rsidR="000053D4" w:rsidRPr="00D63448" w:rsidRDefault="00D63448" w:rsidP="000053D4">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lang w:val="fr-CA"/>
              </w:rPr>
            </w:pPr>
            <w:r w:rsidRPr="00D63448">
              <w:rPr>
                <w:rFonts w:ascii="Muli" w:hAnsi="Muli"/>
                <w:color w:val="000000"/>
                <w:sz w:val="20"/>
                <w:szCs w:val="20"/>
                <w:lang w:val="fr-CA"/>
              </w:rPr>
              <w:t>Le programme doit avoir accès à un appui institutionnel et à des ressources financières suffisants</w:t>
            </w:r>
            <w:r w:rsidRPr="00D63448">
              <w:rPr>
                <w:rFonts w:ascii="Muli" w:hAnsi="Muli"/>
                <w:color w:val="000000"/>
                <w:sz w:val="20"/>
                <w:szCs w:val="20"/>
                <w:lang w:val="fr-CA"/>
              </w:rPr>
              <w:t>.</w:t>
            </w:r>
          </w:p>
        </w:tc>
      </w:tr>
      <w:tr w:rsidR="00D63448" w:rsidRPr="00D63448" w:rsidTr="009B2BEC">
        <w:tc>
          <w:tcPr>
            <w:tcW w:w="9351" w:type="dxa"/>
          </w:tcPr>
          <w:p w:rsidR="00D63448" w:rsidRPr="00D63448" w:rsidRDefault="00D63448" w:rsidP="00D63448">
            <w:pPr>
              <w:rPr>
                <w:rFonts w:ascii="Muli" w:hAnsi="Muli"/>
                <w:b/>
                <w:color w:val="000000"/>
                <w:sz w:val="20"/>
                <w:szCs w:val="20"/>
                <w:u w:val="single"/>
                <w:lang w:val="fr-CA"/>
              </w:rPr>
            </w:pPr>
            <w:r w:rsidRPr="00D63448">
              <w:rPr>
                <w:rFonts w:ascii="Muli" w:hAnsi="Muli"/>
                <w:b/>
                <w:color w:val="000000"/>
                <w:sz w:val="20"/>
                <w:szCs w:val="20"/>
                <w:u w:val="single"/>
                <w:lang w:val="fr-CA"/>
              </w:rPr>
              <w:t>Commenta</w:t>
            </w:r>
            <w:r>
              <w:rPr>
                <w:rFonts w:ascii="Muli" w:hAnsi="Muli"/>
                <w:b/>
                <w:color w:val="000000"/>
                <w:sz w:val="20"/>
                <w:szCs w:val="20"/>
                <w:u w:val="single"/>
                <w:lang w:val="fr-CA"/>
              </w:rPr>
              <w:t>ires de l’équipe :</w:t>
            </w:r>
            <w:r w:rsidRPr="00D63448">
              <w:rPr>
                <w:rFonts w:ascii="Muli" w:hAnsi="Muli"/>
                <w:b/>
                <w:color w:val="000000"/>
                <w:sz w:val="20"/>
                <w:szCs w:val="20"/>
                <w:lang w:val="fr-CA"/>
              </w:rPr>
              <w:t xml:space="preserve">  </w:t>
            </w:r>
            <w:r w:rsidRPr="00D63448">
              <w:rPr>
                <w:rFonts w:ascii="Muli" w:hAnsi="Muli"/>
                <w:b/>
                <w:color w:val="000000"/>
                <w:sz w:val="20"/>
                <w:szCs w:val="20"/>
                <w:lang w:val="fr-CA"/>
              </w:rPr>
              <w:tab/>
            </w:r>
            <w:r>
              <w:rPr>
                <w:rFonts w:ascii="Muli" w:hAnsi="Muli"/>
                <w:b/>
                <w:color w:val="000000"/>
                <w:sz w:val="20"/>
                <w:szCs w:val="20"/>
                <w:lang w:val="fr-CA"/>
              </w:rPr>
              <w:t xml:space="preserve">                                       </w:t>
            </w:r>
            <w:r w:rsidRPr="00D63448">
              <w:rPr>
                <w:rFonts w:ascii="Muli" w:hAnsi="Muli"/>
                <w:b/>
                <w:color w:val="000000"/>
                <w:sz w:val="20"/>
                <w:szCs w:val="20"/>
                <w:lang w:val="fr-CA"/>
              </w:rPr>
              <w:t xml:space="preserve">Atteint </w:t>
            </w:r>
            <w:sdt>
              <w:sdtPr>
                <w:rPr>
                  <w:rFonts w:ascii="Muli" w:hAnsi="Muli"/>
                  <w:b/>
                  <w:color w:val="000000"/>
                  <w:sz w:val="20"/>
                  <w:szCs w:val="20"/>
                  <w:lang w:val="fr-CA"/>
                </w:rPr>
                <w:id w:val="968782852"/>
                <w14:checkbox>
                  <w14:checked w14:val="0"/>
                  <w14:checkedState w14:val="0052" w14:font="Wingdings 2"/>
                  <w14:uncheckedState w14:val="2610" w14:font="MS Gothic"/>
                </w14:checkbox>
              </w:sdtPr>
              <w:sdtContent>
                <w:permStart w:id="100942361" w:edGrp="everyone"/>
                <w:r w:rsidRPr="00D63448">
                  <w:rPr>
                    <w:rFonts w:ascii="Segoe UI Symbol" w:eastAsia="MS Gothic" w:hAnsi="Segoe UI Symbol" w:cs="Segoe UI Symbol"/>
                    <w:b/>
                    <w:color w:val="000000"/>
                    <w:sz w:val="20"/>
                    <w:szCs w:val="20"/>
                    <w:lang w:val="fr-CA"/>
                  </w:rPr>
                  <w:t>☐</w:t>
                </w:r>
              </w:sdtContent>
            </w:sdt>
            <w:permEnd w:id="100942361"/>
            <w:r w:rsidRPr="00D63448">
              <w:rPr>
                <w:rFonts w:ascii="Muli" w:hAnsi="Muli"/>
                <w:b/>
                <w:color w:val="000000"/>
                <w:sz w:val="20"/>
                <w:szCs w:val="20"/>
                <w:lang w:val="fr-CA"/>
              </w:rPr>
              <w:tab/>
              <w:t xml:space="preserve">Non-atteint </w:t>
            </w:r>
            <w:sdt>
              <w:sdtPr>
                <w:rPr>
                  <w:rFonts w:ascii="Muli" w:hAnsi="Muli"/>
                  <w:b/>
                  <w:color w:val="000000"/>
                  <w:sz w:val="20"/>
                  <w:szCs w:val="20"/>
                  <w:lang w:val="fr-CA"/>
                </w:rPr>
                <w:id w:val="87902323"/>
                <w14:checkbox>
                  <w14:checked w14:val="0"/>
                  <w14:checkedState w14:val="0052" w14:font="Wingdings 2"/>
                  <w14:uncheckedState w14:val="2610" w14:font="MS Gothic"/>
                </w14:checkbox>
              </w:sdtPr>
              <w:sdtContent>
                <w:permStart w:id="2036494229" w:edGrp="everyone"/>
                <w:r w:rsidRPr="00D63448">
                  <w:rPr>
                    <w:rFonts w:ascii="Segoe UI Symbol" w:eastAsia="MS Gothic" w:hAnsi="Segoe UI Symbol" w:cs="Segoe UI Symbol"/>
                    <w:b/>
                    <w:color w:val="000000"/>
                    <w:sz w:val="20"/>
                    <w:szCs w:val="20"/>
                    <w:lang w:val="fr-CA"/>
                  </w:rPr>
                  <w:t>☐</w:t>
                </w:r>
              </w:sdtContent>
            </w:sdt>
            <w:permEnd w:id="2036494229"/>
          </w:p>
          <w:p w:rsidR="00D63448" w:rsidRPr="00D63448" w:rsidRDefault="00D63448" w:rsidP="00D63448">
            <w:pPr>
              <w:tabs>
                <w:tab w:val="left" w:pos="4536"/>
                <w:tab w:val="left" w:pos="7088"/>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Muli" w:hAnsi="Muli"/>
                <w:color w:val="000000"/>
                <w:sz w:val="20"/>
                <w:szCs w:val="20"/>
                <w:lang w:val="fr-CA"/>
              </w:rPr>
            </w:pPr>
            <w:permStart w:id="9332195" w:edGrp="everyone"/>
          </w:p>
          <w:permEnd w:id="9332195"/>
          <w:p w:rsidR="00D63448" w:rsidRPr="00D63448" w:rsidRDefault="00D63448" w:rsidP="00D63448">
            <w:pPr>
              <w:tabs>
                <w:tab w:val="left" w:pos="21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lang w:val="fr-CA"/>
              </w:rPr>
            </w:pPr>
          </w:p>
        </w:tc>
      </w:tr>
      <w:tr w:rsidR="000053D4" w:rsidRPr="00D63448" w:rsidTr="009B2BEC">
        <w:tc>
          <w:tcPr>
            <w:tcW w:w="9351" w:type="dxa"/>
            <w:shd w:val="clear" w:color="auto" w:fill="D5DCE4" w:themeFill="text2" w:themeFillTint="33"/>
          </w:tcPr>
          <w:p w:rsidR="00D63448" w:rsidRPr="00D63448" w:rsidRDefault="00D63448" w:rsidP="00D63448">
            <w:pPr>
              <w:pStyle w:val="ListParagraph"/>
              <w:numPr>
                <w:ilvl w:val="0"/>
                <w:numId w:val="42"/>
              </w:num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b/>
                <w:color w:val="000000"/>
                <w:sz w:val="20"/>
                <w:szCs w:val="20"/>
                <w:lang w:val="en-CA"/>
              </w:rPr>
            </w:pPr>
            <w:r w:rsidRPr="00D63448">
              <w:rPr>
                <w:rFonts w:ascii="Muli" w:hAnsi="Muli"/>
                <w:b/>
                <w:color w:val="000000"/>
                <w:sz w:val="20"/>
                <w:szCs w:val="20"/>
                <w:lang w:val="en-CA"/>
              </w:rPr>
              <w:t>Structure administrative</w:t>
            </w:r>
          </w:p>
          <w:p w:rsidR="000053D4" w:rsidRPr="00D63448" w:rsidRDefault="00D63448" w:rsidP="00D63448">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lang w:val="fr-CA"/>
              </w:rPr>
            </w:pPr>
            <w:r w:rsidRPr="00D63448">
              <w:rPr>
                <w:rFonts w:ascii="Muli" w:hAnsi="Muli"/>
                <w:color w:val="000000"/>
                <w:sz w:val="20"/>
                <w:szCs w:val="20"/>
                <w:lang w:val="fr-CA"/>
              </w:rPr>
              <w:lastRenderedPageBreak/>
              <w:t>Le programme doit faire partie d’un établissement d’enseignement agréé par l’organisme responsable de l’agrément de l’enseignement supérieur dans la province. Le programme doit jouir d’un niveau d’autonomie comparable à celui des autres programmes professionnels pertinents dans l’établissement et suffisant pour lui permettre de se conformer aux exigences des Conditions et durées d’agrément du CCCA.</w:t>
            </w:r>
          </w:p>
        </w:tc>
      </w:tr>
      <w:tr w:rsidR="00D63448" w:rsidRPr="00D63448" w:rsidTr="009B2BEC">
        <w:tc>
          <w:tcPr>
            <w:tcW w:w="9351" w:type="dxa"/>
          </w:tcPr>
          <w:p w:rsidR="00D63448" w:rsidRPr="00D63448" w:rsidRDefault="00D63448" w:rsidP="00D63448">
            <w:pPr>
              <w:rPr>
                <w:rFonts w:ascii="Muli" w:hAnsi="Muli"/>
                <w:b/>
                <w:color w:val="000000"/>
                <w:sz w:val="20"/>
                <w:szCs w:val="20"/>
                <w:u w:val="single"/>
                <w:lang w:val="fr-CA"/>
              </w:rPr>
            </w:pPr>
            <w:r w:rsidRPr="00D63448">
              <w:rPr>
                <w:rFonts w:ascii="Muli" w:hAnsi="Muli"/>
                <w:b/>
                <w:color w:val="000000"/>
                <w:sz w:val="20"/>
                <w:szCs w:val="20"/>
                <w:u w:val="single"/>
                <w:lang w:val="fr-CA"/>
              </w:rPr>
              <w:lastRenderedPageBreak/>
              <w:t>Commenta</w:t>
            </w:r>
            <w:r>
              <w:rPr>
                <w:rFonts w:ascii="Muli" w:hAnsi="Muli"/>
                <w:b/>
                <w:color w:val="000000"/>
                <w:sz w:val="20"/>
                <w:szCs w:val="20"/>
                <w:u w:val="single"/>
                <w:lang w:val="fr-CA"/>
              </w:rPr>
              <w:t>ires de l’équipe :</w:t>
            </w:r>
            <w:r w:rsidRPr="00D63448">
              <w:rPr>
                <w:rFonts w:ascii="Muli" w:hAnsi="Muli"/>
                <w:b/>
                <w:color w:val="000000"/>
                <w:sz w:val="20"/>
                <w:szCs w:val="20"/>
                <w:lang w:val="fr-CA"/>
              </w:rPr>
              <w:t xml:space="preserve">  </w:t>
            </w:r>
            <w:r w:rsidRPr="00D63448">
              <w:rPr>
                <w:rFonts w:ascii="Muli" w:hAnsi="Muli"/>
                <w:b/>
                <w:color w:val="000000"/>
                <w:sz w:val="20"/>
                <w:szCs w:val="20"/>
                <w:lang w:val="fr-CA"/>
              </w:rPr>
              <w:tab/>
            </w:r>
            <w:r>
              <w:rPr>
                <w:rFonts w:ascii="Muli" w:hAnsi="Muli"/>
                <w:b/>
                <w:color w:val="000000"/>
                <w:sz w:val="20"/>
                <w:szCs w:val="20"/>
                <w:lang w:val="fr-CA"/>
              </w:rPr>
              <w:t xml:space="preserve">                                       </w:t>
            </w:r>
            <w:r w:rsidRPr="00D63448">
              <w:rPr>
                <w:rFonts w:ascii="Muli" w:hAnsi="Muli"/>
                <w:b/>
                <w:color w:val="000000"/>
                <w:sz w:val="20"/>
                <w:szCs w:val="20"/>
                <w:lang w:val="fr-CA"/>
              </w:rPr>
              <w:t xml:space="preserve">Atteint </w:t>
            </w:r>
            <w:sdt>
              <w:sdtPr>
                <w:rPr>
                  <w:rFonts w:ascii="Muli" w:hAnsi="Muli"/>
                  <w:b/>
                  <w:color w:val="000000"/>
                  <w:sz w:val="20"/>
                  <w:szCs w:val="20"/>
                  <w:lang w:val="fr-CA"/>
                </w:rPr>
                <w:id w:val="1953661199"/>
                <w14:checkbox>
                  <w14:checked w14:val="0"/>
                  <w14:checkedState w14:val="0052" w14:font="Wingdings 2"/>
                  <w14:uncheckedState w14:val="2610" w14:font="MS Gothic"/>
                </w14:checkbox>
              </w:sdtPr>
              <w:sdtContent>
                <w:permStart w:id="1160076635" w:edGrp="everyone"/>
                <w:r w:rsidRPr="00D63448">
                  <w:rPr>
                    <w:rFonts w:ascii="Segoe UI Symbol" w:eastAsia="MS Gothic" w:hAnsi="Segoe UI Symbol" w:cs="Segoe UI Symbol"/>
                    <w:b/>
                    <w:color w:val="000000"/>
                    <w:sz w:val="20"/>
                    <w:szCs w:val="20"/>
                    <w:lang w:val="fr-CA"/>
                  </w:rPr>
                  <w:t>☐</w:t>
                </w:r>
              </w:sdtContent>
            </w:sdt>
            <w:permEnd w:id="1160076635"/>
            <w:r w:rsidRPr="00D63448">
              <w:rPr>
                <w:rFonts w:ascii="Muli" w:hAnsi="Muli"/>
                <w:b/>
                <w:color w:val="000000"/>
                <w:sz w:val="20"/>
                <w:szCs w:val="20"/>
                <w:lang w:val="fr-CA"/>
              </w:rPr>
              <w:tab/>
              <w:t xml:space="preserve">Non-atteint </w:t>
            </w:r>
            <w:sdt>
              <w:sdtPr>
                <w:rPr>
                  <w:rFonts w:ascii="Muli" w:hAnsi="Muli"/>
                  <w:b/>
                  <w:color w:val="000000"/>
                  <w:sz w:val="20"/>
                  <w:szCs w:val="20"/>
                  <w:lang w:val="fr-CA"/>
                </w:rPr>
                <w:id w:val="-2127298116"/>
                <w14:checkbox>
                  <w14:checked w14:val="0"/>
                  <w14:checkedState w14:val="0052" w14:font="Wingdings 2"/>
                  <w14:uncheckedState w14:val="2610" w14:font="MS Gothic"/>
                </w14:checkbox>
              </w:sdtPr>
              <w:sdtContent>
                <w:permStart w:id="1835493342" w:edGrp="everyone"/>
                <w:r w:rsidRPr="00D63448">
                  <w:rPr>
                    <w:rFonts w:ascii="Segoe UI Symbol" w:eastAsia="MS Gothic" w:hAnsi="Segoe UI Symbol" w:cs="Segoe UI Symbol"/>
                    <w:b/>
                    <w:color w:val="000000"/>
                    <w:sz w:val="20"/>
                    <w:szCs w:val="20"/>
                    <w:lang w:val="fr-CA"/>
                  </w:rPr>
                  <w:t>☐</w:t>
                </w:r>
              </w:sdtContent>
            </w:sdt>
            <w:permEnd w:id="1835493342"/>
          </w:p>
          <w:p w:rsidR="00D63448" w:rsidRPr="00D63448" w:rsidRDefault="00D63448" w:rsidP="00D63448">
            <w:pPr>
              <w:tabs>
                <w:tab w:val="left" w:pos="4536"/>
                <w:tab w:val="left" w:pos="7088"/>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Muli" w:hAnsi="Muli"/>
                <w:color w:val="000000"/>
                <w:sz w:val="20"/>
                <w:szCs w:val="20"/>
                <w:lang w:val="fr-CA"/>
              </w:rPr>
            </w:pPr>
            <w:permStart w:id="264194029" w:edGrp="everyone"/>
          </w:p>
          <w:permEnd w:id="264194029"/>
          <w:p w:rsidR="00D63448" w:rsidRPr="00D63448" w:rsidRDefault="00D63448" w:rsidP="00D63448">
            <w:pPr>
              <w:tabs>
                <w:tab w:val="left" w:pos="21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lang w:val="fr-CA"/>
              </w:rPr>
            </w:pPr>
          </w:p>
        </w:tc>
      </w:tr>
      <w:tr w:rsidR="000053D4" w:rsidRPr="00D63448" w:rsidTr="009B2BEC">
        <w:tc>
          <w:tcPr>
            <w:tcW w:w="9351" w:type="dxa"/>
            <w:shd w:val="clear" w:color="auto" w:fill="D5DCE4" w:themeFill="text2" w:themeFillTint="33"/>
          </w:tcPr>
          <w:p w:rsidR="00D63448" w:rsidRPr="00D63448" w:rsidRDefault="00D63448" w:rsidP="00D63448">
            <w:pPr>
              <w:pStyle w:val="ListParagraph"/>
              <w:numPr>
                <w:ilvl w:val="0"/>
                <w:numId w:val="42"/>
              </w:num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b/>
                <w:color w:val="000000"/>
                <w:sz w:val="20"/>
                <w:szCs w:val="20"/>
              </w:rPr>
            </w:pPr>
            <w:r w:rsidRPr="00D63448">
              <w:rPr>
                <w:rFonts w:ascii="Muli" w:hAnsi="Muli"/>
                <w:b/>
                <w:color w:val="000000"/>
                <w:sz w:val="20"/>
                <w:szCs w:val="20"/>
              </w:rPr>
              <w:t>Grades professionnels et curriculum</w:t>
            </w:r>
          </w:p>
          <w:p w:rsidR="00D63448" w:rsidRPr="00D63448" w:rsidRDefault="00D63448" w:rsidP="00D63448">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rPr>
            </w:pPr>
            <w:r w:rsidRPr="00D63448">
              <w:rPr>
                <w:rFonts w:ascii="Muli" w:hAnsi="Muli"/>
                <w:color w:val="000000"/>
                <w:sz w:val="20"/>
                <w:szCs w:val="20"/>
                <w:lang w:val="fr-CA"/>
              </w:rPr>
              <w:t xml:space="preserve">Le CCCA n’octroie l’agrément qu’à des programmes de grade professionnel en architecture. </w:t>
            </w:r>
            <w:r w:rsidRPr="00D63448">
              <w:rPr>
                <w:rFonts w:ascii="Muli" w:hAnsi="Muli"/>
                <w:color w:val="000000"/>
                <w:sz w:val="20"/>
                <w:szCs w:val="20"/>
              </w:rPr>
              <w:t>Un programme professionnel en architecture agréé par le CCCA se définit comme étant l’ensemble des études postsecondaires d’un étudiant sanctionnées par un grade universitaire professionnel donné, qui peut être un baccalauréat en architecture (B. Arch.) ou une maîtrise en architecture (M. Arch.).</w:t>
            </w:r>
          </w:p>
          <w:p w:rsidR="00D63448" w:rsidRPr="00D63448" w:rsidRDefault="00D63448" w:rsidP="00D63448">
            <w:pPr>
              <w:pStyle w:val="ListParagraph"/>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Muli" w:hAnsi="Muli"/>
                <w:color w:val="000000"/>
                <w:sz w:val="20"/>
                <w:szCs w:val="20"/>
              </w:rPr>
            </w:pPr>
          </w:p>
          <w:p w:rsidR="00D63448" w:rsidRPr="00D63448" w:rsidRDefault="00D63448" w:rsidP="00D63448">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lang w:val="fr-CA"/>
              </w:rPr>
            </w:pPr>
            <w:r w:rsidRPr="00D63448">
              <w:rPr>
                <w:rFonts w:ascii="Muli" w:hAnsi="Muli"/>
                <w:color w:val="000000"/>
                <w:sz w:val="20"/>
                <w:szCs w:val="20"/>
                <w:lang w:val="fr-CA"/>
              </w:rPr>
              <w:t>Les programmes comprennent :</w:t>
            </w:r>
          </w:p>
          <w:p w:rsidR="00D63448" w:rsidRPr="00D63448" w:rsidRDefault="00D63448" w:rsidP="00D63448">
            <w:pPr>
              <w:pStyle w:val="ListParagraph"/>
              <w:numPr>
                <w:ilvl w:val="0"/>
                <w:numId w:val="50"/>
              </w:num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rPr>
            </w:pPr>
            <w:r w:rsidRPr="00D63448">
              <w:rPr>
                <w:rFonts w:ascii="Muli" w:hAnsi="Muli"/>
                <w:color w:val="000000"/>
                <w:sz w:val="20"/>
                <w:szCs w:val="20"/>
                <w:lang w:val="fr-CA"/>
              </w:rPr>
              <w:t xml:space="preserve">des études postsecondaires d’une durée minimale de cinq ans sanctionnés par à un diplôme de maîtrise en architecture obtenu après un baccalauréat préprofessionnel. </w:t>
            </w:r>
            <w:r w:rsidRPr="00D63448">
              <w:rPr>
                <w:rFonts w:ascii="Muli" w:hAnsi="Muli"/>
                <w:color w:val="000000"/>
                <w:sz w:val="20"/>
                <w:szCs w:val="20"/>
              </w:rPr>
              <w:t xml:space="preserve">Au Québec, la durée minimale des études professionnelles est de quatre ans après la réussite des études collégiales (CÉGEP) d’une durée de deux ans; </w:t>
            </w:r>
          </w:p>
          <w:p w:rsidR="00D63448" w:rsidRPr="00D63448" w:rsidRDefault="00D63448" w:rsidP="00D63448">
            <w:pPr>
              <w:pStyle w:val="ListParagraph"/>
              <w:numPr>
                <w:ilvl w:val="0"/>
                <w:numId w:val="50"/>
              </w:num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rPr>
            </w:pPr>
            <w:r w:rsidRPr="00D63448">
              <w:rPr>
                <w:rFonts w:ascii="Muli" w:hAnsi="Muli"/>
                <w:color w:val="000000"/>
                <w:sz w:val="20"/>
                <w:szCs w:val="20"/>
                <w:lang w:val="fr-CA"/>
              </w:rPr>
              <w:t xml:space="preserve">des études postsecondaires d’une durée minimale de six ans sanctionnées par une maîtrise en architecture et qui font suite à l’obtention d’un baccalauréat dans n’importe quelle discipline et qui comprennent au moins trois ans d’études professionnelles en architecture; </w:t>
            </w:r>
            <w:proofErr w:type="spellStart"/>
            <w:r w:rsidRPr="00D63448">
              <w:rPr>
                <w:rFonts w:ascii="Muli" w:hAnsi="Muli"/>
                <w:color w:val="000000"/>
                <w:sz w:val="20"/>
                <w:szCs w:val="20"/>
                <w:lang w:val="fr-CA"/>
              </w:rPr>
              <w:t>ou</w:t>
            </w:r>
            <w:proofErr w:type="spellEnd"/>
          </w:p>
          <w:p w:rsidR="000053D4" w:rsidRPr="00D63448" w:rsidRDefault="00D63448" w:rsidP="00D63448">
            <w:pPr>
              <w:pStyle w:val="ListParagraph"/>
              <w:numPr>
                <w:ilvl w:val="0"/>
                <w:numId w:val="50"/>
              </w:num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b/>
                <w:color w:val="000000"/>
                <w:sz w:val="20"/>
                <w:szCs w:val="20"/>
              </w:rPr>
            </w:pPr>
            <w:r w:rsidRPr="00D63448">
              <w:rPr>
                <w:rFonts w:ascii="Muli" w:hAnsi="Muli"/>
                <w:color w:val="000000"/>
                <w:sz w:val="20"/>
                <w:szCs w:val="20"/>
                <w:lang w:val="fr-CA"/>
              </w:rPr>
              <w:t>des études postsecondaires d’une durée minimale de cinq ans sanctionnées par l’obtention d’un baccalauréat en architecture.</w:t>
            </w:r>
          </w:p>
        </w:tc>
      </w:tr>
      <w:tr w:rsidR="00D63448" w:rsidRPr="00D63448" w:rsidTr="009B2BEC">
        <w:tc>
          <w:tcPr>
            <w:tcW w:w="9351" w:type="dxa"/>
          </w:tcPr>
          <w:p w:rsidR="00D63448" w:rsidRPr="00D63448" w:rsidRDefault="00D63448" w:rsidP="00D63448">
            <w:pPr>
              <w:rPr>
                <w:rFonts w:ascii="Muli" w:hAnsi="Muli"/>
                <w:b/>
                <w:color w:val="000000"/>
                <w:sz w:val="20"/>
                <w:szCs w:val="20"/>
                <w:u w:val="single"/>
                <w:lang w:val="fr-CA"/>
              </w:rPr>
            </w:pPr>
            <w:r w:rsidRPr="00D63448">
              <w:rPr>
                <w:rFonts w:ascii="Muli" w:hAnsi="Muli"/>
                <w:b/>
                <w:color w:val="000000"/>
                <w:sz w:val="20"/>
                <w:szCs w:val="20"/>
                <w:u w:val="single"/>
                <w:lang w:val="fr-CA"/>
              </w:rPr>
              <w:t>Commenta</w:t>
            </w:r>
            <w:r>
              <w:rPr>
                <w:rFonts w:ascii="Muli" w:hAnsi="Muli"/>
                <w:b/>
                <w:color w:val="000000"/>
                <w:sz w:val="20"/>
                <w:szCs w:val="20"/>
                <w:u w:val="single"/>
                <w:lang w:val="fr-CA"/>
              </w:rPr>
              <w:t>ires de l’équipe :</w:t>
            </w:r>
            <w:r w:rsidRPr="00D63448">
              <w:rPr>
                <w:rFonts w:ascii="Muli" w:hAnsi="Muli"/>
                <w:b/>
                <w:color w:val="000000"/>
                <w:sz w:val="20"/>
                <w:szCs w:val="20"/>
                <w:lang w:val="fr-CA"/>
              </w:rPr>
              <w:t xml:space="preserve">  </w:t>
            </w:r>
            <w:r w:rsidRPr="00D63448">
              <w:rPr>
                <w:rFonts w:ascii="Muli" w:hAnsi="Muli"/>
                <w:b/>
                <w:color w:val="000000"/>
                <w:sz w:val="20"/>
                <w:szCs w:val="20"/>
                <w:lang w:val="fr-CA"/>
              </w:rPr>
              <w:tab/>
            </w:r>
            <w:r>
              <w:rPr>
                <w:rFonts w:ascii="Muli" w:hAnsi="Muli"/>
                <w:b/>
                <w:color w:val="000000"/>
                <w:sz w:val="20"/>
                <w:szCs w:val="20"/>
                <w:lang w:val="fr-CA"/>
              </w:rPr>
              <w:t xml:space="preserve">                                       </w:t>
            </w:r>
            <w:r w:rsidRPr="00D63448">
              <w:rPr>
                <w:rFonts w:ascii="Muli" w:hAnsi="Muli"/>
                <w:b/>
                <w:color w:val="000000"/>
                <w:sz w:val="20"/>
                <w:szCs w:val="20"/>
                <w:lang w:val="fr-CA"/>
              </w:rPr>
              <w:t xml:space="preserve">Atteint </w:t>
            </w:r>
            <w:sdt>
              <w:sdtPr>
                <w:rPr>
                  <w:rFonts w:ascii="Muli" w:hAnsi="Muli"/>
                  <w:b/>
                  <w:color w:val="000000"/>
                  <w:sz w:val="20"/>
                  <w:szCs w:val="20"/>
                  <w:lang w:val="fr-CA"/>
                </w:rPr>
                <w:id w:val="-2128918397"/>
                <w14:checkbox>
                  <w14:checked w14:val="0"/>
                  <w14:checkedState w14:val="0052" w14:font="Wingdings 2"/>
                  <w14:uncheckedState w14:val="2610" w14:font="MS Gothic"/>
                </w14:checkbox>
              </w:sdtPr>
              <w:sdtContent>
                <w:permStart w:id="41907217" w:edGrp="everyone"/>
                <w:r w:rsidRPr="00D63448">
                  <w:rPr>
                    <w:rFonts w:ascii="Segoe UI Symbol" w:eastAsia="MS Gothic" w:hAnsi="Segoe UI Symbol" w:cs="Segoe UI Symbol"/>
                    <w:b/>
                    <w:color w:val="000000"/>
                    <w:sz w:val="20"/>
                    <w:szCs w:val="20"/>
                    <w:lang w:val="fr-CA"/>
                  </w:rPr>
                  <w:t>☐</w:t>
                </w:r>
              </w:sdtContent>
            </w:sdt>
            <w:permEnd w:id="41907217"/>
            <w:r w:rsidRPr="00D63448">
              <w:rPr>
                <w:rFonts w:ascii="Muli" w:hAnsi="Muli"/>
                <w:b/>
                <w:color w:val="000000"/>
                <w:sz w:val="20"/>
                <w:szCs w:val="20"/>
                <w:lang w:val="fr-CA"/>
              </w:rPr>
              <w:tab/>
              <w:t xml:space="preserve">Non-atteint </w:t>
            </w:r>
            <w:sdt>
              <w:sdtPr>
                <w:rPr>
                  <w:rFonts w:ascii="Muli" w:hAnsi="Muli"/>
                  <w:b/>
                  <w:color w:val="000000"/>
                  <w:sz w:val="20"/>
                  <w:szCs w:val="20"/>
                  <w:lang w:val="fr-CA"/>
                </w:rPr>
                <w:id w:val="774287985"/>
                <w14:checkbox>
                  <w14:checked w14:val="0"/>
                  <w14:checkedState w14:val="0052" w14:font="Wingdings 2"/>
                  <w14:uncheckedState w14:val="2610" w14:font="MS Gothic"/>
                </w14:checkbox>
              </w:sdtPr>
              <w:sdtContent>
                <w:permStart w:id="1672052556" w:edGrp="everyone"/>
                <w:r w:rsidRPr="00D63448">
                  <w:rPr>
                    <w:rFonts w:ascii="Segoe UI Symbol" w:eastAsia="MS Gothic" w:hAnsi="Segoe UI Symbol" w:cs="Segoe UI Symbol"/>
                    <w:b/>
                    <w:color w:val="000000"/>
                    <w:sz w:val="20"/>
                    <w:szCs w:val="20"/>
                    <w:lang w:val="fr-CA"/>
                  </w:rPr>
                  <w:t>☐</w:t>
                </w:r>
              </w:sdtContent>
            </w:sdt>
            <w:permEnd w:id="1672052556"/>
          </w:p>
          <w:p w:rsidR="00D63448" w:rsidRPr="00D63448" w:rsidRDefault="00D63448" w:rsidP="00D63448">
            <w:pPr>
              <w:tabs>
                <w:tab w:val="left" w:pos="4536"/>
                <w:tab w:val="left" w:pos="7088"/>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Muli" w:hAnsi="Muli"/>
                <w:color w:val="000000"/>
                <w:sz w:val="20"/>
                <w:szCs w:val="20"/>
                <w:lang w:val="fr-CA"/>
              </w:rPr>
            </w:pPr>
            <w:permStart w:id="644161298" w:edGrp="everyone"/>
          </w:p>
          <w:permEnd w:id="644161298"/>
          <w:p w:rsidR="00D63448" w:rsidRPr="00D63448" w:rsidRDefault="00D63448" w:rsidP="00D63448">
            <w:pPr>
              <w:tabs>
                <w:tab w:val="left" w:pos="21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lang w:val="fr-CA"/>
              </w:rPr>
            </w:pPr>
          </w:p>
        </w:tc>
      </w:tr>
      <w:tr w:rsidR="000053D4" w:rsidRPr="00D63448" w:rsidTr="009B2BEC">
        <w:tc>
          <w:tcPr>
            <w:tcW w:w="9351" w:type="dxa"/>
            <w:shd w:val="clear" w:color="auto" w:fill="D5DCE4" w:themeFill="text2" w:themeFillTint="33"/>
          </w:tcPr>
          <w:p w:rsidR="00D63448" w:rsidRPr="00D63448" w:rsidRDefault="00D63448" w:rsidP="00D63448">
            <w:pPr>
              <w:pStyle w:val="ListParagraph"/>
              <w:numPr>
                <w:ilvl w:val="0"/>
                <w:numId w:val="42"/>
              </w:num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lang w:val="fr-CA"/>
              </w:rPr>
            </w:pPr>
            <w:r w:rsidRPr="00D63448">
              <w:rPr>
                <w:rFonts w:ascii="Muli" w:hAnsi="Muli"/>
                <w:b/>
                <w:color w:val="000000"/>
                <w:sz w:val="20"/>
                <w:szCs w:val="20"/>
              </w:rPr>
              <w:t xml:space="preserve">Critères de performance </w:t>
            </w:r>
          </w:p>
          <w:p w:rsidR="00D63448" w:rsidRPr="00D63448" w:rsidRDefault="00D63448" w:rsidP="00D63448">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lang w:val="fr-CA"/>
              </w:rPr>
            </w:pPr>
            <w:r w:rsidRPr="00D63448">
              <w:rPr>
                <w:rFonts w:ascii="Muli" w:hAnsi="Muli"/>
                <w:color w:val="000000"/>
                <w:sz w:val="20"/>
                <w:szCs w:val="20"/>
                <w:lang w:val="fr-CA"/>
              </w:rPr>
              <w:t>Le programme doit démontrer une performance satisfaisante par rapport aux critères de performance du programme (CPP) et aux critères de performance de l’étudiant (CPÉ) décrits ci-dessous. Le CCCA ne précise pas la structure et le contenu des programmes pédagogiques ni les formes que peuvent prendre les preuves servant à démontrer la satisfaction des critères. Les programmes sont donc encouragés à élaborer des stratégies d’apprentissage et d’enseignement, de même que des méthodes et des outils particuliers pour satisfaire à ces critères.</w:t>
            </w:r>
          </w:p>
          <w:p w:rsidR="00D63448" w:rsidRPr="00D63448" w:rsidRDefault="00D63448" w:rsidP="00D63448">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lang w:val="fr-CA"/>
              </w:rPr>
            </w:pPr>
          </w:p>
          <w:p w:rsidR="00D63448" w:rsidRPr="00D63448" w:rsidRDefault="00D63448" w:rsidP="00D63448">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lang w:val="fr-CA"/>
              </w:rPr>
            </w:pPr>
            <w:r w:rsidRPr="00D63448">
              <w:rPr>
                <w:rFonts w:ascii="Muli" w:hAnsi="Muli"/>
                <w:color w:val="000000"/>
                <w:sz w:val="20"/>
                <w:szCs w:val="20"/>
                <w:lang w:val="fr-CA"/>
              </w:rPr>
              <w:t>Pour les CPP, la preuve de la performance peut prendre plusieurs formes qui ne se limitent pas aux cours et à leurs résultats. Le programme doit démontrer qu’il crée un environnement dans lequel ces critères sont satisfaits et décrire comment il y parvient.</w:t>
            </w:r>
          </w:p>
          <w:p w:rsidR="00D63448" w:rsidRPr="00D63448" w:rsidRDefault="00D63448" w:rsidP="00D63448">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lang w:val="fr-CA"/>
              </w:rPr>
            </w:pPr>
          </w:p>
          <w:p w:rsidR="00D63448" w:rsidRPr="00D63448" w:rsidRDefault="00D63448" w:rsidP="00D63448">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lang w:val="fr-CA"/>
              </w:rPr>
            </w:pPr>
            <w:r w:rsidRPr="00D63448">
              <w:rPr>
                <w:rFonts w:ascii="Muli" w:hAnsi="Muli"/>
                <w:color w:val="000000"/>
                <w:sz w:val="20"/>
                <w:szCs w:val="20"/>
                <w:lang w:val="fr-CA"/>
              </w:rPr>
              <w:lastRenderedPageBreak/>
              <w:t xml:space="preserve">Pour les CPÉ, la preuve de la performance doit inclure des travaux d’étudiants et leurs objectifs pédagogiques et des travaux demandés aux étudiants pour chaque cours. Pour répondre aux critères, le programme doit démontrer que tous ses diplômés ont atteint, au minimum, un niveau de réussite satisfaisant.  </w:t>
            </w:r>
          </w:p>
          <w:p w:rsidR="00D63448" w:rsidRPr="00D63448" w:rsidRDefault="00D63448" w:rsidP="00D63448">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lang w:val="fr-CA"/>
              </w:rPr>
            </w:pPr>
          </w:p>
          <w:p w:rsidR="000053D4" w:rsidRPr="00D63448" w:rsidRDefault="00D63448" w:rsidP="00D63448">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lang w:val="fr-CA"/>
              </w:rPr>
            </w:pPr>
            <w:r w:rsidRPr="00D63448">
              <w:rPr>
                <w:rFonts w:ascii="Muli" w:hAnsi="Muli"/>
                <w:color w:val="000000"/>
                <w:sz w:val="20"/>
                <w:szCs w:val="20"/>
                <w:lang w:val="fr-CA"/>
              </w:rPr>
              <w:t>La liste des six CPP et des vingt-quatre CPÉ vise à favoriser une approche intégrée à l’apprentissage. L’ordre dans lequel ils sont présentés n’est aucunement lié à une pondération quelconq</w:t>
            </w:r>
            <w:r>
              <w:rPr>
                <w:rFonts w:ascii="Muli" w:hAnsi="Muli"/>
                <w:color w:val="000000"/>
                <w:sz w:val="20"/>
                <w:szCs w:val="20"/>
                <w:lang w:val="fr-CA"/>
              </w:rPr>
              <w:t xml:space="preserve">ue qui leur serait attribuée. </w:t>
            </w:r>
          </w:p>
        </w:tc>
      </w:tr>
      <w:tr w:rsidR="00C44210" w:rsidRPr="00D63448" w:rsidTr="009B2BEC">
        <w:tc>
          <w:tcPr>
            <w:tcW w:w="9351" w:type="dxa"/>
            <w:shd w:val="clear" w:color="auto" w:fill="auto"/>
          </w:tcPr>
          <w:p w:rsidR="00C44210" w:rsidRPr="00D63448" w:rsidRDefault="00C44210" w:rsidP="00C44210">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b/>
                <w:color w:val="000000"/>
                <w:sz w:val="20"/>
                <w:szCs w:val="20"/>
                <w:lang w:val="fr-CA"/>
              </w:rPr>
            </w:pPr>
          </w:p>
        </w:tc>
      </w:tr>
      <w:tr w:rsidR="00DC0C25" w:rsidRPr="00D63448" w:rsidTr="009B2BEC">
        <w:tc>
          <w:tcPr>
            <w:tcW w:w="9351" w:type="dxa"/>
            <w:shd w:val="clear" w:color="auto" w:fill="D5DCE4" w:themeFill="text2" w:themeFillTint="33"/>
          </w:tcPr>
          <w:p w:rsidR="00D63448" w:rsidRPr="00D63448" w:rsidRDefault="00D63448" w:rsidP="00D63448">
            <w:pPr>
              <w:pStyle w:val="ListParagraph"/>
              <w:numPr>
                <w:ilvl w:val="1"/>
                <w:numId w:val="42"/>
              </w:numPr>
              <w:rPr>
                <w:rFonts w:ascii="Muli" w:hAnsi="Muli"/>
                <w:b/>
                <w:sz w:val="20"/>
                <w:lang w:val="fr-CA"/>
              </w:rPr>
            </w:pPr>
            <w:bookmarkStart w:id="38" w:name="_Toc482603771"/>
            <w:r w:rsidRPr="00D63448">
              <w:rPr>
                <w:rFonts w:ascii="Muli" w:hAnsi="Muli"/>
                <w:b/>
                <w:color w:val="000000"/>
                <w:sz w:val="20"/>
                <w:szCs w:val="20"/>
                <w:lang w:val="fr-CA"/>
              </w:rPr>
              <w:t xml:space="preserve">  </w:t>
            </w:r>
            <w:r w:rsidRPr="00D63448">
              <w:rPr>
                <w:rFonts w:ascii="Muli" w:hAnsi="Muli"/>
                <w:b/>
                <w:bCs/>
                <w:iCs/>
                <w:sz w:val="20"/>
                <w:lang w:val="fr-CA"/>
              </w:rPr>
              <w:t>Critères de performance du programme</w:t>
            </w:r>
            <w:bookmarkEnd w:id="38"/>
          </w:p>
          <w:p w:rsidR="00D63448" w:rsidRPr="00D63448" w:rsidRDefault="00D63448" w:rsidP="00D63448">
            <w:pPr>
              <w:rPr>
                <w:rFonts w:ascii="Arial Narrow" w:hAnsi="Arial Narrow"/>
                <w:lang w:val="fr-CA"/>
              </w:rPr>
            </w:pPr>
            <w:r w:rsidRPr="00D63448">
              <w:rPr>
                <w:rFonts w:ascii="Muli" w:hAnsi="Muli"/>
                <w:color w:val="000000"/>
                <w:sz w:val="20"/>
                <w:szCs w:val="20"/>
                <w:lang w:val="fr-CA"/>
              </w:rPr>
              <w:t>Le programme doit offrir à ses étudiants un curriculum bien conçu qui leur permet de suivre des cours de culture générale, des cours professionnels et des cours à option</w:t>
            </w:r>
            <w:r w:rsidRPr="00D63448">
              <w:rPr>
                <w:rFonts w:ascii="Muli" w:hAnsi="Muli"/>
                <w:color w:val="000000"/>
                <w:sz w:val="20"/>
                <w:szCs w:val="20"/>
                <w:lang w:val="fr-CA"/>
              </w:rPr>
              <w:t>.</w:t>
            </w:r>
          </w:p>
          <w:p w:rsidR="00D63448" w:rsidRPr="00D63448" w:rsidRDefault="00D63448" w:rsidP="00D63448">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lang w:val="fr-CA"/>
              </w:rPr>
            </w:pPr>
          </w:p>
          <w:p w:rsidR="00DC0C25" w:rsidRPr="00D63448" w:rsidRDefault="00D63448" w:rsidP="00DC0C25">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lang w:val="fr-CA"/>
              </w:rPr>
            </w:pPr>
            <w:r w:rsidRPr="00D63448">
              <w:rPr>
                <w:rFonts w:ascii="Muli" w:hAnsi="Muli"/>
                <w:color w:val="000000"/>
                <w:sz w:val="20"/>
                <w:szCs w:val="20"/>
                <w:lang w:val="fr-CA"/>
              </w:rPr>
              <w:t xml:space="preserve">Chaque CPP doit être traité dans un énoncé narratif détaillé et faire référence à la documentation justificative pertinente. </w:t>
            </w:r>
          </w:p>
        </w:tc>
      </w:tr>
      <w:tr w:rsidR="00C44210" w:rsidRPr="00D63448" w:rsidTr="009B2BEC">
        <w:tc>
          <w:tcPr>
            <w:tcW w:w="9351" w:type="dxa"/>
            <w:shd w:val="clear" w:color="auto" w:fill="auto"/>
          </w:tcPr>
          <w:p w:rsidR="00C44210" w:rsidRPr="00D63448" w:rsidRDefault="00C44210" w:rsidP="00DC0C25">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b/>
                <w:color w:val="000000"/>
                <w:sz w:val="20"/>
                <w:szCs w:val="20"/>
                <w:lang w:val="fr-CA"/>
              </w:rPr>
            </w:pPr>
          </w:p>
        </w:tc>
      </w:tr>
      <w:tr w:rsidR="00DC0C25" w:rsidRPr="00D63448" w:rsidTr="009B2BEC">
        <w:tc>
          <w:tcPr>
            <w:tcW w:w="9351" w:type="dxa"/>
            <w:shd w:val="clear" w:color="auto" w:fill="D5DCE4" w:themeFill="text2" w:themeFillTint="33"/>
          </w:tcPr>
          <w:p w:rsidR="00D63448" w:rsidRPr="00D63448" w:rsidRDefault="00D63448" w:rsidP="00D63448">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b/>
                <w:color w:val="000000"/>
                <w:sz w:val="20"/>
                <w:szCs w:val="20"/>
              </w:rPr>
            </w:pPr>
            <w:r w:rsidRPr="00D63448">
              <w:rPr>
                <w:rFonts w:ascii="Muli" w:hAnsi="Muli"/>
                <w:b/>
                <w:color w:val="000000"/>
                <w:sz w:val="20"/>
                <w:szCs w:val="20"/>
              </w:rPr>
              <w:t>CPP 1. Développement professionnel</w:t>
            </w:r>
          </w:p>
          <w:p w:rsidR="00DC0C25" w:rsidRPr="00D63448" w:rsidRDefault="00D63448" w:rsidP="00D63448">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lang w:val="fr-CA"/>
              </w:rPr>
            </w:pPr>
            <w:r w:rsidRPr="00D63448">
              <w:rPr>
                <w:rFonts w:ascii="Muli" w:hAnsi="Muli"/>
                <w:color w:val="000000"/>
                <w:sz w:val="20"/>
                <w:szCs w:val="20"/>
                <w:lang w:val="fr-CA"/>
              </w:rPr>
              <w:t>Le programme doit démontrer qu’il établit un dialogue avec la profession et qu’il expose les étudiants à un éventail de perspectives professionnelles et de cheminements de carrière, y compris la transition vers le stage et l’obtention du permis d’exercice.</w:t>
            </w:r>
          </w:p>
        </w:tc>
      </w:tr>
      <w:tr w:rsidR="00D63448" w:rsidRPr="00D63448" w:rsidTr="009B2BEC">
        <w:tc>
          <w:tcPr>
            <w:tcW w:w="9351" w:type="dxa"/>
          </w:tcPr>
          <w:p w:rsidR="00D63448" w:rsidRPr="00D63448" w:rsidRDefault="00D63448" w:rsidP="00D63448">
            <w:pPr>
              <w:rPr>
                <w:rFonts w:ascii="Muli" w:hAnsi="Muli"/>
                <w:b/>
                <w:color w:val="000000"/>
                <w:sz w:val="20"/>
                <w:szCs w:val="20"/>
                <w:u w:val="single"/>
                <w:lang w:val="fr-CA"/>
              </w:rPr>
            </w:pPr>
            <w:r w:rsidRPr="00D63448">
              <w:rPr>
                <w:rFonts w:ascii="Muli" w:hAnsi="Muli"/>
                <w:b/>
                <w:color w:val="000000"/>
                <w:sz w:val="20"/>
                <w:szCs w:val="20"/>
                <w:u w:val="single"/>
                <w:lang w:val="fr-CA"/>
              </w:rPr>
              <w:t>Commenta</w:t>
            </w:r>
            <w:r>
              <w:rPr>
                <w:rFonts w:ascii="Muli" w:hAnsi="Muli"/>
                <w:b/>
                <w:color w:val="000000"/>
                <w:sz w:val="20"/>
                <w:szCs w:val="20"/>
                <w:u w:val="single"/>
                <w:lang w:val="fr-CA"/>
              </w:rPr>
              <w:t>ires de l’équipe :</w:t>
            </w:r>
            <w:r w:rsidRPr="00D63448">
              <w:rPr>
                <w:rFonts w:ascii="Muli" w:hAnsi="Muli"/>
                <w:b/>
                <w:color w:val="000000"/>
                <w:sz w:val="20"/>
                <w:szCs w:val="20"/>
                <w:lang w:val="fr-CA"/>
              </w:rPr>
              <w:t xml:space="preserve">  </w:t>
            </w:r>
            <w:r w:rsidRPr="00D63448">
              <w:rPr>
                <w:rFonts w:ascii="Muli" w:hAnsi="Muli"/>
                <w:b/>
                <w:color w:val="000000"/>
                <w:sz w:val="20"/>
                <w:szCs w:val="20"/>
                <w:lang w:val="fr-CA"/>
              </w:rPr>
              <w:tab/>
            </w:r>
            <w:r>
              <w:rPr>
                <w:rFonts w:ascii="Muli" w:hAnsi="Muli"/>
                <w:b/>
                <w:color w:val="000000"/>
                <w:sz w:val="20"/>
                <w:szCs w:val="20"/>
                <w:lang w:val="fr-CA"/>
              </w:rPr>
              <w:t xml:space="preserve">                                       </w:t>
            </w:r>
            <w:r w:rsidRPr="00D63448">
              <w:rPr>
                <w:rFonts w:ascii="Muli" w:hAnsi="Muli"/>
                <w:b/>
                <w:color w:val="000000"/>
                <w:sz w:val="20"/>
                <w:szCs w:val="20"/>
                <w:lang w:val="fr-CA"/>
              </w:rPr>
              <w:t xml:space="preserve">Atteint </w:t>
            </w:r>
            <w:sdt>
              <w:sdtPr>
                <w:rPr>
                  <w:rFonts w:ascii="Muli" w:hAnsi="Muli"/>
                  <w:b/>
                  <w:color w:val="000000"/>
                  <w:sz w:val="20"/>
                  <w:szCs w:val="20"/>
                  <w:lang w:val="fr-CA"/>
                </w:rPr>
                <w:id w:val="985508287"/>
                <w14:checkbox>
                  <w14:checked w14:val="0"/>
                  <w14:checkedState w14:val="0052" w14:font="Wingdings 2"/>
                  <w14:uncheckedState w14:val="2610" w14:font="MS Gothic"/>
                </w14:checkbox>
              </w:sdtPr>
              <w:sdtContent>
                <w:permStart w:id="1285843149" w:edGrp="everyone"/>
                <w:r w:rsidRPr="00D63448">
                  <w:rPr>
                    <w:rFonts w:ascii="Segoe UI Symbol" w:eastAsia="MS Gothic" w:hAnsi="Segoe UI Symbol" w:cs="Segoe UI Symbol"/>
                    <w:b/>
                    <w:color w:val="000000"/>
                    <w:sz w:val="20"/>
                    <w:szCs w:val="20"/>
                    <w:lang w:val="fr-CA"/>
                  </w:rPr>
                  <w:t>☐</w:t>
                </w:r>
              </w:sdtContent>
            </w:sdt>
            <w:permEnd w:id="1285843149"/>
            <w:r w:rsidRPr="00D63448">
              <w:rPr>
                <w:rFonts w:ascii="Muli" w:hAnsi="Muli"/>
                <w:b/>
                <w:color w:val="000000"/>
                <w:sz w:val="20"/>
                <w:szCs w:val="20"/>
                <w:lang w:val="fr-CA"/>
              </w:rPr>
              <w:tab/>
              <w:t xml:space="preserve">Non-atteint </w:t>
            </w:r>
            <w:sdt>
              <w:sdtPr>
                <w:rPr>
                  <w:rFonts w:ascii="Muli" w:hAnsi="Muli"/>
                  <w:b/>
                  <w:color w:val="000000"/>
                  <w:sz w:val="20"/>
                  <w:szCs w:val="20"/>
                  <w:lang w:val="fr-CA"/>
                </w:rPr>
                <w:id w:val="1552114046"/>
                <w14:checkbox>
                  <w14:checked w14:val="0"/>
                  <w14:checkedState w14:val="0052" w14:font="Wingdings 2"/>
                  <w14:uncheckedState w14:val="2610" w14:font="MS Gothic"/>
                </w14:checkbox>
              </w:sdtPr>
              <w:sdtContent>
                <w:permStart w:id="1727363045" w:edGrp="everyone"/>
                <w:r w:rsidRPr="00D63448">
                  <w:rPr>
                    <w:rFonts w:ascii="Segoe UI Symbol" w:eastAsia="MS Gothic" w:hAnsi="Segoe UI Symbol" w:cs="Segoe UI Symbol"/>
                    <w:b/>
                    <w:color w:val="000000"/>
                    <w:sz w:val="20"/>
                    <w:szCs w:val="20"/>
                    <w:lang w:val="fr-CA"/>
                  </w:rPr>
                  <w:t>☐</w:t>
                </w:r>
              </w:sdtContent>
            </w:sdt>
            <w:permEnd w:id="1727363045"/>
          </w:p>
          <w:p w:rsidR="00D63448" w:rsidRPr="00D63448" w:rsidRDefault="00D63448" w:rsidP="00D63448">
            <w:pPr>
              <w:tabs>
                <w:tab w:val="left" w:pos="4536"/>
                <w:tab w:val="left" w:pos="7088"/>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Muli" w:hAnsi="Muli"/>
                <w:color w:val="000000"/>
                <w:sz w:val="20"/>
                <w:szCs w:val="20"/>
                <w:lang w:val="fr-CA"/>
              </w:rPr>
            </w:pPr>
            <w:permStart w:id="1041305969" w:edGrp="everyone"/>
          </w:p>
          <w:permEnd w:id="1041305969"/>
          <w:p w:rsidR="00D63448" w:rsidRPr="00D63448" w:rsidRDefault="00D63448" w:rsidP="00D63448">
            <w:pPr>
              <w:tabs>
                <w:tab w:val="left" w:pos="21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lang w:val="fr-CA"/>
              </w:rPr>
            </w:pPr>
          </w:p>
        </w:tc>
      </w:tr>
      <w:tr w:rsidR="00C44210" w:rsidRPr="00D63448" w:rsidTr="009B2BEC">
        <w:tc>
          <w:tcPr>
            <w:tcW w:w="9351" w:type="dxa"/>
            <w:shd w:val="clear" w:color="auto" w:fill="D5DCE4" w:themeFill="text2" w:themeFillTint="33"/>
          </w:tcPr>
          <w:p w:rsidR="00D63448" w:rsidRPr="00D63448" w:rsidRDefault="00D63448" w:rsidP="00D63448">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b/>
                <w:color w:val="000000"/>
                <w:sz w:val="20"/>
                <w:szCs w:val="20"/>
              </w:rPr>
            </w:pPr>
            <w:r w:rsidRPr="00D63448">
              <w:rPr>
                <w:rFonts w:ascii="Muli" w:hAnsi="Muli"/>
                <w:b/>
                <w:color w:val="000000"/>
                <w:sz w:val="20"/>
                <w:szCs w:val="20"/>
              </w:rPr>
              <w:t>CPP 2. Formation en design</w:t>
            </w:r>
          </w:p>
          <w:p w:rsidR="00C44210" w:rsidRPr="00D63448" w:rsidRDefault="00D63448" w:rsidP="00D63448">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lang w:val="fr-CA"/>
              </w:rPr>
            </w:pPr>
            <w:r w:rsidRPr="00D63448">
              <w:rPr>
                <w:rFonts w:ascii="Muli" w:hAnsi="Muli"/>
                <w:color w:val="000000"/>
                <w:sz w:val="20"/>
                <w:szCs w:val="20"/>
                <w:lang w:val="fr-CA"/>
              </w:rPr>
              <w:t>Le programme doit démontrer que l’éducation et la formation en design sont au cœur du curriculum et expliquer la place et la valeur qu’il y accorde, notamment en décrivant comment le curriculum en design conjugue les volets social, technique et professionnel du curriculum.</w:t>
            </w:r>
          </w:p>
        </w:tc>
      </w:tr>
      <w:tr w:rsidR="00D63448" w:rsidRPr="00D63448" w:rsidTr="009B2BEC">
        <w:tc>
          <w:tcPr>
            <w:tcW w:w="9351" w:type="dxa"/>
          </w:tcPr>
          <w:p w:rsidR="00D63448" w:rsidRPr="00D63448" w:rsidRDefault="00D63448" w:rsidP="00D63448">
            <w:pPr>
              <w:rPr>
                <w:rFonts w:ascii="Muli" w:hAnsi="Muli"/>
                <w:b/>
                <w:color w:val="000000"/>
                <w:sz w:val="20"/>
                <w:szCs w:val="20"/>
                <w:u w:val="single"/>
                <w:lang w:val="fr-CA"/>
              </w:rPr>
            </w:pPr>
            <w:r w:rsidRPr="00D63448">
              <w:rPr>
                <w:rFonts w:ascii="Muli" w:hAnsi="Muli"/>
                <w:b/>
                <w:color w:val="000000"/>
                <w:sz w:val="20"/>
                <w:szCs w:val="20"/>
                <w:u w:val="single"/>
                <w:lang w:val="fr-CA"/>
              </w:rPr>
              <w:t>Commenta</w:t>
            </w:r>
            <w:r>
              <w:rPr>
                <w:rFonts w:ascii="Muli" w:hAnsi="Muli"/>
                <w:b/>
                <w:color w:val="000000"/>
                <w:sz w:val="20"/>
                <w:szCs w:val="20"/>
                <w:u w:val="single"/>
                <w:lang w:val="fr-CA"/>
              </w:rPr>
              <w:t>ires de l’équipe :</w:t>
            </w:r>
            <w:r w:rsidRPr="00D63448">
              <w:rPr>
                <w:rFonts w:ascii="Muli" w:hAnsi="Muli"/>
                <w:b/>
                <w:color w:val="000000"/>
                <w:sz w:val="20"/>
                <w:szCs w:val="20"/>
                <w:lang w:val="fr-CA"/>
              </w:rPr>
              <w:t xml:space="preserve">  </w:t>
            </w:r>
            <w:r w:rsidRPr="00D63448">
              <w:rPr>
                <w:rFonts w:ascii="Muli" w:hAnsi="Muli"/>
                <w:b/>
                <w:color w:val="000000"/>
                <w:sz w:val="20"/>
                <w:szCs w:val="20"/>
                <w:lang w:val="fr-CA"/>
              </w:rPr>
              <w:tab/>
            </w:r>
            <w:r>
              <w:rPr>
                <w:rFonts w:ascii="Muli" w:hAnsi="Muli"/>
                <w:b/>
                <w:color w:val="000000"/>
                <w:sz w:val="20"/>
                <w:szCs w:val="20"/>
                <w:lang w:val="fr-CA"/>
              </w:rPr>
              <w:t xml:space="preserve">                                       </w:t>
            </w:r>
            <w:r w:rsidRPr="00D63448">
              <w:rPr>
                <w:rFonts w:ascii="Muli" w:hAnsi="Muli"/>
                <w:b/>
                <w:color w:val="000000"/>
                <w:sz w:val="20"/>
                <w:szCs w:val="20"/>
                <w:lang w:val="fr-CA"/>
              </w:rPr>
              <w:t xml:space="preserve">Atteint </w:t>
            </w:r>
            <w:sdt>
              <w:sdtPr>
                <w:rPr>
                  <w:rFonts w:ascii="Muli" w:hAnsi="Muli"/>
                  <w:b/>
                  <w:color w:val="000000"/>
                  <w:sz w:val="20"/>
                  <w:szCs w:val="20"/>
                  <w:lang w:val="fr-CA"/>
                </w:rPr>
                <w:id w:val="-1236620899"/>
                <w14:checkbox>
                  <w14:checked w14:val="0"/>
                  <w14:checkedState w14:val="0052" w14:font="Wingdings 2"/>
                  <w14:uncheckedState w14:val="2610" w14:font="MS Gothic"/>
                </w14:checkbox>
              </w:sdtPr>
              <w:sdtContent>
                <w:permStart w:id="267347751" w:edGrp="everyone"/>
                <w:r w:rsidRPr="00D63448">
                  <w:rPr>
                    <w:rFonts w:ascii="Segoe UI Symbol" w:eastAsia="MS Gothic" w:hAnsi="Segoe UI Symbol" w:cs="Segoe UI Symbol"/>
                    <w:b/>
                    <w:color w:val="000000"/>
                    <w:sz w:val="20"/>
                    <w:szCs w:val="20"/>
                    <w:lang w:val="fr-CA"/>
                  </w:rPr>
                  <w:t>☐</w:t>
                </w:r>
              </w:sdtContent>
            </w:sdt>
            <w:permEnd w:id="267347751"/>
            <w:r w:rsidRPr="00D63448">
              <w:rPr>
                <w:rFonts w:ascii="Muli" w:hAnsi="Muli"/>
                <w:b/>
                <w:color w:val="000000"/>
                <w:sz w:val="20"/>
                <w:szCs w:val="20"/>
                <w:lang w:val="fr-CA"/>
              </w:rPr>
              <w:tab/>
              <w:t xml:space="preserve">Non-atteint </w:t>
            </w:r>
            <w:sdt>
              <w:sdtPr>
                <w:rPr>
                  <w:rFonts w:ascii="Muli" w:hAnsi="Muli"/>
                  <w:b/>
                  <w:color w:val="000000"/>
                  <w:sz w:val="20"/>
                  <w:szCs w:val="20"/>
                  <w:lang w:val="fr-CA"/>
                </w:rPr>
                <w:id w:val="1123889560"/>
                <w14:checkbox>
                  <w14:checked w14:val="0"/>
                  <w14:checkedState w14:val="0052" w14:font="Wingdings 2"/>
                  <w14:uncheckedState w14:val="2610" w14:font="MS Gothic"/>
                </w14:checkbox>
              </w:sdtPr>
              <w:sdtContent>
                <w:permStart w:id="1082722158" w:edGrp="everyone"/>
                <w:r w:rsidRPr="00D63448">
                  <w:rPr>
                    <w:rFonts w:ascii="Segoe UI Symbol" w:eastAsia="MS Gothic" w:hAnsi="Segoe UI Symbol" w:cs="Segoe UI Symbol"/>
                    <w:b/>
                    <w:color w:val="000000"/>
                    <w:sz w:val="20"/>
                    <w:szCs w:val="20"/>
                    <w:lang w:val="fr-CA"/>
                  </w:rPr>
                  <w:t>☐</w:t>
                </w:r>
              </w:sdtContent>
            </w:sdt>
            <w:permEnd w:id="1082722158"/>
          </w:p>
          <w:p w:rsidR="00D63448" w:rsidRPr="00D63448" w:rsidRDefault="00D63448" w:rsidP="00D63448">
            <w:pPr>
              <w:tabs>
                <w:tab w:val="left" w:pos="4536"/>
                <w:tab w:val="left" w:pos="7088"/>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Muli" w:hAnsi="Muli"/>
                <w:color w:val="000000"/>
                <w:sz w:val="20"/>
                <w:szCs w:val="20"/>
                <w:lang w:val="fr-CA"/>
              </w:rPr>
            </w:pPr>
            <w:permStart w:id="366745057" w:edGrp="everyone"/>
          </w:p>
          <w:permEnd w:id="366745057"/>
          <w:p w:rsidR="00D63448" w:rsidRPr="00D63448" w:rsidRDefault="00D63448" w:rsidP="00D63448">
            <w:pPr>
              <w:tabs>
                <w:tab w:val="left" w:pos="21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lang w:val="fr-CA"/>
              </w:rPr>
            </w:pPr>
          </w:p>
        </w:tc>
      </w:tr>
      <w:tr w:rsidR="00C44210" w:rsidRPr="00D63448" w:rsidTr="009B2BEC">
        <w:tc>
          <w:tcPr>
            <w:tcW w:w="9351" w:type="dxa"/>
            <w:shd w:val="clear" w:color="auto" w:fill="D5DCE4" w:themeFill="text2" w:themeFillTint="33"/>
          </w:tcPr>
          <w:p w:rsidR="00D63448" w:rsidRPr="00D63448" w:rsidRDefault="00D63448" w:rsidP="00D63448">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b/>
                <w:color w:val="000000"/>
                <w:sz w:val="20"/>
                <w:szCs w:val="20"/>
                <w:lang w:val="fr-CA"/>
              </w:rPr>
            </w:pPr>
            <w:r w:rsidRPr="00D63448">
              <w:rPr>
                <w:rFonts w:ascii="Muli" w:hAnsi="Muli"/>
                <w:b/>
                <w:color w:val="000000"/>
                <w:sz w:val="20"/>
                <w:szCs w:val="20"/>
                <w:lang w:val="fr-CA"/>
              </w:rPr>
              <w:t xml:space="preserve">CPP 3. Perspectives mondiales et gérance de l’environnement </w:t>
            </w:r>
          </w:p>
          <w:p w:rsidR="00C44210" w:rsidRPr="00D63448" w:rsidRDefault="00D63448" w:rsidP="00D63448">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lang w:val="fr-CA"/>
              </w:rPr>
            </w:pPr>
            <w:r w:rsidRPr="00D63448">
              <w:rPr>
                <w:rFonts w:ascii="Muli" w:hAnsi="Muli"/>
                <w:color w:val="000000"/>
                <w:sz w:val="20"/>
                <w:szCs w:val="20"/>
                <w:lang w:val="fr-CA"/>
              </w:rPr>
              <w:t xml:space="preserve">Le programme doit démontrer qu’il englobe les divers contextes qui définissent l’architecture contemporaine, y compris les intérêts locaux, mondiaux et environnementaux.  </w:t>
            </w:r>
          </w:p>
        </w:tc>
      </w:tr>
      <w:tr w:rsidR="00D63448" w:rsidRPr="00D63448" w:rsidTr="009B2BEC">
        <w:tc>
          <w:tcPr>
            <w:tcW w:w="9351" w:type="dxa"/>
          </w:tcPr>
          <w:p w:rsidR="00D63448" w:rsidRPr="00D63448" w:rsidRDefault="00D63448" w:rsidP="00D63448">
            <w:pPr>
              <w:rPr>
                <w:rFonts w:ascii="Muli" w:hAnsi="Muli"/>
                <w:b/>
                <w:color w:val="000000"/>
                <w:sz w:val="20"/>
                <w:szCs w:val="20"/>
                <w:u w:val="single"/>
                <w:lang w:val="fr-CA"/>
              </w:rPr>
            </w:pPr>
            <w:r w:rsidRPr="00D63448">
              <w:rPr>
                <w:rFonts w:ascii="Muli" w:hAnsi="Muli"/>
                <w:b/>
                <w:color w:val="000000"/>
                <w:sz w:val="20"/>
                <w:szCs w:val="20"/>
                <w:u w:val="single"/>
                <w:lang w:val="fr-CA"/>
              </w:rPr>
              <w:t>Commenta</w:t>
            </w:r>
            <w:r>
              <w:rPr>
                <w:rFonts w:ascii="Muli" w:hAnsi="Muli"/>
                <w:b/>
                <w:color w:val="000000"/>
                <w:sz w:val="20"/>
                <w:szCs w:val="20"/>
                <w:u w:val="single"/>
                <w:lang w:val="fr-CA"/>
              </w:rPr>
              <w:t>ires de l’équipe :</w:t>
            </w:r>
            <w:r w:rsidRPr="00D63448">
              <w:rPr>
                <w:rFonts w:ascii="Muli" w:hAnsi="Muli"/>
                <w:b/>
                <w:color w:val="000000"/>
                <w:sz w:val="20"/>
                <w:szCs w:val="20"/>
                <w:lang w:val="fr-CA"/>
              </w:rPr>
              <w:t xml:space="preserve">  </w:t>
            </w:r>
            <w:r w:rsidRPr="00D63448">
              <w:rPr>
                <w:rFonts w:ascii="Muli" w:hAnsi="Muli"/>
                <w:b/>
                <w:color w:val="000000"/>
                <w:sz w:val="20"/>
                <w:szCs w:val="20"/>
                <w:lang w:val="fr-CA"/>
              </w:rPr>
              <w:tab/>
            </w:r>
            <w:r>
              <w:rPr>
                <w:rFonts w:ascii="Muli" w:hAnsi="Muli"/>
                <w:b/>
                <w:color w:val="000000"/>
                <w:sz w:val="20"/>
                <w:szCs w:val="20"/>
                <w:lang w:val="fr-CA"/>
              </w:rPr>
              <w:t xml:space="preserve">                                       </w:t>
            </w:r>
            <w:r w:rsidRPr="00D63448">
              <w:rPr>
                <w:rFonts w:ascii="Muli" w:hAnsi="Muli"/>
                <w:b/>
                <w:color w:val="000000"/>
                <w:sz w:val="20"/>
                <w:szCs w:val="20"/>
                <w:lang w:val="fr-CA"/>
              </w:rPr>
              <w:t xml:space="preserve">Atteint </w:t>
            </w:r>
            <w:sdt>
              <w:sdtPr>
                <w:rPr>
                  <w:rFonts w:ascii="Muli" w:hAnsi="Muli"/>
                  <w:b/>
                  <w:color w:val="000000"/>
                  <w:sz w:val="20"/>
                  <w:szCs w:val="20"/>
                  <w:lang w:val="fr-CA"/>
                </w:rPr>
                <w:id w:val="299050668"/>
                <w14:checkbox>
                  <w14:checked w14:val="0"/>
                  <w14:checkedState w14:val="0052" w14:font="Wingdings 2"/>
                  <w14:uncheckedState w14:val="2610" w14:font="MS Gothic"/>
                </w14:checkbox>
              </w:sdtPr>
              <w:sdtContent>
                <w:permStart w:id="459428102" w:edGrp="everyone"/>
                <w:r w:rsidRPr="00D63448">
                  <w:rPr>
                    <w:rFonts w:ascii="Segoe UI Symbol" w:eastAsia="MS Gothic" w:hAnsi="Segoe UI Symbol" w:cs="Segoe UI Symbol"/>
                    <w:b/>
                    <w:color w:val="000000"/>
                    <w:sz w:val="20"/>
                    <w:szCs w:val="20"/>
                    <w:lang w:val="fr-CA"/>
                  </w:rPr>
                  <w:t>☐</w:t>
                </w:r>
              </w:sdtContent>
            </w:sdt>
            <w:permEnd w:id="459428102"/>
            <w:r w:rsidRPr="00D63448">
              <w:rPr>
                <w:rFonts w:ascii="Muli" w:hAnsi="Muli"/>
                <w:b/>
                <w:color w:val="000000"/>
                <w:sz w:val="20"/>
                <w:szCs w:val="20"/>
                <w:lang w:val="fr-CA"/>
              </w:rPr>
              <w:tab/>
              <w:t xml:space="preserve">Non-atteint </w:t>
            </w:r>
            <w:sdt>
              <w:sdtPr>
                <w:rPr>
                  <w:rFonts w:ascii="Muli" w:hAnsi="Muli"/>
                  <w:b/>
                  <w:color w:val="000000"/>
                  <w:sz w:val="20"/>
                  <w:szCs w:val="20"/>
                  <w:lang w:val="fr-CA"/>
                </w:rPr>
                <w:id w:val="-353417273"/>
                <w14:checkbox>
                  <w14:checked w14:val="0"/>
                  <w14:checkedState w14:val="0052" w14:font="Wingdings 2"/>
                  <w14:uncheckedState w14:val="2610" w14:font="MS Gothic"/>
                </w14:checkbox>
              </w:sdtPr>
              <w:sdtContent>
                <w:permStart w:id="1905861676" w:edGrp="everyone"/>
                <w:r w:rsidRPr="00D63448">
                  <w:rPr>
                    <w:rFonts w:ascii="Segoe UI Symbol" w:eastAsia="MS Gothic" w:hAnsi="Segoe UI Symbol" w:cs="Segoe UI Symbol"/>
                    <w:b/>
                    <w:color w:val="000000"/>
                    <w:sz w:val="20"/>
                    <w:szCs w:val="20"/>
                    <w:lang w:val="fr-CA"/>
                  </w:rPr>
                  <w:t>☐</w:t>
                </w:r>
              </w:sdtContent>
            </w:sdt>
            <w:permEnd w:id="1905861676"/>
          </w:p>
          <w:p w:rsidR="00D63448" w:rsidRPr="00D63448" w:rsidRDefault="00D63448" w:rsidP="00D63448">
            <w:pPr>
              <w:tabs>
                <w:tab w:val="left" w:pos="4536"/>
                <w:tab w:val="left" w:pos="7088"/>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Muli" w:hAnsi="Muli"/>
                <w:color w:val="000000"/>
                <w:sz w:val="20"/>
                <w:szCs w:val="20"/>
                <w:lang w:val="fr-CA"/>
              </w:rPr>
            </w:pPr>
            <w:permStart w:id="1281178302" w:edGrp="everyone"/>
          </w:p>
          <w:permEnd w:id="1281178302"/>
          <w:p w:rsidR="00D63448" w:rsidRPr="00D63448" w:rsidRDefault="00D63448" w:rsidP="00D63448">
            <w:pPr>
              <w:tabs>
                <w:tab w:val="left" w:pos="21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lang w:val="fr-CA"/>
              </w:rPr>
            </w:pPr>
          </w:p>
        </w:tc>
      </w:tr>
      <w:tr w:rsidR="00C44210" w:rsidRPr="00D63448" w:rsidTr="009B2BEC">
        <w:tc>
          <w:tcPr>
            <w:tcW w:w="9351" w:type="dxa"/>
            <w:shd w:val="clear" w:color="auto" w:fill="D5DCE4" w:themeFill="text2" w:themeFillTint="33"/>
          </w:tcPr>
          <w:p w:rsidR="00D63448" w:rsidRPr="00D63448" w:rsidRDefault="00D63448" w:rsidP="00D63448">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b/>
                <w:color w:val="000000"/>
                <w:sz w:val="20"/>
                <w:szCs w:val="20"/>
                <w:lang w:val="fr-CA"/>
              </w:rPr>
            </w:pPr>
            <w:r w:rsidRPr="00D63448">
              <w:rPr>
                <w:rFonts w:ascii="Muli" w:hAnsi="Muli"/>
                <w:b/>
                <w:color w:val="000000"/>
                <w:sz w:val="20"/>
                <w:szCs w:val="20"/>
                <w:lang w:val="fr-CA"/>
              </w:rPr>
              <w:t xml:space="preserve">CPP 4. Collaboration, leadership et engagement communautaire </w:t>
            </w:r>
          </w:p>
          <w:p w:rsidR="00C44210" w:rsidRPr="00D63448" w:rsidRDefault="00D63448" w:rsidP="00D63448">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lang w:val="fr-CA"/>
              </w:rPr>
            </w:pPr>
            <w:r w:rsidRPr="00D63448">
              <w:rPr>
                <w:rFonts w:ascii="Muli" w:hAnsi="Muli"/>
                <w:color w:val="000000"/>
                <w:sz w:val="20"/>
                <w:szCs w:val="20"/>
                <w:lang w:val="fr-CA"/>
              </w:rPr>
              <w:t xml:space="preserve">Le programme doit démontrer qu’il soutient et qu’il favorise les dynamiques individuelles et de groupes efficaces, un esprit de collaboration et d’inclusion, un engagement communautaire et diverses approches au leadership.  </w:t>
            </w:r>
          </w:p>
        </w:tc>
      </w:tr>
      <w:tr w:rsidR="00D63448" w:rsidRPr="00D63448" w:rsidTr="009B2BEC">
        <w:tc>
          <w:tcPr>
            <w:tcW w:w="9351" w:type="dxa"/>
          </w:tcPr>
          <w:p w:rsidR="00D63448" w:rsidRPr="00D63448" w:rsidRDefault="00D63448" w:rsidP="00D63448">
            <w:pPr>
              <w:rPr>
                <w:rFonts w:ascii="Muli" w:hAnsi="Muli"/>
                <w:b/>
                <w:color w:val="000000"/>
                <w:sz w:val="20"/>
                <w:szCs w:val="20"/>
                <w:u w:val="single"/>
                <w:lang w:val="fr-CA"/>
              </w:rPr>
            </w:pPr>
            <w:r w:rsidRPr="00D63448">
              <w:rPr>
                <w:rFonts w:ascii="Muli" w:hAnsi="Muli"/>
                <w:b/>
                <w:color w:val="000000"/>
                <w:sz w:val="20"/>
                <w:szCs w:val="20"/>
                <w:u w:val="single"/>
                <w:lang w:val="fr-CA"/>
              </w:rPr>
              <w:t>Commenta</w:t>
            </w:r>
            <w:r>
              <w:rPr>
                <w:rFonts w:ascii="Muli" w:hAnsi="Muli"/>
                <w:b/>
                <w:color w:val="000000"/>
                <w:sz w:val="20"/>
                <w:szCs w:val="20"/>
                <w:u w:val="single"/>
                <w:lang w:val="fr-CA"/>
              </w:rPr>
              <w:t>ires de l’équipe :</w:t>
            </w:r>
            <w:r w:rsidRPr="00D63448">
              <w:rPr>
                <w:rFonts w:ascii="Muli" w:hAnsi="Muli"/>
                <w:b/>
                <w:color w:val="000000"/>
                <w:sz w:val="20"/>
                <w:szCs w:val="20"/>
                <w:lang w:val="fr-CA"/>
              </w:rPr>
              <w:t xml:space="preserve">  </w:t>
            </w:r>
            <w:r w:rsidRPr="00D63448">
              <w:rPr>
                <w:rFonts w:ascii="Muli" w:hAnsi="Muli"/>
                <w:b/>
                <w:color w:val="000000"/>
                <w:sz w:val="20"/>
                <w:szCs w:val="20"/>
                <w:lang w:val="fr-CA"/>
              </w:rPr>
              <w:tab/>
            </w:r>
            <w:r>
              <w:rPr>
                <w:rFonts w:ascii="Muli" w:hAnsi="Muli"/>
                <w:b/>
                <w:color w:val="000000"/>
                <w:sz w:val="20"/>
                <w:szCs w:val="20"/>
                <w:lang w:val="fr-CA"/>
              </w:rPr>
              <w:t xml:space="preserve">                                       </w:t>
            </w:r>
            <w:r w:rsidRPr="00D63448">
              <w:rPr>
                <w:rFonts w:ascii="Muli" w:hAnsi="Muli"/>
                <w:b/>
                <w:color w:val="000000"/>
                <w:sz w:val="20"/>
                <w:szCs w:val="20"/>
                <w:lang w:val="fr-CA"/>
              </w:rPr>
              <w:t xml:space="preserve">Atteint </w:t>
            </w:r>
            <w:sdt>
              <w:sdtPr>
                <w:rPr>
                  <w:rFonts w:ascii="Muli" w:hAnsi="Muli"/>
                  <w:b/>
                  <w:color w:val="000000"/>
                  <w:sz w:val="20"/>
                  <w:szCs w:val="20"/>
                  <w:lang w:val="fr-CA"/>
                </w:rPr>
                <w:id w:val="2042862100"/>
                <w14:checkbox>
                  <w14:checked w14:val="0"/>
                  <w14:checkedState w14:val="0052" w14:font="Wingdings 2"/>
                  <w14:uncheckedState w14:val="2610" w14:font="MS Gothic"/>
                </w14:checkbox>
              </w:sdtPr>
              <w:sdtContent>
                <w:permStart w:id="834352232" w:edGrp="everyone"/>
                <w:r w:rsidRPr="00D63448">
                  <w:rPr>
                    <w:rFonts w:ascii="Segoe UI Symbol" w:eastAsia="MS Gothic" w:hAnsi="Segoe UI Symbol" w:cs="Segoe UI Symbol"/>
                    <w:b/>
                    <w:color w:val="000000"/>
                    <w:sz w:val="20"/>
                    <w:szCs w:val="20"/>
                    <w:lang w:val="fr-CA"/>
                  </w:rPr>
                  <w:t>☐</w:t>
                </w:r>
              </w:sdtContent>
            </w:sdt>
            <w:permEnd w:id="834352232"/>
            <w:r w:rsidRPr="00D63448">
              <w:rPr>
                <w:rFonts w:ascii="Muli" w:hAnsi="Muli"/>
                <w:b/>
                <w:color w:val="000000"/>
                <w:sz w:val="20"/>
                <w:szCs w:val="20"/>
                <w:lang w:val="fr-CA"/>
              </w:rPr>
              <w:tab/>
              <w:t xml:space="preserve">Non-atteint </w:t>
            </w:r>
            <w:sdt>
              <w:sdtPr>
                <w:rPr>
                  <w:rFonts w:ascii="Muli" w:hAnsi="Muli"/>
                  <w:b/>
                  <w:color w:val="000000"/>
                  <w:sz w:val="20"/>
                  <w:szCs w:val="20"/>
                  <w:lang w:val="fr-CA"/>
                </w:rPr>
                <w:id w:val="1582569072"/>
                <w14:checkbox>
                  <w14:checked w14:val="0"/>
                  <w14:checkedState w14:val="0052" w14:font="Wingdings 2"/>
                  <w14:uncheckedState w14:val="2610" w14:font="MS Gothic"/>
                </w14:checkbox>
              </w:sdtPr>
              <w:sdtContent>
                <w:permStart w:id="857277384" w:edGrp="everyone"/>
                <w:r w:rsidRPr="00D63448">
                  <w:rPr>
                    <w:rFonts w:ascii="Segoe UI Symbol" w:eastAsia="MS Gothic" w:hAnsi="Segoe UI Symbol" w:cs="Segoe UI Symbol"/>
                    <w:b/>
                    <w:color w:val="000000"/>
                    <w:sz w:val="20"/>
                    <w:szCs w:val="20"/>
                    <w:lang w:val="fr-CA"/>
                  </w:rPr>
                  <w:t>☐</w:t>
                </w:r>
              </w:sdtContent>
            </w:sdt>
            <w:permEnd w:id="857277384"/>
          </w:p>
          <w:p w:rsidR="00D63448" w:rsidRPr="00D63448" w:rsidRDefault="00D63448" w:rsidP="00D63448">
            <w:pPr>
              <w:tabs>
                <w:tab w:val="left" w:pos="4536"/>
                <w:tab w:val="left" w:pos="7088"/>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Muli" w:hAnsi="Muli"/>
                <w:color w:val="000000"/>
                <w:sz w:val="20"/>
                <w:szCs w:val="20"/>
                <w:lang w:val="fr-CA"/>
              </w:rPr>
            </w:pPr>
            <w:permStart w:id="2037846847" w:edGrp="everyone"/>
          </w:p>
          <w:permEnd w:id="2037846847"/>
          <w:p w:rsidR="00D63448" w:rsidRPr="00D63448" w:rsidRDefault="00D63448" w:rsidP="00D63448">
            <w:pPr>
              <w:tabs>
                <w:tab w:val="left" w:pos="21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lang w:val="fr-CA"/>
              </w:rPr>
            </w:pPr>
          </w:p>
        </w:tc>
      </w:tr>
      <w:tr w:rsidR="00C44210" w:rsidRPr="00D63448" w:rsidTr="009B2BEC">
        <w:tc>
          <w:tcPr>
            <w:tcW w:w="9351" w:type="dxa"/>
            <w:shd w:val="clear" w:color="auto" w:fill="D5DCE4" w:themeFill="text2" w:themeFillTint="33"/>
          </w:tcPr>
          <w:p w:rsidR="00D63448" w:rsidRPr="00D63448" w:rsidRDefault="00D63448" w:rsidP="00D63448">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b/>
                <w:color w:val="000000"/>
                <w:sz w:val="20"/>
                <w:szCs w:val="20"/>
              </w:rPr>
            </w:pPr>
            <w:r w:rsidRPr="00D63448">
              <w:rPr>
                <w:rFonts w:ascii="Muli" w:hAnsi="Muli"/>
                <w:b/>
                <w:color w:val="000000"/>
                <w:sz w:val="20"/>
                <w:szCs w:val="20"/>
              </w:rPr>
              <w:lastRenderedPageBreak/>
              <w:t>CPP 5. Connaissances techniques</w:t>
            </w:r>
          </w:p>
          <w:p w:rsidR="00C44210" w:rsidRPr="00D63448" w:rsidRDefault="00D63448" w:rsidP="00D63448">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lang w:val="fr-CA"/>
              </w:rPr>
            </w:pPr>
            <w:r w:rsidRPr="00D63448">
              <w:rPr>
                <w:rFonts w:ascii="Muli" w:hAnsi="Muli"/>
                <w:color w:val="000000"/>
                <w:sz w:val="20"/>
                <w:szCs w:val="20"/>
                <w:lang w:val="fr-CA"/>
              </w:rPr>
              <w:t>Le programme doit démonter qu’il tient compte des aspects techniques fondamentaux et émergents de la construction des bâtiments.</w:t>
            </w:r>
          </w:p>
        </w:tc>
      </w:tr>
      <w:tr w:rsidR="00D63448" w:rsidRPr="00D63448" w:rsidTr="009B2BEC">
        <w:tc>
          <w:tcPr>
            <w:tcW w:w="9351" w:type="dxa"/>
          </w:tcPr>
          <w:p w:rsidR="00D63448" w:rsidRPr="00D63448" w:rsidRDefault="00D63448" w:rsidP="00D63448">
            <w:pPr>
              <w:rPr>
                <w:rFonts w:ascii="Muli" w:hAnsi="Muli"/>
                <w:b/>
                <w:color w:val="000000"/>
                <w:sz w:val="20"/>
                <w:szCs w:val="20"/>
                <w:u w:val="single"/>
                <w:lang w:val="fr-CA"/>
              </w:rPr>
            </w:pPr>
            <w:r w:rsidRPr="00D63448">
              <w:rPr>
                <w:rFonts w:ascii="Muli" w:hAnsi="Muli"/>
                <w:b/>
                <w:color w:val="000000"/>
                <w:sz w:val="20"/>
                <w:szCs w:val="20"/>
                <w:u w:val="single"/>
                <w:lang w:val="fr-CA"/>
              </w:rPr>
              <w:t>Commenta</w:t>
            </w:r>
            <w:r>
              <w:rPr>
                <w:rFonts w:ascii="Muli" w:hAnsi="Muli"/>
                <w:b/>
                <w:color w:val="000000"/>
                <w:sz w:val="20"/>
                <w:szCs w:val="20"/>
                <w:u w:val="single"/>
                <w:lang w:val="fr-CA"/>
              </w:rPr>
              <w:t>ires de l’équipe :</w:t>
            </w:r>
            <w:r w:rsidRPr="00D63448">
              <w:rPr>
                <w:rFonts w:ascii="Muli" w:hAnsi="Muli"/>
                <w:b/>
                <w:color w:val="000000"/>
                <w:sz w:val="20"/>
                <w:szCs w:val="20"/>
                <w:lang w:val="fr-CA"/>
              </w:rPr>
              <w:t xml:space="preserve">  </w:t>
            </w:r>
            <w:r w:rsidRPr="00D63448">
              <w:rPr>
                <w:rFonts w:ascii="Muli" w:hAnsi="Muli"/>
                <w:b/>
                <w:color w:val="000000"/>
                <w:sz w:val="20"/>
                <w:szCs w:val="20"/>
                <w:lang w:val="fr-CA"/>
              </w:rPr>
              <w:tab/>
            </w:r>
            <w:r>
              <w:rPr>
                <w:rFonts w:ascii="Muli" w:hAnsi="Muli"/>
                <w:b/>
                <w:color w:val="000000"/>
                <w:sz w:val="20"/>
                <w:szCs w:val="20"/>
                <w:lang w:val="fr-CA"/>
              </w:rPr>
              <w:t xml:space="preserve">                                       </w:t>
            </w:r>
            <w:r w:rsidRPr="00D63448">
              <w:rPr>
                <w:rFonts w:ascii="Muli" w:hAnsi="Muli"/>
                <w:b/>
                <w:color w:val="000000"/>
                <w:sz w:val="20"/>
                <w:szCs w:val="20"/>
                <w:lang w:val="fr-CA"/>
              </w:rPr>
              <w:t xml:space="preserve">Atteint </w:t>
            </w:r>
            <w:sdt>
              <w:sdtPr>
                <w:rPr>
                  <w:rFonts w:ascii="Muli" w:hAnsi="Muli"/>
                  <w:b/>
                  <w:color w:val="000000"/>
                  <w:sz w:val="20"/>
                  <w:szCs w:val="20"/>
                  <w:lang w:val="fr-CA"/>
                </w:rPr>
                <w:id w:val="-2130077871"/>
                <w14:checkbox>
                  <w14:checked w14:val="0"/>
                  <w14:checkedState w14:val="0052" w14:font="Wingdings 2"/>
                  <w14:uncheckedState w14:val="2610" w14:font="MS Gothic"/>
                </w14:checkbox>
              </w:sdtPr>
              <w:sdtContent>
                <w:permStart w:id="182857947" w:edGrp="everyone"/>
                <w:r w:rsidRPr="00D63448">
                  <w:rPr>
                    <w:rFonts w:ascii="Segoe UI Symbol" w:eastAsia="MS Gothic" w:hAnsi="Segoe UI Symbol" w:cs="Segoe UI Symbol"/>
                    <w:b/>
                    <w:color w:val="000000"/>
                    <w:sz w:val="20"/>
                    <w:szCs w:val="20"/>
                    <w:lang w:val="fr-CA"/>
                  </w:rPr>
                  <w:t>☐</w:t>
                </w:r>
              </w:sdtContent>
            </w:sdt>
            <w:permEnd w:id="182857947"/>
            <w:r w:rsidRPr="00D63448">
              <w:rPr>
                <w:rFonts w:ascii="Muli" w:hAnsi="Muli"/>
                <w:b/>
                <w:color w:val="000000"/>
                <w:sz w:val="20"/>
                <w:szCs w:val="20"/>
                <w:lang w:val="fr-CA"/>
              </w:rPr>
              <w:tab/>
              <w:t xml:space="preserve">Non-atteint </w:t>
            </w:r>
            <w:sdt>
              <w:sdtPr>
                <w:rPr>
                  <w:rFonts w:ascii="Muli" w:hAnsi="Muli"/>
                  <w:b/>
                  <w:color w:val="000000"/>
                  <w:sz w:val="20"/>
                  <w:szCs w:val="20"/>
                  <w:lang w:val="fr-CA"/>
                </w:rPr>
                <w:id w:val="1374652777"/>
                <w14:checkbox>
                  <w14:checked w14:val="0"/>
                  <w14:checkedState w14:val="0052" w14:font="Wingdings 2"/>
                  <w14:uncheckedState w14:val="2610" w14:font="MS Gothic"/>
                </w14:checkbox>
              </w:sdtPr>
              <w:sdtContent>
                <w:permStart w:id="1284455946" w:edGrp="everyone"/>
                <w:r w:rsidRPr="00D63448">
                  <w:rPr>
                    <w:rFonts w:ascii="Segoe UI Symbol" w:eastAsia="MS Gothic" w:hAnsi="Segoe UI Symbol" w:cs="Segoe UI Symbol"/>
                    <w:b/>
                    <w:color w:val="000000"/>
                    <w:sz w:val="20"/>
                    <w:szCs w:val="20"/>
                    <w:lang w:val="fr-CA"/>
                  </w:rPr>
                  <w:t>☐</w:t>
                </w:r>
              </w:sdtContent>
            </w:sdt>
            <w:permEnd w:id="1284455946"/>
          </w:p>
          <w:p w:rsidR="00D63448" w:rsidRPr="00D63448" w:rsidRDefault="00D63448" w:rsidP="00D63448">
            <w:pPr>
              <w:tabs>
                <w:tab w:val="left" w:pos="4536"/>
                <w:tab w:val="left" w:pos="7088"/>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Muli" w:hAnsi="Muli"/>
                <w:color w:val="000000"/>
                <w:sz w:val="20"/>
                <w:szCs w:val="20"/>
                <w:lang w:val="fr-CA"/>
              </w:rPr>
            </w:pPr>
            <w:permStart w:id="1296845513" w:edGrp="everyone"/>
          </w:p>
          <w:permEnd w:id="1296845513"/>
          <w:p w:rsidR="00D63448" w:rsidRPr="00D63448" w:rsidRDefault="00D63448" w:rsidP="00D63448">
            <w:pPr>
              <w:tabs>
                <w:tab w:val="left" w:pos="21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lang w:val="fr-CA"/>
              </w:rPr>
            </w:pPr>
          </w:p>
        </w:tc>
      </w:tr>
      <w:tr w:rsidR="00C44210" w:rsidRPr="00D63448" w:rsidTr="009B2BEC">
        <w:tc>
          <w:tcPr>
            <w:tcW w:w="9351" w:type="dxa"/>
            <w:shd w:val="clear" w:color="auto" w:fill="D5DCE4" w:themeFill="text2" w:themeFillTint="33"/>
          </w:tcPr>
          <w:p w:rsidR="00D63448" w:rsidRPr="00D63448" w:rsidRDefault="00D63448" w:rsidP="00D63448">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b/>
                <w:color w:val="000000"/>
                <w:sz w:val="20"/>
                <w:szCs w:val="20"/>
                <w:lang w:val="fr-CA"/>
              </w:rPr>
            </w:pPr>
            <w:r w:rsidRPr="00D63448">
              <w:rPr>
                <w:rFonts w:ascii="Muli" w:hAnsi="Muli"/>
                <w:b/>
                <w:color w:val="000000"/>
                <w:sz w:val="20"/>
                <w:szCs w:val="20"/>
                <w:lang w:val="fr-CA"/>
              </w:rPr>
              <w:t>CPP 6. Étendue de la formation</w:t>
            </w:r>
          </w:p>
          <w:p w:rsidR="00C44210" w:rsidRPr="00D63448" w:rsidRDefault="00D63448" w:rsidP="00D63448">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lang w:val="fr-CA"/>
              </w:rPr>
            </w:pPr>
            <w:r w:rsidRPr="00D63448">
              <w:rPr>
                <w:rFonts w:ascii="Muli" w:hAnsi="Muli"/>
                <w:color w:val="000000"/>
                <w:sz w:val="20"/>
                <w:szCs w:val="20"/>
                <w:lang w:val="fr-CA"/>
              </w:rPr>
              <w:t xml:space="preserve">Le programme doit démontrer qu’il offre aux étudiants une occasion de suivre des cours de culture générale et des cours à option pour leur permettre d’acquérir une vaste compréhension des connaissances humaines et d’étudier plus à fond des sujets faisant partie de </w:t>
            </w:r>
            <w:r w:rsidRPr="00D63448">
              <w:rPr>
                <w:rFonts w:ascii="Muli" w:hAnsi="Muli"/>
                <w:color w:val="000000"/>
                <w:sz w:val="20"/>
                <w:szCs w:val="20"/>
                <w:lang w:val="fr-CA"/>
              </w:rPr>
              <w:t>la discipline de l’architecture</w:t>
            </w:r>
            <w:r w:rsidR="00C44210" w:rsidRPr="00D63448">
              <w:rPr>
                <w:rFonts w:ascii="Muli" w:hAnsi="Muli"/>
                <w:color w:val="000000"/>
                <w:sz w:val="20"/>
                <w:szCs w:val="20"/>
                <w:lang w:val="fr-CA"/>
              </w:rPr>
              <w:t>.</w:t>
            </w:r>
          </w:p>
        </w:tc>
      </w:tr>
      <w:tr w:rsidR="00D63448" w:rsidRPr="00D63448" w:rsidTr="009B2BEC">
        <w:tc>
          <w:tcPr>
            <w:tcW w:w="9351" w:type="dxa"/>
          </w:tcPr>
          <w:p w:rsidR="00D63448" w:rsidRPr="00D63448" w:rsidRDefault="00D63448" w:rsidP="00D63448">
            <w:pPr>
              <w:rPr>
                <w:rFonts w:ascii="Muli" w:hAnsi="Muli"/>
                <w:b/>
                <w:color w:val="000000"/>
                <w:sz w:val="20"/>
                <w:szCs w:val="20"/>
                <w:u w:val="single"/>
                <w:lang w:val="fr-CA"/>
              </w:rPr>
            </w:pPr>
            <w:r w:rsidRPr="00D63448">
              <w:rPr>
                <w:rFonts w:ascii="Muli" w:hAnsi="Muli"/>
                <w:b/>
                <w:color w:val="000000"/>
                <w:sz w:val="20"/>
                <w:szCs w:val="20"/>
                <w:u w:val="single"/>
                <w:lang w:val="fr-CA"/>
              </w:rPr>
              <w:t>Commenta</w:t>
            </w:r>
            <w:r>
              <w:rPr>
                <w:rFonts w:ascii="Muli" w:hAnsi="Muli"/>
                <w:b/>
                <w:color w:val="000000"/>
                <w:sz w:val="20"/>
                <w:szCs w:val="20"/>
                <w:u w:val="single"/>
                <w:lang w:val="fr-CA"/>
              </w:rPr>
              <w:t>ires de l’équipe :</w:t>
            </w:r>
            <w:r w:rsidRPr="00D63448">
              <w:rPr>
                <w:rFonts w:ascii="Muli" w:hAnsi="Muli"/>
                <w:b/>
                <w:color w:val="000000"/>
                <w:sz w:val="20"/>
                <w:szCs w:val="20"/>
                <w:lang w:val="fr-CA"/>
              </w:rPr>
              <w:t xml:space="preserve">  </w:t>
            </w:r>
            <w:r w:rsidRPr="00D63448">
              <w:rPr>
                <w:rFonts w:ascii="Muli" w:hAnsi="Muli"/>
                <w:b/>
                <w:color w:val="000000"/>
                <w:sz w:val="20"/>
                <w:szCs w:val="20"/>
                <w:lang w:val="fr-CA"/>
              </w:rPr>
              <w:tab/>
            </w:r>
            <w:r>
              <w:rPr>
                <w:rFonts w:ascii="Muli" w:hAnsi="Muli"/>
                <w:b/>
                <w:color w:val="000000"/>
                <w:sz w:val="20"/>
                <w:szCs w:val="20"/>
                <w:lang w:val="fr-CA"/>
              </w:rPr>
              <w:t xml:space="preserve">                                       </w:t>
            </w:r>
            <w:r w:rsidRPr="00D63448">
              <w:rPr>
                <w:rFonts w:ascii="Muli" w:hAnsi="Muli"/>
                <w:b/>
                <w:color w:val="000000"/>
                <w:sz w:val="20"/>
                <w:szCs w:val="20"/>
                <w:lang w:val="fr-CA"/>
              </w:rPr>
              <w:t xml:space="preserve">Atteint </w:t>
            </w:r>
            <w:sdt>
              <w:sdtPr>
                <w:rPr>
                  <w:rFonts w:ascii="Muli" w:hAnsi="Muli"/>
                  <w:b/>
                  <w:color w:val="000000"/>
                  <w:sz w:val="20"/>
                  <w:szCs w:val="20"/>
                  <w:lang w:val="fr-CA"/>
                </w:rPr>
                <w:id w:val="1980340159"/>
                <w14:checkbox>
                  <w14:checked w14:val="0"/>
                  <w14:checkedState w14:val="0052" w14:font="Wingdings 2"/>
                  <w14:uncheckedState w14:val="2610" w14:font="MS Gothic"/>
                </w14:checkbox>
              </w:sdtPr>
              <w:sdtContent>
                <w:permStart w:id="587799477" w:edGrp="everyone"/>
                <w:r w:rsidRPr="00D63448">
                  <w:rPr>
                    <w:rFonts w:ascii="Segoe UI Symbol" w:eastAsia="MS Gothic" w:hAnsi="Segoe UI Symbol" w:cs="Segoe UI Symbol"/>
                    <w:b/>
                    <w:color w:val="000000"/>
                    <w:sz w:val="20"/>
                    <w:szCs w:val="20"/>
                    <w:lang w:val="fr-CA"/>
                  </w:rPr>
                  <w:t>☐</w:t>
                </w:r>
              </w:sdtContent>
            </w:sdt>
            <w:permEnd w:id="587799477"/>
            <w:r w:rsidRPr="00D63448">
              <w:rPr>
                <w:rFonts w:ascii="Muli" w:hAnsi="Muli"/>
                <w:b/>
                <w:color w:val="000000"/>
                <w:sz w:val="20"/>
                <w:szCs w:val="20"/>
                <w:lang w:val="fr-CA"/>
              </w:rPr>
              <w:tab/>
              <w:t xml:space="preserve">Non-atteint </w:t>
            </w:r>
            <w:sdt>
              <w:sdtPr>
                <w:rPr>
                  <w:rFonts w:ascii="Muli" w:hAnsi="Muli"/>
                  <w:b/>
                  <w:color w:val="000000"/>
                  <w:sz w:val="20"/>
                  <w:szCs w:val="20"/>
                  <w:lang w:val="fr-CA"/>
                </w:rPr>
                <w:id w:val="-618832062"/>
                <w14:checkbox>
                  <w14:checked w14:val="0"/>
                  <w14:checkedState w14:val="0052" w14:font="Wingdings 2"/>
                  <w14:uncheckedState w14:val="2610" w14:font="MS Gothic"/>
                </w14:checkbox>
              </w:sdtPr>
              <w:sdtContent>
                <w:permStart w:id="1421691350" w:edGrp="everyone"/>
                <w:r w:rsidRPr="00D63448">
                  <w:rPr>
                    <w:rFonts w:ascii="Segoe UI Symbol" w:eastAsia="MS Gothic" w:hAnsi="Segoe UI Symbol" w:cs="Segoe UI Symbol"/>
                    <w:b/>
                    <w:color w:val="000000"/>
                    <w:sz w:val="20"/>
                    <w:szCs w:val="20"/>
                    <w:lang w:val="fr-CA"/>
                  </w:rPr>
                  <w:t>☐</w:t>
                </w:r>
              </w:sdtContent>
            </w:sdt>
            <w:permEnd w:id="1421691350"/>
          </w:p>
          <w:p w:rsidR="00D63448" w:rsidRPr="00D63448" w:rsidRDefault="00D63448" w:rsidP="00D63448">
            <w:pPr>
              <w:tabs>
                <w:tab w:val="left" w:pos="4536"/>
                <w:tab w:val="left" w:pos="7088"/>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Muli" w:hAnsi="Muli"/>
                <w:color w:val="000000"/>
                <w:sz w:val="20"/>
                <w:szCs w:val="20"/>
                <w:lang w:val="fr-CA"/>
              </w:rPr>
            </w:pPr>
            <w:permStart w:id="829763007" w:edGrp="everyone"/>
          </w:p>
          <w:permEnd w:id="829763007"/>
          <w:p w:rsidR="00D63448" w:rsidRPr="00D63448" w:rsidRDefault="00D63448" w:rsidP="00D63448">
            <w:pPr>
              <w:tabs>
                <w:tab w:val="left" w:pos="21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lang w:val="fr-CA"/>
              </w:rPr>
            </w:pPr>
          </w:p>
        </w:tc>
      </w:tr>
      <w:tr w:rsidR="00C44210" w:rsidRPr="00D63448" w:rsidTr="009B2BEC">
        <w:tc>
          <w:tcPr>
            <w:tcW w:w="9351" w:type="dxa"/>
            <w:shd w:val="clear" w:color="auto" w:fill="D5DCE4" w:themeFill="text2" w:themeFillTint="33"/>
          </w:tcPr>
          <w:p w:rsidR="00C44210" w:rsidRPr="00D63448" w:rsidRDefault="00C44210" w:rsidP="00C44210">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b/>
                <w:color w:val="000000"/>
                <w:sz w:val="20"/>
                <w:szCs w:val="20"/>
                <w:u w:val="single"/>
                <w:lang w:val="fr-CA"/>
              </w:rPr>
            </w:pPr>
            <w:r w:rsidRPr="00D63448">
              <w:rPr>
                <w:rFonts w:ascii="Muli" w:hAnsi="Muli"/>
                <w:b/>
                <w:color w:val="000000"/>
                <w:sz w:val="20"/>
                <w:szCs w:val="20"/>
                <w:lang w:val="fr-CA"/>
              </w:rPr>
              <w:t xml:space="preserve">11.2  </w:t>
            </w:r>
            <w:r w:rsidR="00D63448" w:rsidRPr="00D63448">
              <w:rPr>
                <w:rFonts w:ascii="Muli" w:hAnsi="Muli"/>
                <w:b/>
                <w:color w:val="000000"/>
                <w:sz w:val="20"/>
                <w:szCs w:val="20"/>
                <w:lang w:val="fr-CA"/>
              </w:rPr>
              <w:t>Critères de performance de l’étudiant</w:t>
            </w:r>
            <w:r w:rsidR="00D63448">
              <w:rPr>
                <w:rFonts w:ascii="Muli" w:hAnsi="Muli"/>
                <w:b/>
                <w:color w:val="000000"/>
                <w:sz w:val="20"/>
                <w:szCs w:val="20"/>
                <w:lang w:val="fr-CA"/>
              </w:rPr>
              <w:t xml:space="preserve"> (CP</w:t>
            </w:r>
            <w:r w:rsidR="00D63448" w:rsidRPr="00D63448">
              <w:rPr>
                <w:rFonts w:ascii="Muli" w:hAnsi="Muli"/>
                <w:b/>
                <w:color w:val="000000"/>
                <w:sz w:val="20"/>
                <w:szCs w:val="20"/>
                <w:lang w:val="fr-CA"/>
              </w:rPr>
              <w:t>É</w:t>
            </w:r>
            <w:r w:rsidR="00D63448">
              <w:rPr>
                <w:rFonts w:ascii="Muli" w:hAnsi="Muli"/>
                <w:b/>
                <w:color w:val="000000"/>
                <w:sz w:val="20"/>
                <w:szCs w:val="20"/>
                <w:lang w:val="fr-CA"/>
              </w:rPr>
              <w:t>)</w:t>
            </w:r>
          </w:p>
        </w:tc>
      </w:tr>
      <w:tr w:rsidR="00C44210" w:rsidRPr="00D63448" w:rsidTr="009B2BEC">
        <w:tc>
          <w:tcPr>
            <w:tcW w:w="9351" w:type="dxa"/>
            <w:shd w:val="clear" w:color="auto" w:fill="auto"/>
          </w:tcPr>
          <w:p w:rsidR="00C44210" w:rsidRPr="00D63448" w:rsidRDefault="00C44210" w:rsidP="00C44210">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b/>
                <w:color w:val="000000"/>
                <w:sz w:val="20"/>
                <w:szCs w:val="20"/>
                <w:lang w:val="fr-CA"/>
              </w:rPr>
            </w:pPr>
          </w:p>
        </w:tc>
      </w:tr>
      <w:tr w:rsidR="00C44210" w:rsidRPr="00DC0C25" w:rsidTr="009B2BEC">
        <w:tc>
          <w:tcPr>
            <w:tcW w:w="9351" w:type="dxa"/>
            <w:shd w:val="clear" w:color="auto" w:fill="D5DCE4" w:themeFill="text2" w:themeFillTint="33"/>
          </w:tcPr>
          <w:p w:rsidR="00C44210" w:rsidRPr="00C44210" w:rsidRDefault="00C44210" w:rsidP="00C44210">
            <w:pPr>
              <w:pStyle w:val="ListParagraph"/>
              <w:numPr>
                <w:ilvl w:val="0"/>
                <w:numId w:val="44"/>
              </w:num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b/>
                <w:color w:val="000000"/>
                <w:sz w:val="20"/>
                <w:szCs w:val="20"/>
              </w:rPr>
            </w:pPr>
            <w:r w:rsidRPr="00C44210">
              <w:rPr>
                <w:rFonts w:ascii="Muli" w:hAnsi="Muli"/>
                <w:b/>
                <w:color w:val="000000"/>
                <w:sz w:val="20"/>
                <w:szCs w:val="20"/>
              </w:rPr>
              <w:t xml:space="preserve">Design </w:t>
            </w:r>
          </w:p>
        </w:tc>
      </w:tr>
      <w:tr w:rsidR="00C44210" w:rsidRPr="00DC0C25" w:rsidTr="009B2BEC">
        <w:tc>
          <w:tcPr>
            <w:tcW w:w="9351" w:type="dxa"/>
            <w:shd w:val="clear" w:color="auto" w:fill="auto"/>
          </w:tcPr>
          <w:p w:rsidR="00C44210" w:rsidRPr="00C44210" w:rsidRDefault="00C44210" w:rsidP="00C44210">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b/>
                <w:color w:val="000000"/>
                <w:sz w:val="20"/>
                <w:szCs w:val="20"/>
              </w:rPr>
            </w:pPr>
          </w:p>
        </w:tc>
      </w:tr>
      <w:tr w:rsidR="00C44210" w:rsidRPr="00D63448" w:rsidTr="009B2BEC">
        <w:tc>
          <w:tcPr>
            <w:tcW w:w="9351" w:type="dxa"/>
            <w:shd w:val="clear" w:color="auto" w:fill="D5DCE4" w:themeFill="text2" w:themeFillTint="33"/>
          </w:tcPr>
          <w:p w:rsidR="00D63448" w:rsidRPr="00D63448" w:rsidRDefault="00C44210" w:rsidP="00D63448">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b/>
                <w:color w:val="000000"/>
                <w:sz w:val="20"/>
                <w:szCs w:val="20"/>
                <w:lang w:val="fr-CA"/>
              </w:rPr>
            </w:pPr>
            <w:r w:rsidRPr="00D63448">
              <w:rPr>
                <w:rFonts w:ascii="Muli" w:hAnsi="Muli"/>
                <w:b/>
                <w:color w:val="000000"/>
                <w:sz w:val="20"/>
                <w:szCs w:val="20"/>
                <w:lang w:val="fr-CA"/>
              </w:rPr>
              <w:t xml:space="preserve">A1. </w:t>
            </w:r>
            <w:r w:rsidR="00D63448" w:rsidRPr="00D63448">
              <w:rPr>
                <w:rFonts w:ascii="Muli" w:hAnsi="Muli"/>
                <w:b/>
                <w:color w:val="000000"/>
                <w:sz w:val="20"/>
                <w:szCs w:val="20"/>
                <w:lang w:val="fr-CA"/>
              </w:rPr>
              <w:t xml:space="preserve">Théories, précédents et méthodes de design  </w:t>
            </w:r>
          </w:p>
          <w:p w:rsidR="00C44210" w:rsidRPr="00D63448" w:rsidRDefault="00D63448" w:rsidP="00D63448">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lang w:val="fr-CA"/>
              </w:rPr>
            </w:pPr>
            <w:r w:rsidRPr="00D63448">
              <w:rPr>
                <w:rFonts w:ascii="Muli" w:hAnsi="Muli"/>
                <w:color w:val="000000"/>
                <w:sz w:val="20"/>
                <w:szCs w:val="20"/>
                <w:lang w:val="fr-CA"/>
              </w:rPr>
              <w:t>L’étudiant doit démontrer une capacité d’exprimer clairement un processus de conception ancré dans la théorie et la pratique, une compréhension des principes et des méthodes de conception et l’analyse critique des précédents architecturaux.</w:t>
            </w:r>
          </w:p>
        </w:tc>
      </w:tr>
      <w:tr w:rsidR="00D63448" w:rsidRPr="00D63448" w:rsidTr="009B2BEC">
        <w:tc>
          <w:tcPr>
            <w:tcW w:w="9351" w:type="dxa"/>
          </w:tcPr>
          <w:p w:rsidR="00D63448" w:rsidRPr="00D63448" w:rsidRDefault="00D63448" w:rsidP="00D63448">
            <w:pPr>
              <w:rPr>
                <w:rFonts w:ascii="Muli" w:hAnsi="Muli"/>
                <w:b/>
                <w:color w:val="000000"/>
                <w:sz w:val="20"/>
                <w:szCs w:val="20"/>
                <w:u w:val="single"/>
                <w:lang w:val="fr-CA"/>
              </w:rPr>
            </w:pPr>
            <w:r w:rsidRPr="00D63448">
              <w:rPr>
                <w:rFonts w:ascii="Muli" w:hAnsi="Muli"/>
                <w:b/>
                <w:color w:val="000000"/>
                <w:sz w:val="20"/>
                <w:szCs w:val="20"/>
                <w:u w:val="single"/>
                <w:lang w:val="fr-CA"/>
              </w:rPr>
              <w:t>Commenta</w:t>
            </w:r>
            <w:r>
              <w:rPr>
                <w:rFonts w:ascii="Muli" w:hAnsi="Muli"/>
                <w:b/>
                <w:color w:val="000000"/>
                <w:sz w:val="20"/>
                <w:szCs w:val="20"/>
                <w:u w:val="single"/>
                <w:lang w:val="fr-CA"/>
              </w:rPr>
              <w:t>ires de l’équipe :</w:t>
            </w:r>
            <w:r w:rsidRPr="00D63448">
              <w:rPr>
                <w:rFonts w:ascii="Muli" w:hAnsi="Muli"/>
                <w:b/>
                <w:color w:val="000000"/>
                <w:sz w:val="20"/>
                <w:szCs w:val="20"/>
                <w:lang w:val="fr-CA"/>
              </w:rPr>
              <w:t xml:space="preserve">  </w:t>
            </w:r>
            <w:r w:rsidRPr="00D63448">
              <w:rPr>
                <w:rFonts w:ascii="Muli" w:hAnsi="Muli"/>
                <w:b/>
                <w:color w:val="000000"/>
                <w:sz w:val="20"/>
                <w:szCs w:val="20"/>
                <w:lang w:val="fr-CA"/>
              </w:rPr>
              <w:tab/>
            </w:r>
            <w:r>
              <w:rPr>
                <w:rFonts w:ascii="Muli" w:hAnsi="Muli"/>
                <w:b/>
                <w:color w:val="000000"/>
                <w:sz w:val="20"/>
                <w:szCs w:val="20"/>
                <w:lang w:val="fr-CA"/>
              </w:rPr>
              <w:t xml:space="preserve">                                       </w:t>
            </w:r>
            <w:r w:rsidRPr="00D63448">
              <w:rPr>
                <w:rFonts w:ascii="Muli" w:hAnsi="Muli"/>
                <w:b/>
                <w:color w:val="000000"/>
                <w:sz w:val="20"/>
                <w:szCs w:val="20"/>
                <w:lang w:val="fr-CA"/>
              </w:rPr>
              <w:t xml:space="preserve">Atteint </w:t>
            </w:r>
            <w:sdt>
              <w:sdtPr>
                <w:rPr>
                  <w:rFonts w:ascii="Muli" w:hAnsi="Muli"/>
                  <w:b/>
                  <w:color w:val="000000"/>
                  <w:sz w:val="20"/>
                  <w:szCs w:val="20"/>
                  <w:lang w:val="fr-CA"/>
                </w:rPr>
                <w:id w:val="1958131551"/>
                <w14:checkbox>
                  <w14:checked w14:val="0"/>
                  <w14:checkedState w14:val="0052" w14:font="Wingdings 2"/>
                  <w14:uncheckedState w14:val="2610" w14:font="MS Gothic"/>
                </w14:checkbox>
              </w:sdtPr>
              <w:sdtContent>
                <w:permStart w:id="236405964" w:edGrp="everyone"/>
                <w:r w:rsidRPr="00D63448">
                  <w:rPr>
                    <w:rFonts w:ascii="Segoe UI Symbol" w:eastAsia="MS Gothic" w:hAnsi="Segoe UI Symbol" w:cs="Segoe UI Symbol"/>
                    <w:b/>
                    <w:color w:val="000000"/>
                    <w:sz w:val="20"/>
                    <w:szCs w:val="20"/>
                    <w:lang w:val="fr-CA"/>
                  </w:rPr>
                  <w:t>☐</w:t>
                </w:r>
              </w:sdtContent>
            </w:sdt>
            <w:permEnd w:id="236405964"/>
            <w:r w:rsidRPr="00D63448">
              <w:rPr>
                <w:rFonts w:ascii="Muli" w:hAnsi="Muli"/>
                <w:b/>
                <w:color w:val="000000"/>
                <w:sz w:val="20"/>
                <w:szCs w:val="20"/>
                <w:lang w:val="fr-CA"/>
              </w:rPr>
              <w:tab/>
              <w:t xml:space="preserve">Non-atteint </w:t>
            </w:r>
            <w:sdt>
              <w:sdtPr>
                <w:rPr>
                  <w:rFonts w:ascii="Muli" w:hAnsi="Muli"/>
                  <w:b/>
                  <w:color w:val="000000"/>
                  <w:sz w:val="20"/>
                  <w:szCs w:val="20"/>
                  <w:lang w:val="fr-CA"/>
                </w:rPr>
                <w:id w:val="175087372"/>
                <w14:checkbox>
                  <w14:checked w14:val="0"/>
                  <w14:checkedState w14:val="0052" w14:font="Wingdings 2"/>
                  <w14:uncheckedState w14:val="2610" w14:font="MS Gothic"/>
                </w14:checkbox>
              </w:sdtPr>
              <w:sdtContent>
                <w:permStart w:id="1395537434" w:edGrp="everyone"/>
                <w:r w:rsidRPr="00D63448">
                  <w:rPr>
                    <w:rFonts w:ascii="Segoe UI Symbol" w:eastAsia="MS Gothic" w:hAnsi="Segoe UI Symbol" w:cs="Segoe UI Symbol"/>
                    <w:b/>
                    <w:color w:val="000000"/>
                    <w:sz w:val="20"/>
                    <w:szCs w:val="20"/>
                    <w:lang w:val="fr-CA"/>
                  </w:rPr>
                  <w:t>☐</w:t>
                </w:r>
              </w:sdtContent>
            </w:sdt>
            <w:permEnd w:id="1395537434"/>
          </w:p>
          <w:p w:rsidR="00D63448" w:rsidRPr="00D63448" w:rsidRDefault="00D63448" w:rsidP="00D63448">
            <w:pPr>
              <w:tabs>
                <w:tab w:val="left" w:pos="4536"/>
                <w:tab w:val="left" w:pos="7088"/>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Muli" w:hAnsi="Muli"/>
                <w:color w:val="000000"/>
                <w:sz w:val="20"/>
                <w:szCs w:val="20"/>
                <w:lang w:val="fr-CA"/>
              </w:rPr>
            </w:pPr>
            <w:permStart w:id="1808946908" w:edGrp="everyone"/>
          </w:p>
          <w:permEnd w:id="1808946908"/>
          <w:p w:rsidR="00D63448" w:rsidRPr="00D63448" w:rsidRDefault="00D63448" w:rsidP="00D63448">
            <w:pPr>
              <w:tabs>
                <w:tab w:val="left" w:pos="21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lang w:val="fr-CA"/>
              </w:rPr>
            </w:pPr>
          </w:p>
        </w:tc>
      </w:tr>
      <w:tr w:rsidR="00C44210" w:rsidRPr="00D63448" w:rsidTr="009B2BEC">
        <w:tc>
          <w:tcPr>
            <w:tcW w:w="9351" w:type="dxa"/>
            <w:shd w:val="clear" w:color="auto" w:fill="D5DCE4" w:themeFill="text2" w:themeFillTint="33"/>
          </w:tcPr>
          <w:p w:rsidR="00D63448" w:rsidRPr="00D63448" w:rsidRDefault="00C44210" w:rsidP="00D63448">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b/>
                <w:color w:val="000000"/>
                <w:sz w:val="20"/>
                <w:szCs w:val="20"/>
              </w:rPr>
            </w:pPr>
            <w:r w:rsidRPr="00C44210">
              <w:rPr>
                <w:rFonts w:ascii="Muli" w:hAnsi="Muli"/>
                <w:b/>
                <w:color w:val="000000"/>
                <w:sz w:val="20"/>
                <w:szCs w:val="20"/>
              </w:rPr>
              <w:t xml:space="preserve">A2. </w:t>
            </w:r>
            <w:proofErr w:type="spellStart"/>
            <w:r w:rsidR="00D63448" w:rsidRPr="00D63448">
              <w:rPr>
                <w:rFonts w:ascii="Muli" w:hAnsi="Muli"/>
                <w:b/>
                <w:color w:val="000000"/>
                <w:sz w:val="20"/>
                <w:szCs w:val="20"/>
              </w:rPr>
              <w:t>Habiletés</w:t>
            </w:r>
            <w:proofErr w:type="spellEnd"/>
            <w:r w:rsidR="00D63448" w:rsidRPr="00D63448">
              <w:rPr>
                <w:rFonts w:ascii="Muli" w:hAnsi="Muli"/>
                <w:b/>
                <w:color w:val="000000"/>
                <w:sz w:val="20"/>
                <w:szCs w:val="20"/>
              </w:rPr>
              <w:t xml:space="preserve"> en design</w:t>
            </w:r>
          </w:p>
          <w:p w:rsidR="00C44210" w:rsidRPr="00D63448" w:rsidRDefault="00D63448" w:rsidP="00D63448">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lang w:val="fr-CA"/>
              </w:rPr>
            </w:pPr>
            <w:r w:rsidRPr="00D63448">
              <w:rPr>
                <w:rFonts w:ascii="Muli" w:hAnsi="Muli"/>
                <w:color w:val="000000"/>
                <w:sz w:val="20"/>
                <w:szCs w:val="20"/>
                <w:lang w:val="fr-CA"/>
              </w:rPr>
              <w:t>L’étudiant doit démontrer une capacité d’appliquer des théories, des méthodes et des précédents de design à la conception, à la configuration et au design de bâtiments, d’espaces, d’éléments du bâtiment et de composantes tectoniques.</w:t>
            </w:r>
          </w:p>
        </w:tc>
      </w:tr>
      <w:tr w:rsidR="00D63448" w:rsidRPr="00D63448" w:rsidTr="009B2BEC">
        <w:tc>
          <w:tcPr>
            <w:tcW w:w="9351" w:type="dxa"/>
          </w:tcPr>
          <w:p w:rsidR="00D63448" w:rsidRPr="00D63448" w:rsidRDefault="00D63448" w:rsidP="00D63448">
            <w:pPr>
              <w:rPr>
                <w:rFonts w:ascii="Muli" w:hAnsi="Muli"/>
                <w:b/>
                <w:color w:val="000000"/>
                <w:sz w:val="20"/>
                <w:szCs w:val="20"/>
                <w:u w:val="single"/>
                <w:lang w:val="fr-CA"/>
              </w:rPr>
            </w:pPr>
            <w:r w:rsidRPr="00D63448">
              <w:rPr>
                <w:rFonts w:ascii="Muli" w:hAnsi="Muli"/>
                <w:b/>
                <w:color w:val="000000"/>
                <w:sz w:val="20"/>
                <w:szCs w:val="20"/>
                <w:u w:val="single"/>
                <w:lang w:val="fr-CA"/>
              </w:rPr>
              <w:t>Commenta</w:t>
            </w:r>
            <w:r>
              <w:rPr>
                <w:rFonts w:ascii="Muli" w:hAnsi="Muli"/>
                <w:b/>
                <w:color w:val="000000"/>
                <w:sz w:val="20"/>
                <w:szCs w:val="20"/>
                <w:u w:val="single"/>
                <w:lang w:val="fr-CA"/>
              </w:rPr>
              <w:t>ires de l’équipe :</w:t>
            </w:r>
            <w:r w:rsidRPr="00D63448">
              <w:rPr>
                <w:rFonts w:ascii="Muli" w:hAnsi="Muli"/>
                <w:b/>
                <w:color w:val="000000"/>
                <w:sz w:val="20"/>
                <w:szCs w:val="20"/>
                <w:lang w:val="fr-CA"/>
              </w:rPr>
              <w:t xml:space="preserve">  </w:t>
            </w:r>
            <w:r w:rsidRPr="00D63448">
              <w:rPr>
                <w:rFonts w:ascii="Muli" w:hAnsi="Muli"/>
                <w:b/>
                <w:color w:val="000000"/>
                <w:sz w:val="20"/>
                <w:szCs w:val="20"/>
                <w:lang w:val="fr-CA"/>
              </w:rPr>
              <w:tab/>
            </w:r>
            <w:r>
              <w:rPr>
                <w:rFonts w:ascii="Muli" w:hAnsi="Muli"/>
                <w:b/>
                <w:color w:val="000000"/>
                <w:sz w:val="20"/>
                <w:szCs w:val="20"/>
                <w:lang w:val="fr-CA"/>
              </w:rPr>
              <w:t xml:space="preserve">                                       </w:t>
            </w:r>
            <w:r w:rsidRPr="00D63448">
              <w:rPr>
                <w:rFonts w:ascii="Muli" w:hAnsi="Muli"/>
                <w:b/>
                <w:color w:val="000000"/>
                <w:sz w:val="20"/>
                <w:szCs w:val="20"/>
                <w:lang w:val="fr-CA"/>
              </w:rPr>
              <w:t xml:space="preserve">Atteint </w:t>
            </w:r>
            <w:sdt>
              <w:sdtPr>
                <w:rPr>
                  <w:rFonts w:ascii="Muli" w:hAnsi="Muli"/>
                  <w:b/>
                  <w:color w:val="000000"/>
                  <w:sz w:val="20"/>
                  <w:szCs w:val="20"/>
                  <w:lang w:val="fr-CA"/>
                </w:rPr>
                <w:id w:val="-2074497469"/>
                <w14:checkbox>
                  <w14:checked w14:val="0"/>
                  <w14:checkedState w14:val="0052" w14:font="Wingdings 2"/>
                  <w14:uncheckedState w14:val="2610" w14:font="MS Gothic"/>
                </w14:checkbox>
              </w:sdtPr>
              <w:sdtContent>
                <w:permStart w:id="959865947" w:edGrp="everyone"/>
                <w:r w:rsidRPr="00D63448">
                  <w:rPr>
                    <w:rFonts w:ascii="Segoe UI Symbol" w:eastAsia="MS Gothic" w:hAnsi="Segoe UI Symbol" w:cs="Segoe UI Symbol"/>
                    <w:b/>
                    <w:color w:val="000000"/>
                    <w:sz w:val="20"/>
                    <w:szCs w:val="20"/>
                    <w:lang w:val="fr-CA"/>
                  </w:rPr>
                  <w:t>☐</w:t>
                </w:r>
              </w:sdtContent>
            </w:sdt>
            <w:permEnd w:id="959865947"/>
            <w:r w:rsidRPr="00D63448">
              <w:rPr>
                <w:rFonts w:ascii="Muli" w:hAnsi="Muli"/>
                <w:b/>
                <w:color w:val="000000"/>
                <w:sz w:val="20"/>
                <w:szCs w:val="20"/>
                <w:lang w:val="fr-CA"/>
              </w:rPr>
              <w:tab/>
              <w:t xml:space="preserve">Non-atteint </w:t>
            </w:r>
            <w:sdt>
              <w:sdtPr>
                <w:rPr>
                  <w:rFonts w:ascii="Muli" w:hAnsi="Muli"/>
                  <w:b/>
                  <w:color w:val="000000"/>
                  <w:sz w:val="20"/>
                  <w:szCs w:val="20"/>
                  <w:lang w:val="fr-CA"/>
                </w:rPr>
                <w:id w:val="-1260065592"/>
                <w14:checkbox>
                  <w14:checked w14:val="0"/>
                  <w14:checkedState w14:val="0052" w14:font="Wingdings 2"/>
                  <w14:uncheckedState w14:val="2610" w14:font="MS Gothic"/>
                </w14:checkbox>
              </w:sdtPr>
              <w:sdtContent>
                <w:permStart w:id="2074508572" w:edGrp="everyone"/>
                <w:r w:rsidRPr="00D63448">
                  <w:rPr>
                    <w:rFonts w:ascii="Segoe UI Symbol" w:eastAsia="MS Gothic" w:hAnsi="Segoe UI Symbol" w:cs="Segoe UI Symbol"/>
                    <w:b/>
                    <w:color w:val="000000"/>
                    <w:sz w:val="20"/>
                    <w:szCs w:val="20"/>
                    <w:lang w:val="fr-CA"/>
                  </w:rPr>
                  <w:t>☐</w:t>
                </w:r>
              </w:sdtContent>
            </w:sdt>
            <w:permEnd w:id="2074508572"/>
          </w:p>
          <w:p w:rsidR="00D63448" w:rsidRPr="00D63448" w:rsidRDefault="00D63448" w:rsidP="00D63448">
            <w:pPr>
              <w:tabs>
                <w:tab w:val="left" w:pos="4536"/>
                <w:tab w:val="left" w:pos="7088"/>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Muli" w:hAnsi="Muli"/>
                <w:color w:val="000000"/>
                <w:sz w:val="20"/>
                <w:szCs w:val="20"/>
                <w:lang w:val="fr-CA"/>
              </w:rPr>
            </w:pPr>
            <w:permStart w:id="321802432" w:edGrp="everyone"/>
          </w:p>
          <w:permEnd w:id="321802432"/>
          <w:p w:rsidR="00D63448" w:rsidRPr="00D63448" w:rsidRDefault="00D63448" w:rsidP="00D63448">
            <w:pPr>
              <w:tabs>
                <w:tab w:val="left" w:pos="21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lang w:val="fr-CA"/>
              </w:rPr>
            </w:pPr>
          </w:p>
        </w:tc>
      </w:tr>
      <w:tr w:rsidR="00C44210" w:rsidRPr="00D63448" w:rsidTr="009B2BEC">
        <w:tc>
          <w:tcPr>
            <w:tcW w:w="9351" w:type="dxa"/>
            <w:shd w:val="clear" w:color="auto" w:fill="D5DCE4" w:themeFill="text2" w:themeFillTint="33"/>
          </w:tcPr>
          <w:p w:rsidR="00D63448" w:rsidRPr="00D63448" w:rsidRDefault="00C44210" w:rsidP="00D63448">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b/>
                <w:color w:val="000000"/>
                <w:sz w:val="20"/>
                <w:szCs w:val="20"/>
              </w:rPr>
            </w:pPr>
            <w:r w:rsidRPr="00C44210">
              <w:rPr>
                <w:rFonts w:ascii="Muli" w:hAnsi="Muli"/>
                <w:b/>
                <w:color w:val="000000"/>
                <w:sz w:val="20"/>
                <w:szCs w:val="20"/>
              </w:rPr>
              <w:t xml:space="preserve">A3. </w:t>
            </w:r>
            <w:proofErr w:type="spellStart"/>
            <w:r w:rsidR="00D63448" w:rsidRPr="00D63448">
              <w:rPr>
                <w:rFonts w:ascii="Muli" w:hAnsi="Muli"/>
                <w:b/>
                <w:color w:val="000000"/>
                <w:sz w:val="20"/>
                <w:szCs w:val="20"/>
              </w:rPr>
              <w:t>Outils</w:t>
            </w:r>
            <w:proofErr w:type="spellEnd"/>
            <w:r w:rsidR="00D63448" w:rsidRPr="00D63448">
              <w:rPr>
                <w:rFonts w:ascii="Muli" w:hAnsi="Muli"/>
                <w:b/>
                <w:color w:val="000000"/>
                <w:sz w:val="20"/>
                <w:szCs w:val="20"/>
              </w:rPr>
              <w:t xml:space="preserve"> de design</w:t>
            </w:r>
          </w:p>
          <w:p w:rsidR="00C44210" w:rsidRPr="00D63448" w:rsidRDefault="00D63448" w:rsidP="00D63448">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lang w:val="fr-CA"/>
              </w:rPr>
            </w:pPr>
            <w:r w:rsidRPr="00D63448">
              <w:rPr>
                <w:rFonts w:ascii="Muli" w:hAnsi="Muli"/>
                <w:color w:val="000000"/>
                <w:sz w:val="20"/>
                <w:szCs w:val="20"/>
                <w:lang w:val="fr-CA"/>
              </w:rPr>
              <w:t>L’étudiant doit démontrer une capacité d’utiliser la grande diversité d’outils de design à la disposition de la discipline architecturale, y compris un éventail de techniques pour la représentation en deux et en trois dimensions, la conception par ordinateur, la modélisation, la simulation et la fabrication.</w:t>
            </w:r>
          </w:p>
        </w:tc>
      </w:tr>
      <w:tr w:rsidR="00D63448" w:rsidRPr="00D63448" w:rsidTr="009B2BEC">
        <w:tc>
          <w:tcPr>
            <w:tcW w:w="9351" w:type="dxa"/>
          </w:tcPr>
          <w:p w:rsidR="00D63448" w:rsidRPr="00D63448" w:rsidRDefault="00D63448" w:rsidP="00D63448">
            <w:pPr>
              <w:rPr>
                <w:rFonts w:ascii="Muli" w:hAnsi="Muli"/>
                <w:b/>
                <w:color w:val="000000"/>
                <w:sz w:val="20"/>
                <w:szCs w:val="20"/>
                <w:u w:val="single"/>
                <w:lang w:val="fr-CA"/>
              </w:rPr>
            </w:pPr>
            <w:r w:rsidRPr="00D63448">
              <w:rPr>
                <w:rFonts w:ascii="Muli" w:hAnsi="Muli"/>
                <w:b/>
                <w:color w:val="000000"/>
                <w:sz w:val="20"/>
                <w:szCs w:val="20"/>
                <w:u w:val="single"/>
                <w:lang w:val="fr-CA"/>
              </w:rPr>
              <w:t>Commenta</w:t>
            </w:r>
            <w:r>
              <w:rPr>
                <w:rFonts w:ascii="Muli" w:hAnsi="Muli"/>
                <w:b/>
                <w:color w:val="000000"/>
                <w:sz w:val="20"/>
                <w:szCs w:val="20"/>
                <w:u w:val="single"/>
                <w:lang w:val="fr-CA"/>
              </w:rPr>
              <w:t>ires de l’équipe :</w:t>
            </w:r>
            <w:r w:rsidRPr="00D63448">
              <w:rPr>
                <w:rFonts w:ascii="Muli" w:hAnsi="Muli"/>
                <w:b/>
                <w:color w:val="000000"/>
                <w:sz w:val="20"/>
                <w:szCs w:val="20"/>
                <w:lang w:val="fr-CA"/>
              </w:rPr>
              <w:t xml:space="preserve">  </w:t>
            </w:r>
            <w:r w:rsidRPr="00D63448">
              <w:rPr>
                <w:rFonts w:ascii="Muli" w:hAnsi="Muli"/>
                <w:b/>
                <w:color w:val="000000"/>
                <w:sz w:val="20"/>
                <w:szCs w:val="20"/>
                <w:lang w:val="fr-CA"/>
              </w:rPr>
              <w:tab/>
            </w:r>
            <w:r>
              <w:rPr>
                <w:rFonts w:ascii="Muli" w:hAnsi="Muli"/>
                <w:b/>
                <w:color w:val="000000"/>
                <w:sz w:val="20"/>
                <w:szCs w:val="20"/>
                <w:lang w:val="fr-CA"/>
              </w:rPr>
              <w:t xml:space="preserve">                                       </w:t>
            </w:r>
            <w:r w:rsidRPr="00D63448">
              <w:rPr>
                <w:rFonts w:ascii="Muli" w:hAnsi="Muli"/>
                <w:b/>
                <w:color w:val="000000"/>
                <w:sz w:val="20"/>
                <w:szCs w:val="20"/>
                <w:lang w:val="fr-CA"/>
              </w:rPr>
              <w:t xml:space="preserve">Atteint </w:t>
            </w:r>
            <w:sdt>
              <w:sdtPr>
                <w:rPr>
                  <w:rFonts w:ascii="Muli" w:hAnsi="Muli"/>
                  <w:b/>
                  <w:color w:val="000000"/>
                  <w:sz w:val="20"/>
                  <w:szCs w:val="20"/>
                  <w:lang w:val="fr-CA"/>
                </w:rPr>
                <w:id w:val="363726275"/>
                <w14:checkbox>
                  <w14:checked w14:val="0"/>
                  <w14:checkedState w14:val="0052" w14:font="Wingdings 2"/>
                  <w14:uncheckedState w14:val="2610" w14:font="MS Gothic"/>
                </w14:checkbox>
              </w:sdtPr>
              <w:sdtContent>
                <w:permStart w:id="411050466" w:edGrp="everyone"/>
                <w:r w:rsidRPr="00D63448">
                  <w:rPr>
                    <w:rFonts w:ascii="Segoe UI Symbol" w:eastAsia="MS Gothic" w:hAnsi="Segoe UI Symbol" w:cs="Segoe UI Symbol"/>
                    <w:b/>
                    <w:color w:val="000000"/>
                    <w:sz w:val="20"/>
                    <w:szCs w:val="20"/>
                    <w:lang w:val="fr-CA"/>
                  </w:rPr>
                  <w:t>☐</w:t>
                </w:r>
              </w:sdtContent>
            </w:sdt>
            <w:permEnd w:id="411050466"/>
            <w:r w:rsidRPr="00D63448">
              <w:rPr>
                <w:rFonts w:ascii="Muli" w:hAnsi="Muli"/>
                <w:b/>
                <w:color w:val="000000"/>
                <w:sz w:val="20"/>
                <w:szCs w:val="20"/>
                <w:lang w:val="fr-CA"/>
              </w:rPr>
              <w:tab/>
              <w:t xml:space="preserve">Non-atteint </w:t>
            </w:r>
            <w:sdt>
              <w:sdtPr>
                <w:rPr>
                  <w:rFonts w:ascii="Muli" w:hAnsi="Muli"/>
                  <w:b/>
                  <w:color w:val="000000"/>
                  <w:sz w:val="20"/>
                  <w:szCs w:val="20"/>
                  <w:lang w:val="fr-CA"/>
                </w:rPr>
                <w:id w:val="1242762210"/>
                <w14:checkbox>
                  <w14:checked w14:val="0"/>
                  <w14:checkedState w14:val="0052" w14:font="Wingdings 2"/>
                  <w14:uncheckedState w14:val="2610" w14:font="MS Gothic"/>
                </w14:checkbox>
              </w:sdtPr>
              <w:sdtContent>
                <w:permStart w:id="1419578356" w:edGrp="everyone"/>
                <w:r w:rsidRPr="00D63448">
                  <w:rPr>
                    <w:rFonts w:ascii="Segoe UI Symbol" w:eastAsia="MS Gothic" w:hAnsi="Segoe UI Symbol" w:cs="Segoe UI Symbol"/>
                    <w:b/>
                    <w:color w:val="000000"/>
                    <w:sz w:val="20"/>
                    <w:szCs w:val="20"/>
                    <w:lang w:val="fr-CA"/>
                  </w:rPr>
                  <w:t>☐</w:t>
                </w:r>
              </w:sdtContent>
            </w:sdt>
            <w:permEnd w:id="1419578356"/>
          </w:p>
          <w:p w:rsidR="00D63448" w:rsidRPr="00D63448" w:rsidRDefault="00D63448" w:rsidP="00D63448">
            <w:pPr>
              <w:tabs>
                <w:tab w:val="left" w:pos="4536"/>
                <w:tab w:val="left" w:pos="7088"/>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Muli" w:hAnsi="Muli"/>
                <w:color w:val="000000"/>
                <w:sz w:val="20"/>
                <w:szCs w:val="20"/>
                <w:lang w:val="fr-CA"/>
              </w:rPr>
            </w:pPr>
            <w:permStart w:id="1196773949" w:edGrp="everyone"/>
          </w:p>
          <w:permEnd w:id="1196773949"/>
          <w:p w:rsidR="00D63448" w:rsidRPr="00D63448" w:rsidRDefault="00D63448" w:rsidP="00D63448">
            <w:pPr>
              <w:tabs>
                <w:tab w:val="left" w:pos="21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lang w:val="fr-CA"/>
              </w:rPr>
            </w:pPr>
          </w:p>
        </w:tc>
      </w:tr>
      <w:tr w:rsidR="00C44210" w:rsidRPr="00D63448" w:rsidTr="009B2BEC">
        <w:tc>
          <w:tcPr>
            <w:tcW w:w="9351" w:type="dxa"/>
            <w:shd w:val="clear" w:color="auto" w:fill="D5DCE4" w:themeFill="text2" w:themeFillTint="33"/>
          </w:tcPr>
          <w:p w:rsidR="00D63448" w:rsidRPr="00D63448" w:rsidRDefault="00C44210" w:rsidP="00D63448">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b/>
                <w:color w:val="000000"/>
                <w:sz w:val="20"/>
                <w:szCs w:val="20"/>
              </w:rPr>
            </w:pPr>
            <w:r w:rsidRPr="00C44210">
              <w:rPr>
                <w:rFonts w:ascii="Muli" w:hAnsi="Muli"/>
                <w:b/>
                <w:color w:val="000000"/>
                <w:sz w:val="20"/>
                <w:szCs w:val="20"/>
              </w:rPr>
              <w:t xml:space="preserve">A4. </w:t>
            </w:r>
            <w:proofErr w:type="spellStart"/>
            <w:r w:rsidR="00D63448" w:rsidRPr="00D63448">
              <w:rPr>
                <w:rFonts w:ascii="Muli" w:hAnsi="Muli"/>
                <w:b/>
                <w:color w:val="000000"/>
                <w:sz w:val="20"/>
                <w:szCs w:val="20"/>
              </w:rPr>
              <w:t>Analyse</w:t>
            </w:r>
            <w:proofErr w:type="spellEnd"/>
            <w:r w:rsidR="00D63448" w:rsidRPr="00D63448">
              <w:rPr>
                <w:rFonts w:ascii="Muli" w:hAnsi="Muli"/>
                <w:b/>
                <w:color w:val="000000"/>
                <w:sz w:val="20"/>
                <w:szCs w:val="20"/>
              </w:rPr>
              <w:t xml:space="preserve"> d’un programme</w:t>
            </w:r>
          </w:p>
          <w:p w:rsidR="00C44210" w:rsidRPr="00D63448" w:rsidRDefault="00D63448" w:rsidP="00D63448">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lang w:val="fr-CA"/>
              </w:rPr>
            </w:pPr>
            <w:r w:rsidRPr="00D63448">
              <w:rPr>
                <w:rFonts w:ascii="Muli" w:hAnsi="Muli"/>
                <w:color w:val="000000"/>
                <w:sz w:val="20"/>
                <w:szCs w:val="20"/>
                <w:lang w:val="fr-CA"/>
              </w:rPr>
              <w:lastRenderedPageBreak/>
              <w:t>L’étudiant doit démontrer une capacité d’analyser et de prendre en considération un programme complexe pour un projet architectural qui tient compte des besoins du client et des utilisateurs, des précédents appropriés, des besoins en espace et en équipements, des lois applicables et des critères de sélection de l’emplacement et d’évaluation du concept.</w:t>
            </w:r>
          </w:p>
        </w:tc>
      </w:tr>
      <w:tr w:rsidR="00D63448" w:rsidRPr="00D63448" w:rsidTr="009B2BEC">
        <w:tc>
          <w:tcPr>
            <w:tcW w:w="9351" w:type="dxa"/>
          </w:tcPr>
          <w:p w:rsidR="00D63448" w:rsidRPr="00D63448" w:rsidRDefault="00D63448" w:rsidP="00D63448">
            <w:pPr>
              <w:rPr>
                <w:rFonts w:ascii="Muli" w:hAnsi="Muli"/>
                <w:b/>
                <w:color w:val="000000"/>
                <w:sz w:val="20"/>
                <w:szCs w:val="20"/>
                <w:u w:val="single"/>
                <w:lang w:val="fr-CA"/>
              </w:rPr>
            </w:pPr>
            <w:r w:rsidRPr="00D63448">
              <w:rPr>
                <w:rFonts w:ascii="Muli" w:hAnsi="Muli"/>
                <w:b/>
                <w:color w:val="000000"/>
                <w:sz w:val="20"/>
                <w:szCs w:val="20"/>
                <w:u w:val="single"/>
                <w:lang w:val="fr-CA"/>
              </w:rPr>
              <w:lastRenderedPageBreak/>
              <w:t>Commenta</w:t>
            </w:r>
            <w:r>
              <w:rPr>
                <w:rFonts w:ascii="Muli" w:hAnsi="Muli"/>
                <w:b/>
                <w:color w:val="000000"/>
                <w:sz w:val="20"/>
                <w:szCs w:val="20"/>
                <w:u w:val="single"/>
                <w:lang w:val="fr-CA"/>
              </w:rPr>
              <w:t>ires de l’équipe :</w:t>
            </w:r>
            <w:r w:rsidRPr="00D63448">
              <w:rPr>
                <w:rFonts w:ascii="Muli" w:hAnsi="Muli"/>
                <w:b/>
                <w:color w:val="000000"/>
                <w:sz w:val="20"/>
                <w:szCs w:val="20"/>
                <w:lang w:val="fr-CA"/>
              </w:rPr>
              <w:t xml:space="preserve">  </w:t>
            </w:r>
            <w:r w:rsidRPr="00D63448">
              <w:rPr>
                <w:rFonts w:ascii="Muli" w:hAnsi="Muli"/>
                <w:b/>
                <w:color w:val="000000"/>
                <w:sz w:val="20"/>
                <w:szCs w:val="20"/>
                <w:lang w:val="fr-CA"/>
              </w:rPr>
              <w:tab/>
            </w:r>
            <w:r>
              <w:rPr>
                <w:rFonts w:ascii="Muli" w:hAnsi="Muli"/>
                <w:b/>
                <w:color w:val="000000"/>
                <w:sz w:val="20"/>
                <w:szCs w:val="20"/>
                <w:lang w:val="fr-CA"/>
              </w:rPr>
              <w:t xml:space="preserve">                                       </w:t>
            </w:r>
            <w:r w:rsidRPr="00D63448">
              <w:rPr>
                <w:rFonts w:ascii="Muli" w:hAnsi="Muli"/>
                <w:b/>
                <w:color w:val="000000"/>
                <w:sz w:val="20"/>
                <w:szCs w:val="20"/>
                <w:lang w:val="fr-CA"/>
              </w:rPr>
              <w:t xml:space="preserve">Atteint </w:t>
            </w:r>
            <w:sdt>
              <w:sdtPr>
                <w:rPr>
                  <w:rFonts w:ascii="Muli" w:hAnsi="Muli"/>
                  <w:b/>
                  <w:color w:val="000000"/>
                  <w:sz w:val="20"/>
                  <w:szCs w:val="20"/>
                  <w:lang w:val="fr-CA"/>
                </w:rPr>
                <w:id w:val="287016310"/>
                <w14:checkbox>
                  <w14:checked w14:val="0"/>
                  <w14:checkedState w14:val="0052" w14:font="Wingdings 2"/>
                  <w14:uncheckedState w14:val="2610" w14:font="MS Gothic"/>
                </w14:checkbox>
              </w:sdtPr>
              <w:sdtContent>
                <w:permStart w:id="972885874" w:edGrp="everyone"/>
                <w:r w:rsidRPr="00D63448">
                  <w:rPr>
                    <w:rFonts w:ascii="Segoe UI Symbol" w:eastAsia="MS Gothic" w:hAnsi="Segoe UI Symbol" w:cs="Segoe UI Symbol"/>
                    <w:b/>
                    <w:color w:val="000000"/>
                    <w:sz w:val="20"/>
                    <w:szCs w:val="20"/>
                    <w:lang w:val="fr-CA"/>
                  </w:rPr>
                  <w:t>☐</w:t>
                </w:r>
              </w:sdtContent>
            </w:sdt>
            <w:permEnd w:id="972885874"/>
            <w:r w:rsidRPr="00D63448">
              <w:rPr>
                <w:rFonts w:ascii="Muli" w:hAnsi="Muli"/>
                <w:b/>
                <w:color w:val="000000"/>
                <w:sz w:val="20"/>
                <w:szCs w:val="20"/>
                <w:lang w:val="fr-CA"/>
              </w:rPr>
              <w:tab/>
              <w:t xml:space="preserve">Non-atteint </w:t>
            </w:r>
            <w:sdt>
              <w:sdtPr>
                <w:rPr>
                  <w:rFonts w:ascii="Muli" w:hAnsi="Muli"/>
                  <w:b/>
                  <w:color w:val="000000"/>
                  <w:sz w:val="20"/>
                  <w:szCs w:val="20"/>
                  <w:lang w:val="fr-CA"/>
                </w:rPr>
                <w:id w:val="1270430416"/>
                <w14:checkbox>
                  <w14:checked w14:val="0"/>
                  <w14:checkedState w14:val="0052" w14:font="Wingdings 2"/>
                  <w14:uncheckedState w14:val="2610" w14:font="MS Gothic"/>
                </w14:checkbox>
              </w:sdtPr>
              <w:sdtContent>
                <w:permStart w:id="1376677053" w:edGrp="everyone"/>
                <w:r w:rsidRPr="00D63448">
                  <w:rPr>
                    <w:rFonts w:ascii="Segoe UI Symbol" w:eastAsia="MS Gothic" w:hAnsi="Segoe UI Symbol" w:cs="Segoe UI Symbol"/>
                    <w:b/>
                    <w:color w:val="000000"/>
                    <w:sz w:val="20"/>
                    <w:szCs w:val="20"/>
                    <w:lang w:val="fr-CA"/>
                  </w:rPr>
                  <w:t>☐</w:t>
                </w:r>
              </w:sdtContent>
            </w:sdt>
            <w:permEnd w:id="1376677053"/>
          </w:p>
          <w:p w:rsidR="00D63448" w:rsidRPr="00D63448" w:rsidRDefault="00D63448" w:rsidP="00D63448">
            <w:pPr>
              <w:tabs>
                <w:tab w:val="left" w:pos="4536"/>
                <w:tab w:val="left" w:pos="7088"/>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Muli" w:hAnsi="Muli"/>
                <w:color w:val="000000"/>
                <w:sz w:val="20"/>
                <w:szCs w:val="20"/>
                <w:lang w:val="fr-CA"/>
              </w:rPr>
            </w:pPr>
            <w:permStart w:id="690297791" w:edGrp="everyone"/>
          </w:p>
          <w:permEnd w:id="690297791"/>
          <w:p w:rsidR="00D63448" w:rsidRPr="00D63448" w:rsidRDefault="00D63448" w:rsidP="00D63448">
            <w:pPr>
              <w:tabs>
                <w:tab w:val="left" w:pos="21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lang w:val="fr-CA"/>
              </w:rPr>
            </w:pPr>
          </w:p>
        </w:tc>
      </w:tr>
      <w:tr w:rsidR="00C44210" w:rsidRPr="00D63448" w:rsidTr="009B2BEC">
        <w:tc>
          <w:tcPr>
            <w:tcW w:w="9351" w:type="dxa"/>
            <w:shd w:val="clear" w:color="auto" w:fill="D5DCE4" w:themeFill="text2" w:themeFillTint="33"/>
          </w:tcPr>
          <w:p w:rsidR="00D63448" w:rsidRPr="00D63448" w:rsidRDefault="00C44210" w:rsidP="00D63448">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b/>
                <w:color w:val="000000"/>
                <w:sz w:val="20"/>
                <w:szCs w:val="20"/>
                <w:lang w:val="fr-CA"/>
              </w:rPr>
            </w:pPr>
            <w:r w:rsidRPr="00D63448">
              <w:rPr>
                <w:rFonts w:ascii="Muli" w:hAnsi="Muli"/>
                <w:b/>
                <w:color w:val="000000"/>
                <w:sz w:val="20"/>
                <w:szCs w:val="20"/>
                <w:lang w:val="fr-CA"/>
              </w:rPr>
              <w:t xml:space="preserve">A5. </w:t>
            </w:r>
            <w:r w:rsidR="00D63448" w:rsidRPr="00D63448">
              <w:rPr>
                <w:rFonts w:ascii="Muli" w:hAnsi="Muli"/>
                <w:b/>
                <w:color w:val="000000"/>
                <w:sz w:val="20"/>
                <w:szCs w:val="20"/>
                <w:lang w:val="fr-CA"/>
              </w:rPr>
              <w:t>Contexte et aménagement du site</w:t>
            </w:r>
          </w:p>
          <w:p w:rsidR="00C44210" w:rsidRPr="00D63448" w:rsidRDefault="00D63448" w:rsidP="00D63448">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lang w:val="fr-CA"/>
              </w:rPr>
            </w:pPr>
            <w:r w:rsidRPr="00D63448">
              <w:rPr>
                <w:rFonts w:ascii="Muli" w:hAnsi="Muli"/>
                <w:color w:val="000000"/>
                <w:sz w:val="20"/>
                <w:szCs w:val="20"/>
                <w:lang w:val="fr-CA"/>
              </w:rPr>
              <w:t>L’étudiant doit démontrer une capacité d’analyser et de prendre en considération les caractéristiques du site, y compris les contextes urbain, non urbain et réglementaire; la topographie; les systèmes écologiques; les conditions climatiques; et l’orientation du bâtiment dans l’élaboration d’un projet de conception architecturale.</w:t>
            </w:r>
          </w:p>
        </w:tc>
      </w:tr>
      <w:tr w:rsidR="00D63448" w:rsidRPr="00D63448" w:rsidTr="009B2BEC">
        <w:tc>
          <w:tcPr>
            <w:tcW w:w="9351" w:type="dxa"/>
          </w:tcPr>
          <w:p w:rsidR="00D63448" w:rsidRPr="00D63448" w:rsidRDefault="00D63448" w:rsidP="00D63448">
            <w:pPr>
              <w:rPr>
                <w:rFonts w:ascii="Muli" w:hAnsi="Muli"/>
                <w:b/>
                <w:color w:val="000000"/>
                <w:sz w:val="20"/>
                <w:szCs w:val="20"/>
                <w:u w:val="single"/>
                <w:lang w:val="fr-CA"/>
              </w:rPr>
            </w:pPr>
            <w:r w:rsidRPr="00D63448">
              <w:rPr>
                <w:rFonts w:ascii="Muli" w:hAnsi="Muli"/>
                <w:b/>
                <w:color w:val="000000"/>
                <w:sz w:val="20"/>
                <w:szCs w:val="20"/>
                <w:u w:val="single"/>
                <w:lang w:val="fr-CA"/>
              </w:rPr>
              <w:t>Commenta</w:t>
            </w:r>
            <w:r>
              <w:rPr>
                <w:rFonts w:ascii="Muli" w:hAnsi="Muli"/>
                <w:b/>
                <w:color w:val="000000"/>
                <w:sz w:val="20"/>
                <w:szCs w:val="20"/>
                <w:u w:val="single"/>
                <w:lang w:val="fr-CA"/>
              </w:rPr>
              <w:t>ires de l’équipe :</w:t>
            </w:r>
            <w:r w:rsidRPr="00D63448">
              <w:rPr>
                <w:rFonts w:ascii="Muli" w:hAnsi="Muli"/>
                <w:b/>
                <w:color w:val="000000"/>
                <w:sz w:val="20"/>
                <w:szCs w:val="20"/>
                <w:lang w:val="fr-CA"/>
              </w:rPr>
              <w:t xml:space="preserve">  </w:t>
            </w:r>
            <w:r w:rsidRPr="00D63448">
              <w:rPr>
                <w:rFonts w:ascii="Muli" w:hAnsi="Muli"/>
                <w:b/>
                <w:color w:val="000000"/>
                <w:sz w:val="20"/>
                <w:szCs w:val="20"/>
                <w:lang w:val="fr-CA"/>
              </w:rPr>
              <w:tab/>
            </w:r>
            <w:r>
              <w:rPr>
                <w:rFonts w:ascii="Muli" w:hAnsi="Muli"/>
                <w:b/>
                <w:color w:val="000000"/>
                <w:sz w:val="20"/>
                <w:szCs w:val="20"/>
                <w:lang w:val="fr-CA"/>
              </w:rPr>
              <w:t xml:space="preserve">                                       </w:t>
            </w:r>
            <w:r w:rsidRPr="00D63448">
              <w:rPr>
                <w:rFonts w:ascii="Muli" w:hAnsi="Muli"/>
                <w:b/>
                <w:color w:val="000000"/>
                <w:sz w:val="20"/>
                <w:szCs w:val="20"/>
                <w:lang w:val="fr-CA"/>
              </w:rPr>
              <w:t xml:space="preserve">Atteint </w:t>
            </w:r>
            <w:sdt>
              <w:sdtPr>
                <w:rPr>
                  <w:rFonts w:ascii="Muli" w:hAnsi="Muli"/>
                  <w:b/>
                  <w:color w:val="000000"/>
                  <w:sz w:val="20"/>
                  <w:szCs w:val="20"/>
                  <w:lang w:val="fr-CA"/>
                </w:rPr>
                <w:id w:val="-1671710909"/>
                <w14:checkbox>
                  <w14:checked w14:val="0"/>
                  <w14:checkedState w14:val="0052" w14:font="Wingdings 2"/>
                  <w14:uncheckedState w14:val="2610" w14:font="MS Gothic"/>
                </w14:checkbox>
              </w:sdtPr>
              <w:sdtContent>
                <w:permStart w:id="1223038248" w:edGrp="everyone"/>
                <w:r w:rsidRPr="00D63448">
                  <w:rPr>
                    <w:rFonts w:ascii="Segoe UI Symbol" w:eastAsia="MS Gothic" w:hAnsi="Segoe UI Symbol" w:cs="Segoe UI Symbol"/>
                    <w:b/>
                    <w:color w:val="000000"/>
                    <w:sz w:val="20"/>
                    <w:szCs w:val="20"/>
                    <w:lang w:val="fr-CA"/>
                  </w:rPr>
                  <w:t>☐</w:t>
                </w:r>
              </w:sdtContent>
            </w:sdt>
            <w:permEnd w:id="1223038248"/>
            <w:r w:rsidRPr="00D63448">
              <w:rPr>
                <w:rFonts w:ascii="Muli" w:hAnsi="Muli"/>
                <w:b/>
                <w:color w:val="000000"/>
                <w:sz w:val="20"/>
                <w:szCs w:val="20"/>
                <w:lang w:val="fr-CA"/>
              </w:rPr>
              <w:tab/>
              <w:t xml:space="preserve">Non-atteint </w:t>
            </w:r>
            <w:sdt>
              <w:sdtPr>
                <w:rPr>
                  <w:rFonts w:ascii="Muli" w:hAnsi="Muli"/>
                  <w:b/>
                  <w:color w:val="000000"/>
                  <w:sz w:val="20"/>
                  <w:szCs w:val="20"/>
                  <w:lang w:val="fr-CA"/>
                </w:rPr>
                <w:id w:val="-446622295"/>
                <w14:checkbox>
                  <w14:checked w14:val="0"/>
                  <w14:checkedState w14:val="0052" w14:font="Wingdings 2"/>
                  <w14:uncheckedState w14:val="2610" w14:font="MS Gothic"/>
                </w14:checkbox>
              </w:sdtPr>
              <w:sdtContent>
                <w:permStart w:id="2009622681" w:edGrp="everyone"/>
                <w:r w:rsidRPr="00D63448">
                  <w:rPr>
                    <w:rFonts w:ascii="Segoe UI Symbol" w:eastAsia="MS Gothic" w:hAnsi="Segoe UI Symbol" w:cs="Segoe UI Symbol"/>
                    <w:b/>
                    <w:color w:val="000000"/>
                    <w:sz w:val="20"/>
                    <w:szCs w:val="20"/>
                    <w:lang w:val="fr-CA"/>
                  </w:rPr>
                  <w:t>☐</w:t>
                </w:r>
              </w:sdtContent>
            </w:sdt>
            <w:permEnd w:id="2009622681"/>
          </w:p>
          <w:p w:rsidR="00D63448" w:rsidRPr="00D63448" w:rsidRDefault="00D63448" w:rsidP="00D63448">
            <w:pPr>
              <w:tabs>
                <w:tab w:val="left" w:pos="4536"/>
                <w:tab w:val="left" w:pos="7088"/>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Muli" w:hAnsi="Muli"/>
                <w:color w:val="000000"/>
                <w:sz w:val="20"/>
                <w:szCs w:val="20"/>
                <w:lang w:val="fr-CA"/>
              </w:rPr>
            </w:pPr>
            <w:permStart w:id="736630262" w:edGrp="everyone"/>
          </w:p>
          <w:permEnd w:id="736630262"/>
          <w:p w:rsidR="00D63448" w:rsidRPr="00D63448" w:rsidRDefault="00D63448" w:rsidP="00D63448">
            <w:pPr>
              <w:tabs>
                <w:tab w:val="left" w:pos="21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lang w:val="fr-CA"/>
              </w:rPr>
            </w:pPr>
          </w:p>
        </w:tc>
      </w:tr>
      <w:tr w:rsidR="00C44210" w:rsidRPr="00D63448" w:rsidTr="009B2BEC">
        <w:tc>
          <w:tcPr>
            <w:tcW w:w="9351" w:type="dxa"/>
            <w:shd w:val="clear" w:color="auto" w:fill="D5DCE4" w:themeFill="text2" w:themeFillTint="33"/>
          </w:tcPr>
          <w:p w:rsidR="00D63448" w:rsidRPr="00D63448" w:rsidRDefault="00C44210" w:rsidP="00D63448">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b/>
                <w:color w:val="000000"/>
                <w:sz w:val="20"/>
                <w:szCs w:val="20"/>
              </w:rPr>
            </w:pPr>
            <w:r w:rsidRPr="00C44210">
              <w:rPr>
                <w:rFonts w:ascii="Muli" w:hAnsi="Muli"/>
                <w:b/>
                <w:color w:val="000000"/>
                <w:sz w:val="20"/>
                <w:szCs w:val="20"/>
              </w:rPr>
              <w:t xml:space="preserve">A6. </w:t>
            </w:r>
            <w:r w:rsidR="00D63448" w:rsidRPr="00D63448">
              <w:rPr>
                <w:rFonts w:ascii="Muli" w:hAnsi="Muli"/>
                <w:b/>
                <w:color w:val="000000"/>
                <w:sz w:val="20"/>
                <w:szCs w:val="20"/>
              </w:rPr>
              <w:t xml:space="preserve">Design </w:t>
            </w:r>
            <w:proofErr w:type="spellStart"/>
            <w:r w:rsidR="00D63448" w:rsidRPr="00D63448">
              <w:rPr>
                <w:rFonts w:ascii="Muli" w:hAnsi="Muli"/>
                <w:b/>
                <w:color w:val="000000"/>
                <w:sz w:val="20"/>
                <w:szCs w:val="20"/>
              </w:rPr>
              <w:t>urbain</w:t>
            </w:r>
            <w:proofErr w:type="spellEnd"/>
          </w:p>
          <w:p w:rsidR="00C44210" w:rsidRPr="00D63448" w:rsidRDefault="00D63448" w:rsidP="00D63448">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lang w:val="fr-CA"/>
              </w:rPr>
            </w:pPr>
            <w:r w:rsidRPr="00D63448">
              <w:rPr>
                <w:rFonts w:ascii="Muli" w:hAnsi="Muli"/>
                <w:color w:val="000000"/>
                <w:sz w:val="20"/>
                <w:szCs w:val="20"/>
                <w:lang w:val="fr-CA"/>
              </w:rPr>
              <w:t>L’étudiant doit démontrer une capacité d’analyser et de prendre en considération le contexte urbain élargi de l’architecture du bâtiment; son schéma de développement et ses morphologies spatiales, de même que les infrastructures et les systèmes environnementaux et écologiques, afin de comprendre les instruments réglementaires qui régissent ce contexte; les incidences au sens plus large des décisions architecturales sur l’évolution des villes et l’impact de l’urbanisme sur le design.</w:t>
            </w:r>
          </w:p>
        </w:tc>
      </w:tr>
      <w:tr w:rsidR="00D63448" w:rsidRPr="00D63448" w:rsidTr="009B2BEC">
        <w:tc>
          <w:tcPr>
            <w:tcW w:w="9351" w:type="dxa"/>
          </w:tcPr>
          <w:p w:rsidR="00D63448" w:rsidRPr="00D63448" w:rsidRDefault="00D63448" w:rsidP="00D63448">
            <w:pPr>
              <w:rPr>
                <w:rFonts w:ascii="Muli" w:hAnsi="Muli"/>
                <w:b/>
                <w:color w:val="000000"/>
                <w:sz w:val="20"/>
                <w:szCs w:val="20"/>
                <w:u w:val="single"/>
                <w:lang w:val="fr-CA"/>
              </w:rPr>
            </w:pPr>
            <w:r w:rsidRPr="00D63448">
              <w:rPr>
                <w:rFonts w:ascii="Muli" w:hAnsi="Muli"/>
                <w:b/>
                <w:color w:val="000000"/>
                <w:sz w:val="20"/>
                <w:szCs w:val="20"/>
                <w:u w:val="single"/>
                <w:lang w:val="fr-CA"/>
              </w:rPr>
              <w:t>Commenta</w:t>
            </w:r>
            <w:r>
              <w:rPr>
                <w:rFonts w:ascii="Muli" w:hAnsi="Muli"/>
                <w:b/>
                <w:color w:val="000000"/>
                <w:sz w:val="20"/>
                <w:szCs w:val="20"/>
                <w:u w:val="single"/>
                <w:lang w:val="fr-CA"/>
              </w:rPr>
              <w:t>ires de l’équipe :</w:t>
            </w:r>
            <w:r w:rsidRPr="00D63448">
              <w:rPr>
                <w:rFonts w:ascii="Muli" w:hAnsi="Muli"/>
                <w:b/>
                <w:color w:val="000000"/>
                <w:sz w:val="20"/>
                <w:szCs w:val="20"/>
                <w:lang w:val="fr-CA"/>
              </w:rPr>
              <w:t xml:space="preserve">  </w:t>
            </w:r>
            <w:r w:rsidRPr="00D63448">
              <w:rPr>
                <w:rFonts w:ascii="Muli" w:hAnsi="Muli"/>
                <w:b/>
                <w:color w:val="000000"/>
                <w:sz w:val="20"/>
                <w:szCs w:val="20"/>
                <w:lang w:val="fr-CA"/>
              </w:rPr>
              <w:tab/>
            </w:r>
            <w:r>
              <w:rPr>
                <w:rFonts w:ascii="Muli" w:hAnsi="Muli"/>
                <w:b/>
                <w:color w:val="000000"/>
                <w:sz w:val="20"/>
                <w:szCs w:val="20"/>
                <w:lang w:val="fr-CA"/>
              </w:rPr>
              <w:t xml:space="preserve">                                       </w:t>
            </w:r>
            <w:r w:rsidRPr="00D63448">
              <w:rPr>
                <w:rFonts w:ascii="Muli" w:hAnsi="Muli"/>
                <w:b/>
                <w:color w:val="000000"/>
                <w:sz w:val="20"/>
                <w:szCs w:val="20"/>
                <w:lang w:val="fr-CA"/>
              </w:rPr>
              <w:t xml:space="preserve">Atteint </w:t>
            </w:r>
            <w:sdt>
              <w:sdtPr>
                <w:rPr>
                  <w:rFonts w:ascii="Muli" w:hAnsi="Muli"/>
                  <w:b/>
                  <w:color w:val="000000"/>
                  <w:sz w:val="20"/>
                  <w:szCs w:val="20"/>
                  <w:lang w:val="fr-CA"/>
                </w:rPr>
                <w:id w:val="1004634522"/>
                <w14:checkbox>
                  <w14:checked w14:val="0"/>
                  <w14:checkedState w14:val="0052" w14:font="Wingdings 2"/>
                  <w14:uncheckedState w14:val="2610" w14:font="MS Gothic"/>
                </w14:checkbox>
              </w:sdtPr>
              <w:sdtContent>
                <w:permStart w:id="2057076076" w:edGrp="everyone"/>
                <w:r w:rsidRPr="00D63448">
                  <w:rPr>
                    <w:rFonts w:ascii="Segoe UI Symbol" w:eastAsia="MS Gothic" w:hAnsi="Segoe UI Symbol" w:cs="Segoe UI Symbol"/>
                    <w:b/>
                    <w:color w:val="000000"/>
                    <w:sz w:val="20"/>
                    <w:szCs w:val="20"/>
                    <w:lang w:val="fr-CA"/>
                  </w:rPr>
                  <w:t>☐</w:t>
                </w:r>
              </w:sdtContent>
            </w:sdt>
            <w:permEnd w:id="2057076076"/>
            <w:r w:rsidRPr="00D63448">
              <w:rPr>
                <w:rFonts w:ascii="Muli" w:hAnsi="Muli"/>
                <w:b/>
                <w:color w:val="000000"/>
                <w:sz w:val="20"/>
                <w:szCs w:val="20"/>
                <w:lang w:val="fr-CA"/>
              </w:rPr>
              <w:tab/>
              <w:t xml:space="preserve">Non-atteint </w:t>
            </w:r>
            <w:sdt>
              <w:sdtPr>
                <w:rPr>
                  <w:rFonts w:ascii="Muli" w:hAnsi="Muli"/>
                  <w:b/>
                  <w:color w:val="000000"/>
                  <w:sz w:val="20"/>
                  <w:szCs w:val="20"/>
                  <w:lang w:val="fr-CA"/>
                </w:rPr>
                <w:id w:val="1530760241"/>
                <w14:checkbox>
                  <w14:checked w14:val="0"/>
                  <w14:checkedState w14:val="0052" w14:font="Wingdings 2"/>
                  <w14:uncheckedState w14:val="2610" w14:font="MS Gothic"/>
                </w14:checkbox>
              </w:sdtPr>
              <w:sdtContent>
                <w:permStart w:id="111153673" w:edGrp="everyone"/>
                <w:r w:rsidRPr="00D63448">
                  <w:rPr>
                    <w:rFonts w:ascii="Segoe UI Symbol" w:eastAsia="MS Gothic" w:hAnsi="Segoe UI Symbol" w:cs="Segoe UI Symbol"/>
                    <w:b/>
                    <w:color w:val="000000"/>
                    <w:sz w:val="20"/>
                    <w:szCs w:val="20"/>
                    <w:lang w:val="fr-CA"/>
                  </w:rPr>
                  <w:t>☐</w:t>
                </w:r>
              </w:sdtContent>
            </w:sdt>
            <w:permEnd w:id="111153673"/>
          </w:p>
          <w:p w:rsidR="00D63448" w:rsidRPr="00D63448" w:rsidRDefault="00D63448" w:rsidP="00D63448">
            <w:pPr>
              <w:tabs>
                <w:tab w:val="left" w:pos="4536"/>
                <w:tab w:val="left" w:pos="7088"/>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Muli" w:hAnsi="Muli"/>
                <w:color w:val="000000"/>
                <w:sz w:val="20"/>
                <w:szCs w:val="20"/>
                <w:lang w:val="fr-CA"/>
              </w:rPr>
            </w:pPr>
            <w:permStart w:id="737236898" w:edGrp="everyone"/>
          </w:p>
          <w:permEnd w:id="737236898"/>
          <w:p w:rsidR="00D63448" w:rsidRPr="00D63448" w:rsidRDefault="00D63448" w:rsidP="00D63448">
            <w:pPr>
              <w:tabs>
                <w:tab w:val="left" w:pos="21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lang w:val="fr-CA"/>
              </w:rPr>
            </w:pPr>
          </w:p>
        </w:tc>
      </w:tr>
      <w:tr w:rsidR="00C44210" w:rsidRPr="00D63448" w:rsidTr="009B2BEC">
        <w:tc>
          <w:tcPr>
            <w:tcW w:w="9351" w:type="dxa"/>
            <w:shd w:val="clear" w:color="auto" w:fill="D5DCE4" w:themeFill="text2" w:themeFillTint="33"/>
          </w:tcPr>
          <w:p w:rsidR="00D63448" w:rsidRPr="00D63448" w:rsidRDefault="00C44210" w:rsidP="00D63448">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b/>
                <w:color w:val="000000"/>
                <w:sz w:val="20"/>
                <w:szCs w:val="20"/>
              </w:rPr>
            </w:pPr>
            <w:r w:rsidRPr="00C44210">
              <w:rPr>
                <w:rFonts w:ascii="Muli" w:hAnsi="Muli"/>
                <w:b/>
                <w:color w:val="000000"/>
                <w:sz w:val="20"/>
                <w:szCs w:val="20"/>
              </w:rPr>
              <w:t xml:space="preserve">A7. </w:t>
            </w:r>
            <w:r w:rsidR="00D63448" w:rsidRPr="00D63448">
              <w:rPr>
                <w:rFonts w:ascii="Muli" w:hAnsi="Muli"/>
                <w:b/>
                <w:color w:val="000000"/>
                <w:sz w:val="20"/>
                <w:szCs w:val="20"/>
              </w:rPr>
              <w:t xml:space="preserve">Conception des </w:t>
            </w:r>
            <w:proofErr w:type="spellStart"/>
            <w:r w:rsidR="00D63448" w:rsidRPr="00D63448">
              <w:rPr>
                <w:rFonts w:ascii="Muli" w:hAnsi="Muli"/>
                <w:b/>
                <w:color w:val="000000"/>
                <w:sz w:val="20"/>
                <w:szCs w:val="20"/>
              </w:rPr>
              <w:t>détails</w:t>
            </w:r>
            <w:proofErr w:type="spellEnd"/>
          </w:p>
          <w:p w:rsidR="00C44210" w:rsidRPr="00D63448" w:rsidRDefault="00D63448" w:rsidP="00D63448">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lang w:val="fr-CA"/>
              </w:rPr>
            </w:pPr>
            <w:r w:rsidRPr="00D63448">
              <w:rPr>
                <w:rFonts w:ascii="Muli" w:hAnsi="Muli"/>
                <w:color w:val="000000"/>
                <w:sz w:val="20"/>
                <w:szCs w:val="20"/>
                <w:lang w:val="fr-CA"/>
              </w:rPr>
              <w:t>L’étudiant doit démontrer une capacité d’évaluer, comme faisant partie intégrante du design, les combinaisons appropriées de matériaux, de composantes et d’assemblages dans le développement des éléments architecturaux détaillés par le dessin, la modélisation ou les prototypes grandeur nature.</w:t>
            </w:r>
          </w:p>
        </w:tc>
      </w:tr>
      <w:tr w:rsidR="00D63448" w:rsidRPr="00D63448" w:rsidTr="009B2BEC">
        <w:tc>
          <w:tcPr>
            <w:tcW w:w="9351" w:type="dxa"/>
          </w:tcPr>
          <w:p w:rsidR="00D63448" w:rsidRPr="00D63448" w:rsidRDefault="00D63448" w:rsidP="00D63448">
            <w:pPr>
              <w:rPr>
                <w:rFonts w:ascii="Muli" w:hAnsi="Muli"/>
                <w:b/>
                <w:color w:val="000000"/>
                <w:sz w:val="20"/>
                <w:szCs w:val="20"/>
                <w:u w:val="single"/>
                <w:lang w:val="fr-CA"/>
              </w:rPr>
            </w:pPr>
            <w:r w:rsidRPr="00D63448">
              <w:rPr>
                <w:rFonts w:ascii="Muli" w:hAnsi="Muli"/>
                <w:b/>
                <w:color w:val="000000"/>
                <w:sz w:val="20"/>
                <w:szCs w:val="20"/>
                <w:u w:val="single"/>
                <w:lang w:val="fr-CA"/>
              </w:rPr>
              <w:t>Commenta</w:t>
            </w:r>
            <w:r>
              <w:rPr>
                <w:rFonts w:ascii="Muli" w:hAnsi="Muli"/>
                <w:b/>
                <w:color w:val="000000"/>
                <w:sz w:val="20"/>
                <w:szCs w:val="20"/>
                <w:u w:val="single"/>
                <w:lang w:val="fr-CA"/>
              </w:rPr>
              <w:t>ires de l’équipe :</w:t>
            </w:r>
            <w:r w:rsidRPr="00D63448">
              <w:rPr>
                <w:rFonts w:ascii="Muli" w:hAnsi="Muli"/>
                <w:b/>
                <w:color w:val="000000"/>
                <w:sz w:val="20"/>
                <w:szCs w:val="20"/>
                <w:lang w:val="fr-CA"/>
              </w:rPr>
              <w:t xml:space="preserve">  </w:t>
            </w:r>
            <w:r w:rsidRPr="00D63448">
              <w:rPr>
                <w:rFonts w:ascii="Muli" w:hAnsi="Muli"/>
                <w:b/>
                <w:color w:val="000000"/>
                <w:sz w:val="20"/>
                <w:szCs w:val="20"/>
                <w:lang w:val="fr-CA"/>
              </w:rPr>
              <w:tab/>
            </w:r>
            <w:r>
              <w:rPr>
                <w:rFonts w:ascii="Muli" w:hAnsi="Muli"/>
                <w:b/>
                <w:color w:val="000000"/>
                <w:sz w:val="20"/>
                <w:szCs w:val="20"/>
                <w:lang w:val="fr-CA"/>
              </w:rPr>
              <w:t xml:space="preserve">                                       </w:t>
            </w:r>
            <w:r w:rsidRPr="00D63448">
              <w:rPr>
                <w:rFonts w:ascii="Muli" w:hAnsi="Muli"/>
                <w:b/>
                <w:color w:val="000000"/>
                <w:sz w:val="20"/>
                <w:szCs w:val="20"/>
                <w:lang w:val="fr-CA"/>
              </w:rPr>
              <w:t xml:space="preserve">Atteint </w:t>
            </w:r>
            <w:sdt>
              <w:sdtPr>
                <w:rPr>
                  <w:rFonts w:ascii="Muli" w:hAnsi="Muli"/>
                  <w:b/>
                  <w:color w:val="000000"/>
                  <w:sz w:val="20"/>
                  <w:szCs w:val="20"/>
                  <w:lang w:val="fr-CA"/>
                </w:rPr>
                <w:id w:val="1733821635"/>
                <w14:checkbox>
                  <w14:checked w14:val="0"/>
                  <w14:checkedState w14:val="0052" w14:font="Wingdings 2"/>
                  <w14:uncheckedState w14:val="2610" w14:font="MS Gothic"/>
                </w14:checkbox>
              </w:sdtPr>
              <w:sdtContent>
                <w:permStart w:id="912471241" w:edGrp="everyone"/>
                <w:r w:rsidRPr="00D63448">
                  <w:rPr>
                    <w:rFonts w:ascii="Segoe UI Symbol" w:eastAsia="MS Gothic" w:hAnsi="Segoe UI Symbol" w:cs="Segoe UI Symbol"/>
                    <w:b/>
                    <w:color w:val="000000"/>
                    <w:sz w:val="20"/>
                    <w:szCs w:val="20"/>
                    <w:lang w:val="fr-CA"/>
                  </w:rPr>
                  <w:t>☐</w:t>
                </w:r>
              </w:sdtContent>
            </w:sdt>
            <w:permEnd w:id="912471241"/>
            <w:r w:rsidRPr="00D63448">
              <w:rPr>
                <w:rFonts w:ascii="Muli" w:hAnsi="Muli"/>
                <w:b/>
                <w:color w:val="000000"/>
                <w:sz w:val="20"/>
                <w:szCs w:val="20"/>
                <w:lang w:val="fr-CA"/>
              </w:rPr>
              <w:tab/>
              <w:t xml:space="preserve">Non-atteint </w:t>
            </w:r>
            <w:sdt>
              <w:sdtPr>
                <w:rPr>
                  <w:rFonts w:ascii="Muli" w:hAnsi="Muli"/>
                  <w:b/>
                  <w:color w:val="000000"/>
                  <w:sz w:val="20"/>
                  <w:szCs w:val="20"/>
                  <w:lang w:val="fr-CA"/>
                </w:rPr>
                <w:id w:val="-68046135"/>
                <w14:checkbox>
                  <w14:checked w14:val="0"/>
                  <w14:checkedState w14:val="0052" w14:font="Wingdings 2"/>
                  <w14:uncheckedState w14:val="2610" w14:font="MS Gothic"/>
                </w14:checkbox>
              </w:sdtPr>
              <w:sdtContent>
                <w:permStart w:id="501817449" w:edGrp="everyone"/>
                <w:r w:rsidRPr="00D63448">
                  <w:rPr>
                    <w:rFonts w:ascii="Segoe UI Symbol" w:eastAsia="MS Gothic" w:hAnsi="Segoe UI Symbol" w:cs="Segoe UI Symbol"/>
                    <w:b/>
                    <w:color w:val="000000"/>
                    <w:sz w:val="20"/>
                    <w:szCs w:val="20"/>
                    <w:lang w:val="fr-CA"/>
                  </w:rPr>
                  <w:t>☐</w:t>
                </w:r>
              </w:sdtContent>
            </w:sdt>
            <w:permEnd w:id="501817449"/>
          </w:p>
          <w:p w:rsidR="00D63448" w:rsidRPr="00D63448" w:rsidRDefault="00D63448" w:rsidP="00D63448">
            <w:pPr>
              <w:tabs>
                <w:tab w:val="left" w:pos="4536"/>
                <w:tab w:val="left" w:pos="7088"/>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Muli" w:hAnsi="Muli"/>
                <w:color w:val="000000"/>
                <w:sz w:val="20"/>
                <w:szCs w:val="20"/>
                <w:lang w:val="fr-CA"/>
              </w:rPr>
            </w:pPr>
            <w:permStart w:id="1269840481" w:edGrp="everyone"/>
          </w:p>
          <w:permEnd w:id="1269840481"/>
          <w:p w:rsidR="00D63448" w:rsidRPr="00D63448" w:rsidRDefault="00D63448" w:rsidP="00D63448">
            <w:pPr>
              <w:tabs>
                <w:tab w:val="left" w:pos="21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lang w:val="fr-CA"/>
              </w:rPr>
            </w:pPr>
          </w:p>
        </w:tc>
      </w:tr>
      <w:tr w:rsidR="00C44210" w:rsidRPr="00D63448" w:rsidTr="009B2BEC">
        <w:tc>
          <w:tcPr>
            <w:tcW w:w="9351" w:type="dxa"/>
            <w:shd w:val="clear" w:color="auto" w:fill="D5DCE4" w:themeFill="text2" w:themeFillTint="33"/>
          </w:tcPr>
          <w:p w:rsidR="00D63448" w:rsidRPr="00D63448" w:rsidRDefault="00C44210" w:rsidP="00D63448">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b/>
                <w:color w:val="000000"/>
                <w:sz w:val="20"/>
                <w:szCs w:val="20"/>
              </w:rPr>
            </w:pPr>
            <w:r w:rsidRPr="00C44210">
              <w:rPr>
                <w:rFonts w:ascii="Muli" w:hAnsi="Muli"/>
                <w:b/>
                <w:color w:val="000000"/>
                <w:sz w:val="20"/>
                <w:szCs w:val="20"/>
              </w:rPr>
              <w:t xml:space="preserve">A8. </w:t>
            </w:r>
            <w:r w:rsidR="00D63448" w:rsidRPr="00D63448">
              <w:rPr>
                <w:rFonts w:ascii="Muli" w:hAnsi="Muli"/>
                <w:b/>
                <w:color w:val="000000"/>
                <w:sz w:val="20"/>
                <w:szCs w:val="20"/>
              </w:rPr>
              <w:t>Documentation du design</w:t>
            </w:r>
          </w:p>
          <w:p w:rsidR="00C44210" w:rsidRPr="00D63448" w:rsidRDefault="00D63448" w:rsidP="00D63448">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lang w:val="fr-CA"/>
              </w:rPr>
            </w:pPr>
            <w:r w:rsidRPr="00D63448">
              <w:rPr>
                <w:rFonts w:ascii="Muli" w:hAnsi="Muli"/>
                <w:color w:val="000000"/>
                <w:sz w:val="20"/>
                <w:szCs w:val="20"/>
                <w:lang w:val="fr-CA"/>
              </w:rPr>
              <w:t>L’étudiant doit démontrer une capacité de documenter et de présenter le résultat d’un projet de design en utilisant divers médias architecturaux, y compris les documents servant à la construction, les dessins et les devis.</w:t>
            </w:r>
          </w:p>
        </w:tc>
      </w:tr>
      <w:tr w:rsidR="00D63448" w:rsidRPr="00D63448" w:rsidTr="009B2BEC">
        <w:tc>
          <w:tcPr>
            <w:tcW w:w="9351" w:type="dxa"/>
          </w:tcPr>
          <w:p w:rsidR="00D63448" w:rsidRPr="00D63448" w:rsidRDefault="00D63448" w:rsidP="00D63448">
            <w:pPr>
              <w:rPr>
                <w:rFonts w:ascii="Muli" w:hAnsi="Muli"/>
                <w:b/>
                <w:color w:val="000000"/>
                <w:sz w:val="20"/>
                <w:szCs w:val="20"/>
                <w:u w:val="single"/>
                <w:lang w:val="fr-CA"/>
              </w:rPr>
            </w:pPr>
            <w:r w:rsidRPr="00D63448">
              <w:rPr>
                <w:rFonts w:ascii="Muli" w:hAnsi="Muli"/>
                <w:b/>
                <w:color w:val="000000"/>
                <w:sz w:val="20"/>
                <w:szCs w:val="20"/>
                <w:u w:val="single"/>
                <w:lang w:val="fr-CA"/>
              </w:rPr>
              <w:t>Commenta</w:t>
            </w:r>
            <w:r>
              <w:rPr>
                <w:rFonts w:ascii="Muli" w:hAnsi="Muli"/>
                <w:b/>
                <w:color w:val="000000"/>
                <w:sz w:val="20"/>
                <w:szCs w:val="20"/>
                <w:u w:val="single"/>
                <w:lang w:val="fr-CA"/>
              </w:rPr>
              <w:t>ires de l’équipe :</w:t>
            </w:r>
            <w:r w:rsidRPr="00D63448">
              <w:rPr>
                <w:rFonts w:ascii="Muli" w:hAnsi="Muli"/>
                <w:b/>
                <w:color w:val="000000"/>
                <w:sz w:val="20"/>
                <w:szCs w:val="20"/>
                <w:lang w:val="fr-CA"/>
              </w:rPr>
              <w:t xml:space="preserve">  </w:t>
            </w:r>
            <w:r w:rsidRPr="00D63448">
              <w:rPr>
                <w:rFonts w:ascii="Muli" w:hAnsi="Muli"/>
                <w:b/>
                <w:color w:val="000000"/>
                <w:sz w:val="20"/>
                <w:szCs w:val="20"/>
                <w:lang w:val="fr-CA"/>
              </w:rPr>
              <w:tab/>
            </w:r>
            <w:r>
              <w:rPr>
                <w:rFonts w:ascii="Muli" w:hAnsi="Muli"/>
                <w:b/>
                <w:color w:val="000000"/>
                <w:sz w:val="20"/>
                <w:szCs w:val="20"/>
                <w:lang w:val="fr-CA"/>
              </w:rPr>
              <w:t xml:space="preserve">                                       </w:t>
            </w:r>
            <w:r w:rsidRPr="00D63448">
              <w:rPr>
                <w:rFonts w:ascii="Muli" w:hAnsi="Muli"/>
                <w:b/>
                <w:color w:val="000000"/>
                <w:sz w:val="20"/>
                <w:szCs w:val="20"/>
                <w:lang w:val="fr-CA"/>
              </w:rPr>
              <w:t xml:space="preserve">Atteint </w:t>
            </w:r>
            <w:sdt>
              <w:sdtPr>
                <w:rPr>
                  <w:rFonts w:ascii="Muli" w:hAnsi="Muli"/>
                  <w:b/>
                  <w:color w:val="000000"/>
                  <w:sz w:val="20"/>
                  <w:szCs w:val="20"/>
                  <w:lang w:val="fr-CA"/>
                </w:rPr>
                <w:id w:val="1856298944"/>
                <w14:checkbox>
                  <w14:checked w14:val="0"/>
                  <w14:checkedState w14:val="0052" w14:font="Wingdings 2"/>
                  <w14:uncheckedState w14:val="2610" w14:font="MS Gothic"/>
                </w14:checkbox>
              </w:sdtPr>
              <w:sdtContent>
                <w:permStart w:id="104477352" w:edGrp="everyone"/>
                <w:r w:rsidRPr="00D63448">
                  <w:rPr>
                    <w:rFonts w:ascii="Segoe UI Symbol" w:eastAsia="MS Gothic" w:hAnsi="Segoe UI Symbol" w:cs="Segoe UI Symbol"/>
                    <w:b/>
                    <w:color w:val="000000"/>
                    <w:sz w:val="20"/>
                    <w:szCs w:val="20"/>
                    <w:lang w:val="fr-CA"/>
                  </w:rPr>
                  <w:t>☐</w:t>
                </w:r>
              </w:sdtContent>
            </w:sdt>
            <w:permEnd w:id="104477352"/>
            <w:r w:rsidRPr="00D63448">
              <w:rPr>
                <w:rFonts w:ascii="Muli" w:hAnsi="Muli"/>
                <w:b/>
                <w:color w:val="000000"/>
                <w:sz w:val="20"/>
                <w:szCs w:val="20"/>
                <w:lang w:val="fr-CA"/>
              </w:rPr>
              <w:tab/>
              <w:t xml:space="preserve">Non-atteint </w:t>
            </w:r>
            <w:sdt>
              <w:sdtPr>
                <w:rPr>
                  <w:rFonts w:ascii="Muli" w:hAnsi="Muli"/>
                  <w:b/>
                  <w:color w:val="000000"/>
                  <w:sz w:val="20"/>
                  <w:szCs w:val="20"/>
                  <w:lang w:val="fr-CA"/>
                </w:rPr>
                <w:id w:val="570851017"/>
                <w14:checkbox>
                  <w14:checked w14:val="0"/>
                  <w14:checkedState w14:val="0052" w14:font="Wingdings 2"/>
                  <w14:uncheckedState w14:val="2610" w14:font="MS Gothic"/>
                </w14:checkbox>
              </w:sdtPr>
              <w:sdtContent>
                <w:permStart w:id="1662656135" w:edGrp="everyone"/>
                <w:r w:rsidRPr="00D63448">
                  <w:rPr>
                    <w:rFonts w:ascii="Segoe UI Symbol" w:eastAsia="MS Gothic" w:hAnsi="Segoe UI Symbol" w:cs="Segoe UI Symbol"/>
                    <w:b/>
                    <w:color w:val="000000"/>
                    <w:sz w:val="20"/>
                    <w:szCs w:val="20"/>
                    <w:lang w:val="fr-CA"/>
                  </w:rPr>
                  <w:t>☐</w:t>
                </w:r>
              </w:sdtContent>
            </w:sdt>
            <w:permEnd w:id="1662656135"/>
          </w:p>
          <w:p w:rsidR="00D63448" w:rsidRPr="00D63448" w:rsidRDefault="00D63448" w:rsidP="00D63448">
            <w:pPr>
              <w:tabs>
                <w:tab w:val="left" w:pos="4536"/>
                <w:tab w:val="left" w:pos="7088"/>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Muli" w:hAnsi="Muli"/>
                <w:color w:val="000000"/>
                <w:sz w:val="20"/>
                <w:szCs w:val="20"/>
                <w:lang w:val="fr-CA"/>
              </w:rPr>
            </w:pPr>
            <w:permStart w:id="1255482822" w:edGrp="everyone"/>
          </w:p>
          <w:permEnd w:id="1255482822"/>
          <w:p w:rsidR="00D63448" w:rsidRPr="00D63448" w:rsidRDefault="00D63448" w:rsidP="00D63448">
            <w:pPr>
              <w:tabs>
                <w:tab w:val="left" w:pos="21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lang w:val="fr-CA"/>
              </w:rPr>
            </w:pPr>
          </w:p>
        </w:tc>
      </w:tr>
      <w:tr w:rsidR="00C44210" w:rsidRPr="00D63448" w:rsidTr="009B2BEC">
        <w:tc>
          <w:tcPr>
            <w:tcW w:w="9351" w:type="dxa"/>
            <w:shd w:val="clear" w:color="auto" w:fill="D5DCE4" w:themeFill="text2" w:themeFillTint="33"/>
          </w:tcPr>
          <w:p w:rsidR="00C44210" w:rsidRPr="00D63448" w:rsidRDefault="00C44210" w:rsidP="00C44210">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b/>
                <w:color w:val="000000"/>
                <w:sz w:val="20"/>
                <w:szCs w:val="20"/>
                <w:lang w:val="fr-CA"/>
              </w:rPr>
            </w:pPr>
            <w:r w:rsidRPr="00C44210">
              <w:rPr>
                <w:rFonts w:ascii="Muli" w:hAnsi="Muli"/>
                <w:b/>
                <w:color w:val="000000"/>
                <w:sz w:val="20"/>
                <w:szCs w:val="20"/>
              </w:rPr>
              <w:t xml:space="preserve">B. </w:t>
            </w:r>
            <w:r>
              <w:rPr>
                <w:rFonts w:ascii="Muli" w:hAnsi="Muli"/>
                <w:b/>
                <w:color w:val="000000"/>
                <w:sz w:val="20"/>
                <w:szCs w:val="20"/>
              </w:rPr>
              <w:t xml:space="preserve">  </w:t>
            </w:r>
            <w:r w:rsidR="00D63448" w:rsidRPr="00D63448">
              <w:rPr>
                <w:rFonts w:ascii="Muli" w:hAnsi="Muli"/>
                <w:b/>
                <w:color w:val="000000"/>
                <w:sz w:val="20"/>
                <w:szCs w:val="20"/>
                <w:lang w:val="fr-CA"/>
              </w:rPr>
              <w:t>Culture, communications et pensée critique</w:t>
            </w:r>
          </w:p>
        </w:tc>
      </w:tr>
      <w:tr w:rsidR="00C44210" w:rsidRPr="00D63448" w:rsidTr="009B2BEC">
        <w:tc>
          <w:tcPr>
            <w:tcW w:w="9351" w:type="dxa"/>
            <w:shd w:val="clear" w:color="auto" w:fill="auto"/>
          </w:tcPr>
          <w:p w:rsidR="00C44210" w:rsidRPr="00D63448" w:rsidRDefault="00C44210" w:rsidP="00C44210">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b/>
                <w:color w:val="000000"/>
                <w:sz w:val="20"/>
                <w:szCs w:val="20"/>
                <w:lang w:val="fr-CA"/>
              </w:rPr>
            </w:pPr>
          </w:p>
        </w:tc>
      </w:tr>
      <w:tr w:rsidR="00C44210" w:rsidRPr="00D63448" w:rsidTr="009B2BEC">
        <w:tc>
          <w:tcPr>
            <w:tcW w:w="9351" w:type="dxa"/>
            <w:shd w:val="clear" w:color="auto" w:fill="D5DCE4" w:themeFill="text2" w:themeFillTint="33"/>
          </w:tcPr>
          <w:p w:rsidR="00D63448" w:rsidRPr="00D63448" w:rsidRDefault="00C44210" w:rsidP="00D63448">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b/>
                <w:color w:val="000000"/>
                <w:sz w:val="20"/>
                <w:szCs w:val="20"/>
              </w:rPr>
            </w:pPr>
            <w:r w:rsidRPr="00C44210">
              <w:rPr>
                <w:rFonts w:ascii="Muli" w:hAnsi="Muli"/>
                <w:b/>
                <w:color w:val="000000"/>
                <w:sz w:val="20"/>
                <w:szCs w:val="20"/>
              </w:rPr>
              <w:lastRenderedPageBreak/>
              <w:t xml:space="preserve">B1. </w:t>
            </w:r>
            <w:proofErr w:type="spellStart"/>
            <w:r w:rsidR="00D63448" w:rsidRPr="00D63448">
              <w:rPr>
                <w:rFonts w:ascii="Muli" w:hAnsi="Muli"/>
                <w:b/>
                <w:color w:val="000000"/>
                <w:sz w:val="20"/>
                <w:szCs w:val="20"/>
              </w:rPr>
              <w:t>Pensée</w:t>
            </w:r>
            <w:proofErr w:type="spellEnd"/>
            <w:r w:rsidR="00D63448" w:rsidRPr="00D63448">
              <w:rPr>
                <w:rFonts w:ascii="Muli" w:hAnsi="Muli"/>
                <w:b/>
                <w:color w:val="000000"/>
                <w:sz w:val="20"/>
                <w:szCs w:val="20"/>
              </w:rPr>
              <w:t xml:space="preserve"> critique et communication</w:t>
            </w:r>
          </w:p>
          <w:p w:rsidR="00C44210" w:rsidRPr="00D63448" w:rsidRDefault="00D63448" w:rsidP="00D63448">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lang w:val="fr-CA"/>
              </w:rPr>
            </w:pPr>
            <w:r w:rsidRPr="00D63448">
              <w:rPr>
                <w:rFonts w:ascii="Muli" w:hAnsi="Muli"/>
                <w:color w:val="000000"/>
                <w:sz w:val="20"/>
                <w:szCs w:val="20"/>
                <w:lang w:val="fr-CA"/>
              </w:rPr>
              <w:t>L’étudiant doit démontrer une capacité de soulever des questions claires et précises; de consigner et d’évaluer de l’information et d’en faire une analyse comparative; de résumer les conclusions d’une recherche et de tester des solutions de rechange éventuelles par rapport à des critères et à des normes pertinents; de tirer des conclusions bien étayées par rapport à un projet particulier ou à une tâche donnée; et de s’exprimer clairement par écrit, oralement ou à l’aide des médias visuels sur les questions reliées à la discipline architecturale pour communiquer avec les membres la profession et du grand public.</w:t>
            </w:r>
          </w:p>
        </w:tc>
      </w:tr>
      <w:tr w:rsidR="00D63448" w:rsidRPr="00D63448" w:rsidTr="009B2BEC">
        <w:tc>
          <w:tcPr>
            <w:tcW w:w="9351" w:type="dxa"/>
          </w:tcPr>
          <w:p w:rsidR="00D63448" w:rsidRPr="00D63448" w:rsidRDefault="00D63448" w:rsidP="00D63448">
            <w:pPr>
              <w:rPr>
                <w:rFonts w:ascii="Muli" w:hAnsi="Muli"/>
                <w:b/>
                <w:color w:val="000000"/>
                <w:sz w:val="20"/>
                <w:szCs w:val="20"/>
                <w:u w:val="single"/>
                <w:lang w:val="fr-CA"/>
              </w:rPr>
            </w:pPr>
            <w:r w:rsidRPr="00D63448">
              <w:rPr>
                <w:rFonts w:ascii="Muli" w:hAnsi="Muli"/>
                <w:b/>
                <w:color w:val="000000"/>
                <w:sz w:val="20"/>
                <w:szCs w:val="20"/>
                <w:u w:val="single"/>
                <w:lang w:val="fr-CA"/>
              </w:rPr>
              <w:t>Commenta</w:t>
            </w:r>
            <w:r>
              <w:rPr>
                <w:rFonts w:ascii="Muli" w:hAnsi="Muli"/>
                <w:b/>
                <w:color w:val="000000"/>
                <w:sz w:val="20"/>
                <w:szCs w:val="20"/>
                <w:u w:val="single"/>
                <w:lang w:val="fr-CA"/>
              </w:rPr>
              <w:t>ires de l’équipe :</w:t>
            </w:r>
            <w:r w:rsidRPr="00D63448">
              <w:rPr>
                <w:rFonts w:ascii="Muli" w:hAnsi="Muli"/>
                <w:b/>
                <w:color w:val="000000"/>
                <w:sz w:val="20"/>
                <w:szCs w:val="20"/>
                <w:lang w:val="fr-CA"/>
              </w:rPr>
              <w:t xml:space="preserve">  </w:t>
            </w:r>
            <w:r w:rsidRPr="00D63448">
              <w:rPr>
                <w:rFonts w:ascii="Muli" w:hAnsi="Muli"/>
                <w:b/>
                <w:color w:val="000000"/>
                <w:sz w:val="20"/>
                <w:szCs w:val="20"/>
                <w:lang w:val="fr-CA"/>
              </w:rPr>
              <w:tab/>
            </w:r>
            <w:r>
              <w:rPr>
                <w:rFonts w:ascii="Muli" w:hAnsi="Muli"/>
                <w:b/>
                <w:color w:val="000000"/>
                <w:sz w:val="20"/>
                <w:szCs w:val="20"/>
                <w:lang w:val="fr-CA"/>
              </w:rPr>
              <w:t xml:space="preserve">                                       </w:t>
            </w:r>
            <w:r w:rsidRPr="00D63448">
              <w:rPr>
                <w:rFonts w:ascii="Muli" w:hAnsi="Muli"/>
                <w:b/>
                <w:color w:val="000000"/>
                <w:sz w:val="20"/>
                <w:szCs w:val="20"/>
                <w:lang w:val="fr-CA"/>
              </w:rPr>
              <w:t xml:space="preserve">Atteint </w:t>
            </w:r>
            <w:sdt>
              <w:sdtPr>
                <w:rPr>
                  <w:rFonts w:ascii="Muli" w:hAnsi="Muli"/>
                  <w:b/>
                  <w:color w:val="000000"/>
                  <w:sz w:val="20"/>
                  <w:szCs w:val="20"/>
                  <w:lang w:val="fr-CA"/>
                </w:rPr>
                <w:id w:val="-1680114063"/>
                <w14:checkbox>
                  <w14:checked w14:val="0"/>
                  <w14:checkedState w14:val="0052" w14:font="Wingdings 2"/>
                  <w14:uncheckedState w14:val="2610" w14:font="MS Gothic"/>
                </w14:checkbox>
              </w:sdtPr>
              <w:sdtContent>
                <w:permStart w:id="1668889516" w:edGrp="everyone"/>
                <w:r w:rsidRPr="00D63448">
                  <w:rPr>
                    <w:rFonts w:ascii="Segoe UI Symbol" w:eastAsia="MS Gothic" w:hAnsi="Segoe UI Symbol" w:cs="Segoe UI Symbol"/>
                    <w:b/>
                    <w:color w:val="000000"/>
                    <w:sz w:val="20"/>
                    <w:szCs w:val="20"/>
                    <w:lang w:val="fr-CA"/>
                  </w:rPr>
                  <w:t>☐</w:t>
                </w:r>
              </w:sdtContent>
            </w:sdt>
            <w:permEnd w:id="1668889516"/>
            <w:r w:rsidRPr="00D63448">
              <w:rPr>
                <w:rFonts w:ascii="Muli" w:hAnsi="Muli"/>
                <w:b/>
                <w:color w:val="000000"/>
                <w:sz w:val="20"/>
                <w:szCs w:val="20"/>
                <w:lang w:val="fr-CA"/>
              </w:rPr>
              <w:tab/>
              <w:t xml:space="preserve">Non-atteint </w:t>
            </w:r>
            <w:sdt>
              <w:sdtPr>
                <w:rPr>
                  <w:rFonts w:ascii="Muli" w:hAnsi="Muli"/>
                  <w:b/>
                  <w:color w:val="000000"/>
                  <w:sz w:val="20"/>
                  <w:szCs w:val="20"/>
                  <w:lang w:val="fr-CA"/>
                </w:rPr>
                <w:id w:val="509880106"/>
                <w14:checkbox>
                  <w14:checked w14:val="0"/>
                  <w14:checkedState w14:val="0052" w14:font="Wingdings 2"/>
                  <w14:uncheckedState w14:val="2610" w14:font="MS Gothic"/>
                </w14:checkbox>
              </w:sdtPr>
              <w:sdtContent>
                <w:permStart w:id="1587572281" w:edGrp="everyone"/>
                <w:r w:rsidRPr="00D63448">
                  <w:rPr>
                    <w:rFonts w:ascii="Segoe UI Symbol" w:eastAsia="MS Gothic" w:hAnsi="Segoe UI Symbol" w:cs="Segoe UI Symbol"/>
                    <w:b/>
                    <w:color w:val="000000"/>
                    <w:sz w:val="20"/>
                    <w:szCs w:val="20"/>
                    <w:lang w:val="fr-CA"/>
                  </w:rPr>
                  <w:t>☐</w:t>
                </w:r>
              </w:sdtContent>
            </w:sdt>
            <w:permEnd w:id="1587572281"/>
          </w:p>
          <w:p w:rsidR="00D63448" w:rsidRPr="00D63448" w:rsidRDefault="00D63448" w:rsidP="00D63448">
            <w:pPr>
              <w:tabs>
                <w:tab w:val="left" w:pos="4536"/>
                <w:tab w:val="left" w:pos="7088"/>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Muli" w:hAnsi="Muli"/>
                <w:color w:val="000000"/>
                <w:sz w:val="20"/>
                <w:szCs w:val="20"/>
                <w:lang w:val="fr-CA"/>
              </w:rPr>
            </w:pPr>
            <w:permStart w:id="833124454" w:edGrp="everyone"/>
          </w:p>
          <w:permEnd w:id="833124454"/>
          <w:p w:rsidR="00D63448" w:rsidRPr="00D63448" w:rsidRDefault="00D63448" w:rsidP="00D63448">
            <w:pPr>
              <w:tabs>
                <w:tab w:val="left" w:pos="21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lang w:val="fr-CA"/>
              </w:rPr>
            </w:pPr>
          </w:p>
        </w:tc>
      </w:tr>
      <w:tr w:rsidR="00C44210" w:rsidRPr="00D63448" w:rsidTr="009B2BEC">
        <w:tc>
          <w:tcPr>
            <w:tcW w:w="9351" w:type="dxa"/>
            <w:shd w:val="clear" w:color="auto" w:fill="D5DCE4" w:themeFill="text2" w:themeFillTint="33"/>
          </w:tcPr>
          <w:p w:rsidR="00D63448" w:rsidRPr="00D63448" w:rsidRDefault="00C44210" w:rsidP="00D63448">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b/>
                <w:color w:val="000000"/>
                <w:sz w:val="20"/>
                <w:szCs w:val="20"/>
              </w:rPr>
            </w:pPr>
            <w:r w:rsidRPr="00C44210">
              <w:rPr>
                <w:rFonts w:ascii="Muli" w:hAnsi="Muli"/>
                <w:b/>
                <w:color w:val="000000"/>
                <w:sz w:val="20"/>
                <w:szCs w:val="20"/>
              </w:rPr>
              <w:t xml:space="preserve">B2. </w:t>
            </w:r>
            <w:r w:rsidR="00D63448" w:rsidRPr="00D63448">
              <w:rPr>
                <w:rFonts w:ascii="Muli" w:hAnsi="Muli"/>
                <w:b/>
                <w:color w:val="000000"/>
                <w:sz w:val="20"/>
                <w:szCs w:val="20"/>
              </w:rPr>
              <w:t xml:space="preserve">Histoire de l’architecture  </w:t>
            </w:r>
          </w:p>
          <w:p w:rsidR="00C44210" w:rsidRPr="00D63448" w:rsidRDefault="00D63448" w:rsidP="00D63448">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lang w:val="fr-CA"/>
              </w:rPr>
            </w:pPr>
            <w:r w:rsidRPr="00D63448">
              <w:rPr>
                <w:rFonts w:ascii="Muli" w:hAnsi="Muli"/>
                <w:color w:val="000000"/>
                <w:sz w:val="20"/>
                <w:szCs w:val="20"/>
                <w:lang w:val="fr-CA"/>
              </w:rPr>
              <w:t>L’étudiant doit avoir une compréhension de l’histoire de l’architecture et du design urbain par rapport aux facteurs culturels, politiques, écologiques et technologiques qui en ont influencé le développement.</w:t>
            </w:r>
          </w:p>
        </w:tc>
      </w:tr>
      <w:tr w:rsidR="00D63448" w:rsidRPr="00D63448" w:rsidTr="009B2BEC">
        <w:tc>
          <w:tcPr>
            <w:tcW w:w="9351" w:type="dxa"/>
          </w:tcPr>
          <w:p w:rsidR="00D63448" w:rsidRPr="00D63448" w:rsidRDefault="00D63448" w:rsidP="00D63448">
            <w:pPr>
              <w:rPr>
                <w:rFonts w:ascii="Muli" w:hAnsi="Muli"/>
                <w:b/>
                <w:color w:val="000000"/>
                <w:sz w:val="20"/>
                <w:szCs w:val="20"/>
                <w:u w:val="single"/>
                <w:lang w:val="fr-CA"/>
              </w:rPr>
            </w:pPr>
            <w:r w:rsidRPr="00D63448">
              <w:rPr>
                <w:rFonts w:ascii="Muli" w:hAnsi="Muli"/>
                <w:b/>
                <w:color w:val="000000"/>
                <w:sz w:val="20"/>
                <w:szCs w:val="20"/>
                <w:u w:val="single"/>
                <w:lang w:val="fr-CA"/>
              </w:rPr>
              <w:t>Commenta</w:t>
            </w:r>
            <w:r>
              <w:rPr>
                <w:rFonts w:ascii="Muli" w:hAnsi="Muli"/>
                <w:b/>
                <w:color w:val="000000"/>
                <w:sz w:val="20"/>
                <w:szCs w:val="20"/>
                <w:u w:val="single"/>
                <w:lang w:val="fr-CA"/>
              </w:rPr>
              <w:t>ires de l’équipe :</w:t>
            </w:r>
            <w:r w:rsidRPr="00D63448">
              <w:rPr>
                <w:rFonts w:ascii="Muli" w:hAnsi="Muli"/>
                <w:b/>
                <w:color w:val="000000"/>
                <w:sz w:val="20"/>
                <w:szCs w:val="20"/>
                <w:lang w:val="fr-CA"/>
              </w:rPr>
              <w:t xml:space="preserve">  </w:t>
            </w:r>
            <w:r w:rsidRPr="00D63448">
              <w:rPr>
                <w:rFonts w:ascii="Muli" w:hAnsi="Muli"/>
                <w:b/>
                <w:color w:val="000000"/>
                <w:sz w:val="20"/>
                <w:szCs w:val="20"/>
                <w:lang w:val="fr-CA"/>
              </w:rPr>
              <w:tab/>
            </w:r>
            <w:r>
              <w:rPr>
                <w:rFonts w:ascii="Muli" w:hAnsi="Muli"/>
                <w:b/>
                <w:color w:val="000000"/>
                <w:sz w:val="20"/>
                <w:szCs w:val="20"/>
                <w:lang w:val="fr-CA"/>
              </w:rPr>
              <w:t xml:space="preserve">                                       </w:t>
            </w:r>
            <w:r w:rsidRPr="00D63448">
              <w:rPr>
                <w:rFonts w:ascii="Muli" w:hAnsi="Muli"/>
                <w:b/>
                <w:color w:val="000000"/>
                <w:sz w:val="20"/>
                <w:szCs w:val="20"/>
                <w:lang w:val="fr-CA"/>
              </w:rPr>
              <w:t xml:space="preserve">Atteint </w:t>
            </w:r>
            <w:sdt>
              <w:sdtPr>
                <w:rPr>
                  <w:rFonts w:ascii="Muli" w:hAnsi="Muli"/>
                  <w:b/>
                  <w:color w:val="000000"/>
                  <w:sz w:val="20"/>
                  <w:szCs w:val="20"/>
                  <w:lang w:val="fr-CA"/>
                </w:rPr>
                <w:id w:val="-414244571"/>
                <w14:checkbox>
                  <w14:checked w14:val="0"/>
                  <w14:checkedState w14:val="0052" w14:font="Wingdings 2"/>
                  <w14:uncheckedState w14:val="2610" w14:font="MS Gothic"/>
                </w14:checkbox>
              </w:sdtPr>
              <w:sdtContent>
                <w:permStart w:id="1510806267" w:edGrp="everyone"/>
                <w:r w:rsidRPr="00D63448">
                  <w:rPr>
                    <w:rFonts w:ascii="Segoe UI Symbol" w:eastAsia="MS Gothic" w:hAnsi="Segoe UI Symbol" w:cs="Segoe UI Symbol"/>
                    <w:b/>
                    <w:color w:val="000000"/>
                    <w:sz w:val="20"/>
                    <w:szCs w:val="20"/>
                    <w:lang w:val="fr-CA"/>
                  </w:rPr>
                  <w:t>☐</w:t>
                </w:r>
              </w:sdtContent>
            </w:sdt>
            <w:permEnd w:id="1510806267"/>
            <w:r w:rsidRPr="00D63448">
              <w:rPr>
                <w:rFonts w:ascii="Muli" w:hAnsi="Muli"/>
                <w:b/>
                <w:color w:val="000000"/>
                <w:sz w:val="20"/>
                <w:szCs w:val="20"/>
                <w:lang w:val="fr-CA"/>
              </w:rPr>
              <w:tab/>
              <w:t xml:space="preserve">Non-atteint </w:t>
            </w:r>
            <w:sdt>
              <w:sdtPr>
                <w:rPr>
                  <w:rFonts w:ascii="Muli" w:hAnsi="Muli"/>
                  <w:b/>
                  <w:color w:val="000000"/>
                  <w:sz w:val="20"/>
                  <w:szCs w:val="20"/>
                  <w:lang w:val="fr-CA"/>
                </w:rPr>
                <w:id w:val="-475221561"/>
                <w14:checkbox>
                  <w14:checked w14:val="0"/>
                  <w14:checkedState w14:val="0052" w14:font="Wingdings 2"/>
                  <w14:uncheckedState w14:val="2610" w14:font="MS Gothic"/>
                </w14:checkbox>
              </w:sdtPr>
              <w:sdtContent>
                <w:permStart w:id="1145337184" w:edGrp="everyone"/>
                <w:r w:rsidRPr="00D63448">
                  <w:rPr>
                    <w:rFonts w:ascii="Segoe UI Symbol" w:eastAsia="MS Gothic" w:hAnsi="Segoe UI Symbol" w:cs="Segoe UI Symbol"/>
                    <w:b/>
                    <w:color w:val="000000"/>
                    <w:sz w:val="20"/>
                    <w:szCs w:val="20"/>
                    <w:lang w:val="fr-CA"/>
                  </w:rPr>
                  <w:t>☐</w:t>
                </w:r>
              </w:sdtContent>
            </w:sdt>
            <w:permEnd w:id="1145337184"/>
          </w:p>
          <w:p w:rsidR="00D63448" w:rsidRPr="00D63448" w:rsidRDefault="00D63448" w:rsidP="00D63448">
            <w:pPr>
              <w:tabs>
                <w:tab w:val="left" w:pos="4536"/>
                <w:tab w:val="left" w:pos="7088"/>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Muli" w:hAnsi="Muli"/>
                <w:color w:val="000000"/>
                <w:sz w:val="20"/>
                <w:szCs w:val="20"/>
                <w:lang w:val="fr-CA"/>
              </w:rPr>
            </w:pPr>
            <w:permStart w:id="485172867" w:edGrp="everyone"/>
          </w:p>
          <w:permEnd w:id="485172867"/>
          <w:p w:rsidR="00D63448" w:rsidRPr="00D63448" w:rsidRDefault="00D63448" w:rsidP="00D63448">
            <w:pPr>
              <w:tabs>
                <w:tab w:val="left" w:pos="21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lang w:val="fr-CA"/>
              </w:rPr>
            </w:pPr>
          </w:p>
        </w:tc>
      </w:tr>
      <w:tr w:rsidR="00C44210" w:rsidRPr="00D63448" w:rsidTr="009B2BEC">
        <w:tc>
          <w:tcPr>
            <w:tcW w:w="9351" w:type="dxa"/>
            <w:shd w:val="clear" w:color="auto" w:fill="D5DCE4" w:themeFill="text2" w:themeFillTint="33"/>
          </w:tcPr>
          <w:p w:rsidR="00D63448" w:rsidRPr="00D63448" w:rsidRDefault="00C44210" w:rsidP="00D63448">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b/>
                <w:color w:val="000000"/>
                <w:sz w:val="20"/>
                <w:szCs w:val="20"/>
              </w:rPr>
            </w:pPr>
            <w:r w:rsidRPr="00C44210">
              <w:rPr>
                <w:rFonts w:ascii="Muli" w:hAnsi="Muli"/>
                <w:b/>
                <w:color w:val="000000"/>
                <w:sz w:val="20"/>
                <w:szCs w:val="20"/>
              </w:rPr>
              <w:t xml:space="preserve">B3. </w:t>
            </w:r>
            <w:proofErr w:type="spellStart"/>
            <w:r w:rsidR="00D63448" w:rsidRPr="00D63448">
              <w:rPr>
                <w:rFonts w:ascii="Muli" w:hAnsi="Muli"/>
                <w:b/>
                <w:color w:val="000000"/>
                <w:sz w:val="20"/>
                <w:szCs w:val="20"/>
              </w:rPr>
              <w:t>Théorie</w:t>
            </w:r>
            <w:proofErr w:type="spellEnd"/>
            <w:r w:rsidR="00D63448" w:rsidRPr="00D63448">
              <w:rPr>
                <w:rFonts w:ascii="Muli" w:hAnsi="Muli"/>
                <w:b/>
                <w:color w:val="000000"/>
                <w:sz w:val="20"/>
                <w:szCs w:val="20"/>
              </w:rPr>
              <w:t xml:space="preserve"> de l’architecture</w:t>
            </w:r>
          </w:p>
          <w:p w:rsidR="00C44210" w:rsidRPr="00D63448" w:rsidRDefault="00D63448" w:rsidP="00D63448">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lang w:val="fr-CA"/>
              </w:rPr>
            </w:pPr>
            <w:r w:rsidRPr="00D63448">
              <w:rPr>
                <w:rFonts w:ascii="Muli" w:hAnsi="Muli"/>
                <w:color w:val="000000"/>
                <w:sz w:val="20"/>
                <w:szCs w:val="20"/>
                <w:lang w:val="fr-CA"/>
              </w:rPr>
              <w:t>L’étudiant doit avoir une compréhension des cadres conceptuels et théoriques et des façons selon lesquelles ils ont façonné l’architecture et le design urbain.</w:t>
            </w:r>
          </w:p>
        </w:tc>
      </w:tr>
      <w:tr w:rsidR="00D63448" w:rsidRPr="00D63448" w:rsidTr="009B2BEC">
        <w:tc>
          <w:tcPr>
            <w:tcW w:w="9351" w:type="dxa"/>
          </w:tcPr>
          <w:p w:rsidR="00D63448" w:rsidRPr="00D63448" w:rsidRDefault="00D63448" w:rsidP="00D63448">
            <w:pPr>
              <w:rPr>
                <w:rFonts w:ascii="Muli" w:hAnsi="Muli"/>
                <w:b/>
                <w:color w:val="000000"/>
                <w:sz w:val="20"/>
                <w:szCs w:val="20"/>
                <w:u w:val="single"/>
                <w:lang w:val="fr-CA"/>
              </w:rPr>
            </w:pPr>
            <w:r w:rsidRPr="00D63448">
              <w:rPr>
                <w:rFonts w:ascii="Muli" w:hAnsi="Muli"/>
                <w:b/>
                <w:color w:val="000000"/>
                <w:sz w:val="20"/>
                <w:szCs w:val="20"/>
                <w:u w:val="single"/>
                <w:lang w:val="fr-CA"/>
              </w:rPr>
              <w:t>Commenta</w:t>
            </w:r>
            <w:r>
              <w:rPr>
                <w:rFonts w:ascii="Muli" w:hAnsi="Muli"/>
                <w:b/>
                <w:color w:val="000000"/>
                <w:sz w:val="20"/>
                <w:szCs w:val="20"/>
                <w:u w:val="single"/>
                <w:lang w:val="fr-CA"/>
              </w:rPr>
              <w:t>ires de l’équipe :</w:t>
            </w:r>
            <w:r w:rsidRPr="00D63448">
              <w:rPr>
                <w:rFonts w:ascii="Muli" w:hAnsi="Muli"/>
                <w:b/>
                <w:color w:val="000000"/>
                <w:sz w:val="20"/>
                <w:szCs w:val="20"/>
                <w:lang w:val="fr-CA"/>
              </w:rPr>
              <w:t xml:space="preserve">  </w:t>
            </w:r>
            <w:r w:rsidRPr="00D63448">
              <w:rPr>
                <w:rFonts w:ascii="Muli" w:hAnsi="Muli"/>
                <w:b/>
                <w:color w:val="000000"/>
                <w:sz w:val="20"/>
                <w:szCs w:val="20"/>
                <w:lang w:val="fr-CA"/>
              </w:rPr>
              <w:tab/>
            </w:r>
            <w:r>
              <w:rPr>
                <w:rFonts w:ascii="Muli" w:hAnsi="Muli"/>
                <w:b/>
                <w:color w:val="000000"/>
                <w:sz w:val="20"/>
                <w:szCs w:val="20"/>
                <w:lang w:val="fr-CA"/>
              </w:rPr>
              <w:t xml:space="preserve">                                       </w:t>
            </w:r>
            <w:r w:rsidRPr="00D63448">
              <w:rPr>
                <w:rFonts w:ascii="Muli" w:hAnsi="Muli"/>
                <w:b/>
                <w:color w:val="000000"/>
                <w:sz w:val="20"/>
                <w:szCs w:val="20"/>
                <w:lang w:val="fr-CA"/>
              </w:rPr>
              <w:t xml:space="preserve">Atteint </w:t>
            </w:r>
            <w:sdt>
              <w:sdtPr>
                <w:rPr>
                  <w:rFonts w:ascii="Muli" w:hAnsi="Muli"/>
                  <w:b/>
                  <w:color w:val="000000"/>
                  <w:sz w:val="20"/>
                  <w:szCs w:val="20"/>
                  <w:lang w:val="fr-CA"/>
                </w:rPr>
                <w:id w:val="724187513"/>
                <w14:checkbox>
                  <w14:checked w14:val="0"/>
                  <w14:checkedState w14:val="0052" w14:font="Wingdings 2"/>
                  <w14:uncheckedState w14:val="2610" w14:font="MS Gothic"/>
                </w14:checkbox>
              </w:sdtPr>
              <w:sdtContent>
                <w:permStart w:id="1394348144" w:edGrp="everyone"/>
                <w:r w:rsidRPr="00D63448">
                  <w:rPr>
                    <w:rFonts w:ascii="Segoe UI Symbol" w:eastAsia="MS Gothic" w:hAnsi="Segoe UI Symbol" w:cs="Segoe UI Symbol"/>
                    <w:b/>
                    <w:color w:val="000000"/>
                    <w:sz w:val="20"/>
                    <w:szCs w:val="20"/>
                    <w:lang w:val="fr-CA"/>
                  </w:rPr>
                  <w:t>☐</w:t>
                </w:r>
              </w:sdtContent>
            </w:sdt>
            <w:permEnd w:id="1394348144"/>
            <w:r w:rsidRPr="00D63448">
              <w:rPr>
                <w:rFonts w:ascii="Muli" w:hAnsi="Muli"/>
                <w:b/>
                <w:color w:val="000000"/>
                <w:sz w:val="20"/>
                <w:szCs w:val="20"/>
                <w:lang w:val="fr-CA"/>
              </w:rPr>
              <w:tab/>
              <w:t xml:space="preserve">Non-atteint </w:t>
            </w:r>
            <w:sdt>
              <w:sdtPr>
                <w:rPr>
                  <w:rFonts w:ascii="Muli" w:hAnsi="Muli"/>
                  <w:b/>
                  <w:color w:val="000000"/>
                  <w:sz w:val="20"/>
                  <w:szCs w:val="20"/>
                  <w:lang w:val="fr-CA"/>
                </w:rPr>
                <w:id w:val="668137960"/>
                <w14:checkbox>
                  <w14:checked w14:val="0"/>
                  <w14:checkedState w14:val="0052" w14:font="Wingdings 2"/>
                  <w14:uncheckedState w14:val="2610" w14:font="MS Gothic"/>
                </w14:checkbox>
              </w:sdtPr>
              <w:sdtContent>
                <w:permStart w:id="1095637762" w:edGrp="everyone"/>
                <w:r w:rsidRPr="00D63448">
                  <w:rPr>
                    <w:rFonts w:ascii="Segoe UI Symbol" w:eastAsia="MS Gothic" w:hAnsi="Segoe UI Symbol" w:cs="Segoe UI Symbol"/>
                    <w:b/>
                    <w:color w:val="000000"/>
                    <w:sz w:val="20"/>
                    <w:szCs w:val="20"/>
                    <w:lang w:val="fr-CA"/>
                  </w:rPr>
                  <w:t>☐</w:t>
                </w:r>
              </w:sdtContent>
            </w:sdt>
            <w:permEnd w:id="1095637762"/>
          </w:p>
          <w:p w:rsidR="00D63448" w:rsidRPr="00D63448" w:rsidRDefault="00D63448" w:rsidP="00D63448">
            <w:pPr>
              <w:tabs>
                <w:tab w:val="left" w:pos="4536"/>
                <w:tab w:val="left" w:pos="7088"/>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Muli" w:hAnsi="Muli"/>
                <w:color w:val="000000"/>
                <w:sz w:val="20"/>
                <w:szCs w:val="20"/>
                <w:lang w:val="fr-CA"/>
              </w:rPr>
            </w:pPr>
            <w:permStart w:id="20382836" w:edGrp="everyone"/>
          </w:p>
          <w:permEnd w:id="20382836"/>
          <w:p w:rsidR="00D63448" w:rsidRPr="00D63448" w:rsidRDefault="00D63448" w:rsidP="00D63448">
            <w:pPr>
              <w:tabs>
                <w:tab w:val="left" w:pos="21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lang w:val="fr-CA"/>
              </w:rPr>
            </w:pPr>
          </w:p>
        </w:tc>
      </w:tr>
      <w:tr w:rsidR="00C44210" w:rsidRPr="00D63448" w:rsidTr="009B2BEC">
        <w:tc>
          <w:tcPr>
            <w:tcW w:w="9351" w:type="dxa"/>
            <w:shd w:val="clear" w:color="auto" w:fill="D5DCE4" w:themeFill="text2" w:themeFillTint="33"/>
          </w:tcPr>
          <w:p w:rsidR="00D63448" w:rsidRPr="00D63448" w:rsidRDefault="00C44210" w:rsidP="00D63448">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b/>
                <w:color w:val="000000"/>
                <w:sz w:val="20"/>
                <w:szCs w:val="20"/>
                <w:lang w:val="fr-CA"/>
              </w:rPr>
            </w:pPr>
            <w:r w:rsidRPr="00D63448">
              <w:rPr>
                <w:rFonts w:ascii="Muli" w:hAnsi="Muli"/>
                <w:b/>
                <w:color w:val="000000"/>
                <w:sz w:val="20"/>
                <w:szCs w:val="20"/>
                <w:lang w:val="fr-CA"/>
              </w:rPr>
              <w:t xml:space="preserve">B4. </w:t>
            </w:r>
            <w:r w:rsidR="00D63448" w:rsidRPr="00D63448">
              <w:rPr>
                <w:rFonts w:ascii="Muli" w:hAnsi="Muli"/>
                <w:b/>
                <w:color w:val="000000"/>
                <w:sz w:val="20"/>
                <w:szCs w:val="20"/>
                <w:lang w:val="fr-CA"/>
              </w:rPr>
              <w:t>Diversité culturelle et perspectives mondiales</w:t>
            </w:r>
          </w:p>
          <w:p w:rsidR="00C44210" w:rsidRPr="00D63448" w:rsidRDefault="00D63448" w:rsidP="00D63448">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lang w:val="fr-CA"/>
              </w:rPr>
            </w:pPr>
            <w:r w:rsidRPr="00D63448">
              <w:rPr>
                <w:rFonts w:ascii="Muli" w:hAnsi="Muli"/>
                <w:color w:val="000000"/>
                <w:sz w:val="20"/>
                <w:szCs w:val="20"/>
                <w:lang w:val="fr-CA"/>
              </w:rPr>
              <w:t>L’étudiant doit avoir une compréhension des divers besoins, valeurs, normes de comportement et modèles sociaux et spatiaux propres à différentes cultures et à différents individus dans le monde, ainsi que des incidences de cette diversité sur les responsabilités et les rôles sociétaux des architectes.</w:t>
            </w:r>
          </w:p>
        </w:tc>
      </w:tr>
      <w:tr w:rsidR="00D63448" w:rsidRPr="00D63448" w:rsidTr="009B2BEC">
        <w:tc>
          <w:tcPr>
            <w:tcW w:w="9351" w:type="dxa"/>
          </w:tcPr>
          <w:p w:rsidR="00D63448" w:rsidRPr="00D63448" w:rsidRDefault="00D63448" w:rsidP="00D63448">
            <w:pPr>
              <w:rPr>
                <w:rFonts w:ascii="Muli" w:hAnsi="Muli"/>
                <w:b/>
                <w:color w:val="000000"/>
                <w:sz w:val="20"/>
                <w:szCs w:val="20"/>
                <w:u w:val="single"/>
                <w:lang w:val="fr-CA"/>
              </w:rPr>
            </w:pPr>
            <w:r w:rsidRPr="00D63448">
              <w:rPr>
                <w:rFonts w:ascii="Muli" w:hAnsi="Muli"/>
                <w:b/>
                <w:color w:val="000000"/>
                <w:sz w:val="20"/>
                <w:szCs w:val="20"/>
                <w:u w:val="single"/>
                <w:lang w:val="fr-CA"/>
              </w:rPr>
              <w:t>Commenta</w:t>
            </w:r>
            <w:r>
              <w:rPr>
                <w:rFonts w:ascii="Muli" w:hAnsi="Muli"/>
                <w:b/>
                <w:color w:val="000000"/>
                <w:sz w:val="20"/>
                <w:szCs w:val="20"/>
                <w:u w:val="single"/>
                <w:lang w:val="fr-CA"/>
              </w:rPr>
              <w:t>ires de l’équipe :</w:t>
            </w:r>
            <w:r w:rsidRPr="00D63448">
              <w:rPr>
                <w:rFonts w:ascii="Muli" w:hAnsi="Muli"/>
                <w:b/>
                <w:color w:val="000000"/>
                <w:sz w:val="20"/>
                <w:szCs w:val="20"/>
                <w:lang w:val="fr-CA"/>
              </w:rPr>
              <w:t xml:space="preserve">  </w:t>
            </w:r>
            <w:r w:rsidRPr="00D63448">
              <w:rPr>
                <w:rFonts w:ascii="Muli" w:hAnsi="Muli"/>
                <w:b/>
                <w:color w:val="000000"/>
                <w:sz w:val="20"/>
                <w:szCs w:val="20"/>
                <w:lang w:val="fr-CA"/>
              </w:rPr>
              <w:tab/>
            </w:r>
            <w:r>
              <w:rPr>
                <w:rFonts w:ascii="Muli" w:hAnsi="Muli"/>
                <w:b/>
                <w:color w:val="000000"/>
                <w:sz w:val="20"/>
                <w:szCs w:val="20"/>
                <w:lang w:val="fr-CA"/>
              </w:rPr>
              <w:t xml:space="preserve">                                       </w:t>
            </w:r>
            <w:r w:rsidRPr="00D63448">
              <w:rPr>
                <w:rFonts w:ascii="Muli" w:hAnsi="Muli"/>
                <w:b/>
                <w:color w:val="000000"/>
                <w:sz w:val="20"/>
                <w:szCs w:val="20"/>
                <w:lang w:val="fr-CA"/>
              </w:rPr>
              <w:t xml:space="preserve">Atteint </w:t>
            </w:r>
            <w:sdt>
              <w:sdtPr>
                <w:rPr>
                  <w:rFonts w:ascii="Muli" w:hAnsi="Muli"/>
                  <w:b/>
                  <w:color w:val="000000"/>
                  <w:sz w:val="20"/>
                  <w:szCs w:val="20"/>
                  <w:lang w:val="fr-CA"/>
                </w:rPr>
                <w:id w:val="1572003789"/>
                <w14:checkbox>
                  <w14:checked w14:val="0"/>
                  <w14:checkedState w14:val="0052" w14:font="Wingdings 2"/>
                  <w14:uncheckedState w14:val="2610" w14:font="MS Gothic"/>
                </w14:checkbox>
              </w:sdtPr>
              <w:sdtContent>
                <w:permStart w:id="1212811472" w:edGrp="everyone"/>
                <w:r w:rsidRPr="00D63448">
                  <w:rPr>
                    <w:rFonts w:ascii="Segoe UI Symbol" w:eastAsia="MS Gothic" w:hAnsi="Segoe UI Symbol" w:cs="Segoe UI Symbol"/>
                    <w:b/>
                    <w:color w:val="000000"/>
                    <w:sz w:val="20"/>
                    <w:szCs w:val="20"/>
                    <w:lang w:val="fr-CA"/>
                  </w:rPr>
                  <w:t>☐</w:t>
                </w:r>
              </w:sdtContent>
            </w:sdt>
            <w:permEnd w:id="1212811472"/>
            <w:r w:rsidRPr="00D63448">
              <w:rPr>
                <w:rFonts w:ascii="Muli" w:hAnsi="Muli"/>
                <w:b/>
                <w:color w:val="000000"/>
                <w:sz w:val="20"/>
                <w:szCs w:val="20"/>
                <w:lang w:val="fr-CA"/>
              </w:rPr>
              <w:tab/>
              <w:t xml:space="preserve">Non-atteint </w:t>
            </w:r>
            <w:sdt>
              <w:sdtPr>
                <w:rPr>
                  <w:rFonts w:ascii="Muli" w:hAnsi="Muli"/>
                  <w:b/>
                  <w:color w:val="000000"/>
                  <w:sz w:val="20"/>
                  <w:szCs w:val="20"/>
                  <w:lang w:val="fr-CA"/>
                </w:rPr>
                <w:id w:val="375896567"/>
                <w14:checkbox>
                  <w14:checked w14:val="0"/>
                  <w14:checkedState w14:val="0052" w14:font="Wingdings 2"/>
                  <w14:uncheckedState w14:val="2610" w14:font="MS Gothic"/>
                </w14:checkbox>
              </w:sdtPr>
              <w:sdtContent>
                <w:permStart w:id="245659712" w:edGrp="everyone"/>
                <w:r w:rsidRPr="00D63448">
                  <w:rPr>
                    <w:rFonts w:ascii="Segoe UI Symbol" w:eastAsia="MS Gothic" w:hAnsi="Segoe UI Symbol" w:cs="Segoe UI Symbol"/>
                    <w:b/>
                    <w:color w:val="000000"/>
                    <w:sz w:val="20"/>
                    <w:szCs w:val="20"/>
                    <w:lang w:val="fr-CA"/>
                  </w:rPr>
                  <w:t>☐</w:t>
                </w:r>
              </w:sdtContent>
            </w:sdt>
            <w:permEnd w:id="245659712"/>
          </w:p>
          <w:p w:rsidR="00D63448" w:rsidRPr="00D63448" w:rsidRDefault="00D63448" w:rsidP="00D63448">
            <w:pPr>
              <w:tabs>
                <w:tab w:val="left" w:pos="4536"/>
                <w:tab w:val="left" w:pos="7088"/>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Muli" w:hAnsi="Muli"/>
                <w:color w:val="000000"/>
                <w:sz w:val="20"/>
                <w:szCs w:val="20"/>
                <w:lang w:val="fr-CA"/>
              </w:rPr>
            </w:pPr>
            <w:permStart w:id="927157457" w:edGrp="everyone"/>
          </w:p>
          <w:permEnd w:id="927157457"/>
          <w:p w:rsidR="00D63448" w:rsidRPr="00D63448" w:rsidRDefault="00D63448" w:rsidP="00D63448">
            <w:pPr>
              <w:tabs>
                <w:tab w:val="left" w:pos="21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lang w:val="fr-CA"/>
              </w:rPr>
            </w:pPr>
          </w:p>
        </w:tc>
      </w:tr>
      <w:tr w:rsidR="00C44210" w:rsidRPr="00D63448" w:rsidTr="009B2BEC">
        <w:trPr>
          <w:trHeight w:val="1258"/>
        </w:trPr>
        <w:tc>
          <w:tcPr>
            <w:tcW w:w="9351" w:type="dxa"/>
            <w:shd w:val="clear" w:color="auto" w:fill="D5DCE4" w:themeFill="text2" w:themeFillTint="33"/>
          </w:tcPr>
          <w:p w:rsidR="00D63448" w:rsidRPr="00D63448" w:rsidRDefault="00C44210" w:rsidP="00D63448">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b/>
                <w:color w:val="000000"/>
                <w:sz w:val="20"/>
                <w:szCs w:val="20"/>
                <w:lang w:val="fr-CA"/>
              </w:rPr>
            </w:pPr>
            <w:r w:rsidRPr="00D63448">
              <w:rPr>
                <w:rFonts w:ascii="Muli" w:hAnsi="Muli"/>
                <w:b/>
                <w:color w:val="000000"/>
                <w:sz w:val="20"/>
                <w:szCs w:val="20"/>
                <w:lang w:val="fr-CA"/>
              </w:rPr>
              <w:t xml:space="preserve">B5. </w:t>
            </w:r>
            <w:r w:rsidR="00D63448" w:rsidRPr="00D63448">
              <w:rPr>
                <w:rFonts w:ascii="Muli" w:hAnsi="Muli"/>
                <w:b/>
                <w:color w:val="000000"/>
                <w:sz w:val="20"/>
                <w:szCs w:val="20"/>
                <w:lang w:val="fr-CA"/>
              </w:rPr>
              <w:t>Systèmes écologiques</w:t>
            </w:r>
          </w:p>
          <w:p w:rsidR="00C44210" w:rsidRPr="00D63448" w:rsidRDefault="00D63448" w:rsidP="00D63448">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lang w:val="fr-CA"/>
              </w:rPr>
            </w:pPr>
            <w:r w:rsidRPr="00D63448">
              <w:rPr>
                <w:rFonts w:ascii="Muli" w:hAnsi="Muli"/>
                <w:color w:val="000000"/>
                <w:sz w:val="20"/>
                <w:szCs w:val="20"/>
                <w:lang w:val="fr-CA"/>
              </w:rPr>
              <w:t>L’étudiant doit avoir une compréhension des écologies dans un sens large qui guident le design des bâtiments et de leurs systèmes et des interactions entre ces écologies et les décisions de conception.</w:t>
            </w:r>
          </w:p>
        </w:tc>
      </w:tr>
      <w:tr w:rsidR="00D63448" w:rsidRPr="00D63448" w:rsidTr="009B2BEC">
        <w:tc>
          <w:tcPr>
            <w:tcW w:w="9351" w:type="dxa"/>
          </w:tcPr>
          <w:p w:rsidR="00D63448" w:rsidRPr="00D63448" w:rsidRDefault="00D63448" w:rsidP="00D63448">
            <w:pPr>
              <w:rPr>
                <w:rFonts w:ascii="Muli" w:hAnsi="Muli"/>
                <w:b/>
                <w:color w:val="000000"/>
                <w:sz w:val="20"/>
                <w:szCs w:val="20"/>
                <w:u w:val="single"/>
                <w:lang w:val="fr-CA"/>
              </w:rPr>
            </w:pPr>
            <w:r w:rsidRPr="00D63448">
              <w:rPr>
                <w:rFonts w:ascii="Muli" w:hAnsi="Muli"/>
                <w:b/>
                <w:color w:val="000000"/>
                <w:sz w:val="20"/>
                <w:szCs w:val="20"/>
                <w:u w:val="single"/>
                <w:lang w:val="fr-CA"/>
              </w:rPr>
              <w:t>Commenta</w:t>
            </w:r>
            <w:r>
              <w:rPr>
                <w:rFonts w:ascii="Muli" w:hAnsi="Muli"/>
                <w:b/>
                <w:color w:val="000000"/>
                <w:sz w:val="20"/>
                <w:szCs w:val="20"/>
                <w:u w:val="single"/>
                <w:lang w:val="fr-CA"/>
              </w:rPr>
              <w:t>ires de l’équipe :</w:t>
            </w:r>
            <w:r w:rsidRPr="00D63448">
              <w:rPr>
                <w:rFonts w:ascii="Muli" w:hAnsi="Muli"/>
                <w:b/>
                <w:color w:val="000000"/>
                <w:sz w:val="20"/>
                <w:szCs w:val="20"/>
                <w:lang w:val="fr-CA"/>
              </w:rPr>
              <w:t xml:space="preserve">  </w:t>
            </w:r>
            <w:r w:rsidRPr="00D63448">
              <w:rPr>
                <w:rFonts w:ascii="Muli" w:hAnsi="Muli"/>
                <w:b/>
                <w:color w:val="000000"/>
                <w:sz w:val="20"/>
                <w:szCs w:val="20"/>
                <w:lang w:val="fr-CA"/>
              </w:rPr>
              <w:tab/>
            </w:r>
            <w:r>
              <w:rPr>
                <w:rFonts w:ascii="Muli" w:hAnsi="Muli"/>
                <w:b/>
                <w:color w:val="000000"/>
                <w:sz w:val="20"/>
                <w:szCs w:val="20"/>
                <w:lang w:val="fr-CA"/>
              </w:rPr>
              <w:t xml:space="preserve">                                       </w:t>
            </w:r>
            <w:r w:rsidRPr="00D63448">
              <w:rPr>
                <w:rFonts w:ascii="Muli" w:hAnsi="Muli"/>
                <w:b/>
                <w:color w:val="000000"/>
                <w:sz w:val="20"/>
                <w:szCs w:val="20"/>
                <w:lang w:val="fr-CA"/>
              </w:rPr>
              <w:t xml:space="preserve">Atteint </w:t>
            </w:r>
            <w:sdt>
              <w:sdtPr>
                <w:rPr>
                  <w:rFonts w:ascii="Muli" w:hAnsi="Muli"/>
                  <w:b/>
                  <w:color w:val="000000"/>
                  <w:sz w:val="20"/>
                  <w:szCs w:val="20"/>
                  <w:lang w:val="fr-CA"/>
                </w:rPr>
                <w:id w:val="-1179662510"/>
                <w14:checkbox>
                  <w14:checked w14:val="0"/>
                  <w14:checkedState w14:val="0052" w14:font="Wingdings 2"/>
                  <w14:uncheckedState w14:val="2610" w14:font="MS Gothic"/>
                </w14:checkbox>
              </w:sdtPr>
              <w:sdtContent>
                <w:permStart w:id="1380258091" w:edGrp="everyone"/>
                <w:r w:rsidRPr="00D63448">
                  <w:rPr>
                    <w:rFonts w:ascii="Segoe UI Symbol" w:eastAsia="MS Gothic" w:hAnsi="Segoe UI Symbol" w:cs="Segoe UI Symbol"/>
                    <w:b/>
                    <w:color w:val="000000"/>
                    <w:sz w:val="20"/>
                    <w:szCs w:val="20"/>
                    <w:lang w:val="fr-CA"/>
                  </w:rPr>
                  <w:t>☐</w:t>
                </w:r>
              </w:sdtContent>
            </w:sdt>
            <w:permEnd w:id="1380258091"/>
            <w:r w:rsidRPr="00D63448">
              <w:rPr>
                <w:rFonts w:ascii="Muli" w:hAnsi="Muli"/>
                <w:b/>
                <w:color w:val="000000"/>
                <w:sz w:val="20"/>
                <w:szCs w:val="20"/>
                <w:lang w:val="fr-CA"/>
              </w:rPr>
              <w:tab/>
              <w:t xml:space="preserve">Non-atteint </w:t>
            </w:r>
            <w:sdt>
              <w:sdtPr>
                <w:rPr>
                  <w:rFonts w:ascii="Muli" w:hAnsi="Muli"/>
                  <w:b/>
                  <w:color w:val="000000"/>
                  <w:sz w:val="20"/>
                  <w:szCs w:val="20"/>
                  <w:lang w:val="fr-CA"/>
                </w:rPr>
                <w:id w:val="-190852082"/>
                <w14:checkbox>
                  <w14:checked w14:val="0"/>
                  <w14:checkedState w14:val="0052" w14:font="Wingdings 2"/>
                  <w14:uncheckedState w14:val="2610" w14:font="MS Gothic"/>
                </w14:checkbox>
              </w:sdtPr>
              <w:sdtContent>
                <w:permStart w:id="319253698" w:edGrp="everyone"/>
                <w:r w:rsidRPr="00D63448">
                  <w:rPr>
                    <w:rFonts w:ascii="Segoe UI Symbol" w:eastAsia="MS Gothic" w:hAnsi="Segoe UI Symbol" w:cs="Segoe UI Symbol"/>
                    <w:b/>
                    <w:color w:val="000000"/>
                    <w:sz w:val="20"/>
                    <w:szCs w:val="20"/>
                    <w:lang w:val="fr-CA"/>
                  </w:rPr>
                  <w:t>☐</w:t>
                </w:r>
              </w:sdtContent>
            </w:sdt>
            <w:permEnd w:id="319253698"/>
          </w:p>
          <w:p w:rsidR="00D63448" w:rsidRPr="00D63448" w:rsidRDefault="00D63448" w:rsidP="00D63448">
            <w:pPr>
              <w:tabs>
                <w:tab w:val="left" w:pos="4536"/>
                <w:tab w:val="left" w:pos="7088"/>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Muli" w:hAnsi="Muli"/>
                <w:color w:val="000000"/>
                <w:sz w:val="20"/>
                <w:szCs w:val="20"/>
                <w:lang w:val="fr-CA"/>
              </w:rPr>
            </w:pPr>
            <w:permStart w:id="372908751" w:edGrp="everyone"/>
          </w:p>
          <w:permEnd w:id="372908751"/>
          <w:p w:rsidR="00D63448" w:rsidRPr="00D63448" w:rsidRDefault="00D63448" w:rsidP="00D63448">
            <w:pPr>
              <w:tabs>
                <w:tab w:val="left" w:pos="21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lang w:val="fr-CA"/>
              </w:rPr>
            </w:pPr>
          </w:p>
        </w:tc>
      </w:tr>
      <w:tr w:rsidR="00C44210" w:rsidRPr="00DC0C25" w:rsidTr="009B2BEC">
        <w:tc>
          <w:tcPr>
            <w:tcW w:w="9351" w:type="dxa"/>
            <w:shd w:val="clear" w:color="auto" w:fill="D5DCE4" w:themeFill="text2" w:themeFillTint="33"/>
          </w:tcPr>
          <w:p w:rsidR="00C44210" w:rsidRPr="00C44210" w:rsidRDefault="00C44210" w:rsidP="00C44210">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b/>
                <w:color w:val="000000"/>
                <w:sz w:val="20"/>
                <w:szCs w:val="20"/>
              </w:rPr>
            </w:pPr>
            <w:r w:rsidRPr="00C44210">
              <w:rPr>
                <w:rFonts w:ascii="Muli" w:hAnsi="Muli"/>
                <w:b/>
                <w:color w:val="000000"/>
                <w:sz w:val="20"/>
                <w:szCs w:val="20"/>
              </w:rPr>
              <w:t xml:space="preserve">C. </w:t>
            </w:r>
            <w:r>
              <w:rPr>
                <w:rFonts w:ascii="Muli" w:hAnsi="Muli"/>
                <w:b/>
                <w:color w:val="000000"/>
                <w:sz w:val="20"/>
                <w:szCs w:val="20"/>
              </w:rPr>
              <w:t xml:space="preserve">  </w:t>
            </w:r>
            <w:r w:rsidR="00D63448" w:rsidRPr="00D63448">
              <w:rPr>
                <w:rFonts w:ascii="Muli" w:hAnsi="Muli"/>
                <w:b/>
                <w:color w:val="000000"/>
                <w:sz w:val="20"/>
                <w:szCs w:val="20"/>
              </w:rPr>
              <w:t>Connaissances techniques</w:t>
            </w:r>
          </w:p>
        </w:tc>
      </w:tr>
      <w:tr w:rsidR="00C44210" w:rsidRPr="00DC0C25" w:rsidTr="009B2BEC">
        <w:tc>
          <w:tcPr>
            <w:tcW w:w="9351" w:type="dxa"/>
            <w:shd w:val="clear" w:color="auto" w:fill="auto"/>
          </w:tcPr>
          <w:p w:rsidR="00C44210" w:rsidRPr="00C44210" w:rsidRDefault="00C44210" w:rsidP="00C44210">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b/>
                <w:color w:val="000000"/>
                <w:sz w:val="20"/>
                <w:szCs w:val="20"/>
              </w:rPr>
            </w:pPr>
          </w:p>
        </w:tc>
      </w:tr>
      <w:tr w:rsidR="00C44210" w:rsidRPr="00D63448" w:rsidTr="009B2BEC">
        <w:tc>
          <w:tcPr>
            <w:tcW w:w="9351" w:type="dxa"/>
            <w:shd w:val="clear" w:color="auto" w:fill="D5DCE4" w:themeFill="text2" w:themeFillTint="33"/>
          </w:tcPr>
          <w:p w:rsidR="00D63448" w:rsidRPr="00D63448" w:rsidRDefault="00C44210" w:rsidP="00D63448">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b/>
                <w:color w:val="000000"/>
                <w:sz w:val="20"/>
                <w:szCs w:val="20"/>
                <w:lang w:val="fr-CA"/>
              </w:rPr>
            </w:pPr>
            <w:r w:rsidRPr="00D63448">
              <w:rPr>
                <w:rFonts w:ascii="Muli" w:hAnsi="Muli"/>
                <w:b/>
                <w:color w:val="000000"/>
                <w:sz w:val="20"/>
                <w:szCs w:val="20"/>
                <w:lang w:val="fr-CA"/>
              </w:rPr>
              <w:t xml:space="preserve">C1. </w:t>
            </w:r>
            <w:r w:rsidR="00D63448" w:rsidRPr="00D63448">
              <w:rPr>
                <w:rFonts w:ascii="Muli" w:hAnsi="Muli"/>
                <w:b/>
                <w:color w:val="000000"/>
                <w:sz w:val="20"/>
                <w:szCs w:val="20"/>
                <w:lang w:val="fr-CA"/>
              </w:rPr>
              <w:t>Systèmes de réglementation</w:t>
            </w:r>
          </w:p>
          <w:p w:rsidR="00C44210" w:rsidRPr="00D63448" w:rsidRDefault="00D63448" w:rsidP="00D63448">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lang w:val="fr-CA"/>
              </w:rPr>
            </w:pPr>
            <w:r w:rsidRPr="00D63448">
              <w:rPr>
                <w:rFonts w:ascii="Muli" w:hAnsi="Muli"/>
                <w:color w:val="000000"/>
                <w:sz w:val="20"/>
                <w:szCs w:val="20"/>
                <w:lang w:val="fr-CA"/>
              </w:rPr>
              <w:lastRenderedPageBreak/>
              <w:t>L’étudiant doit avoir une compréhension des codes du bâtiment, des règlements et des normes qui s’appliquent pour un bâtiment et un emplacement donnés, y compris les normes de conception universelle et les principes qui guident la conception et la sélection des systèmes de sécurité des personnes.</w:t>
            </w:r>
          </w:p>
        </w:tc>
      </w:tr>
      <w:tr w:rsidR="00D63448" w:rsidRPr="00D63448" w:rsidTr="009B2BEC">
        <w:tc>
          <w:tcPr>
            <w:tcW w:w="9351" w:type="dxa"/>
          </w:tcPr>
          <w:p w:rsidR="00D63448" w:rsidRPr="00D63448" w:rsidRDefault="00D63448" w:rsidP="00D63448">
            <w:pPr>
              <w:rPr>
                <w:rFonts w:ascii="Muli" w:hAnsi="Muli"/>
                <w:b/>
                <w:color w:val="000000"/>
                <w:sz w:val="20"/>
                <w:szCs w:val="20"/>
                <w:u w:val="single"/>
                <w:lang w:val="fr-CA"/>
              </w:rPr>
            </w:pPr>
            <w:r w:rsidRPr="00D63448">
              <w:rPr>
                <w:rFonts w:ascii="Muli" w:hAnsi="Muli"/>
                <w:b/>
                <w:color w:val="000000"/>
                <w:sz w:val="20"/>
                <w:szCs w:val="20"/>
                <w:u w:val="single"/>
                <w:lang w:val="fr-CA"/>
              </w:rPr>
              <w:lastRenderedPageBreak/>
              <w:t>Commenta</w:t>
            </w:r>
            <w:r>
              <w:rPr>
                <w:rFonts w:ascii="Muli" w:hAnsi="Muli"/>
                <w:b/>
                <w:color w:val="000000"/>
                <w:sz w:val="20"/>
                <w:szCs w:val="20"/>
                <w:u w:val="single"/>
                <w:lang w:val="fr-CA"/>
              </w:rPr>
              <w:t>ires de l’équipe :</w:t>
            </w:r>
            <w:r w:rsidRPr="00D63448">
              <w:rPr>
                <w:rFonts w:ascii="Muli" w:hAnsi="Muli"/>
                <w:b/>
                <w:color w:val="000000"/>
                <w:sz w:val="20"/>
                <w:szCs w:val="20"/>
                <w:lang w:val="fr-CA"/>
              </w:rPr>
              <w:t xml:space="preserve">  </w:t>
            </w:r>
            <w:r w:rsidRPr="00D63448">
              <w:rPr>
                <w:rFonts w:ascii="Muli" w:hAnsi="Muli"/>
                <w:b/>
                <w:color w:val="000000"/>
                <w:sz w:val="20"/>
                <w:szCs w:val="20"/>
                <w:lang w:val="fr-CA"/>
              </w:rPr>
              <w:tab/>
            </w:r>
            <w:r>
              <w:rPr>
                <w:rFonts w:ascii="Muli" w:hAnsi="Muli"/>
                <w:b/>
                <w:color w:val="000000"/>
                <w:sz w:val="20"/>
                <w:szCs w:val="20"/>
                <w:lang w:val="fr-CA"/>
              </w:rPr>
              <w:t xml:space="preserve">                                       </w:t>
            </w:r>
            <w:r w:rsidRPr="00D63448">
              <w:rPr>
                <w:rFonts w:ascii="Muli" w:hAnsi="Muli"/>
                <w:b/>
                <w:color w:val="000000"/>
                <w:sz w:val="20"/>
                <w:szCs w:val="20"/>
                <w:lang w:val="fr-CA"/>
              </w:rPr>
              <w:t xml:space="preserve">Atteint </w:t>
            </w:r>
            <w:sdt>
              <w:sdtPr>
                <w:rPr>
                  <w:rFonts w:ascii="Muli" w:hAnsi="Muli"/>
                  <w:b/>
                  <w:color w:val="000000"/>
                  <w:sz w:val="20"/>
                  <w:szCs w:val="20"/>
                  <w:lang w:val="fr-CA"/>
                </w:rPr>
                <w:id w:val="1439107139"/>
                <w14:checkbox>
                  <w14:checked w14:val="0"/>
                  <w14:checkedState w14:val="0052" w14:font="Wingdings 2"/>
                  <w14:uncheckedState w14:val="2610" w14:font="MS Gothic"/>
                </w14:checkbox>
              </w:sdtPr>
              <w:sdtContent>
                <w:permStart w:id="1480746609" w:edGrp="everyone"/>
                <w:r w:rsidRPr="00D63448">
                  <w:rPr>
                    <w:rFonts w:ascii="Segoe UI Symbol" w:eastAsia="MS Gothic" w:hAnsi="Segoe UI Symbol" w:cs="Segoe UI Symbol"/>
                    <w:b/>
                    <w:color w:val="000000"/>
                    <w:sz w:val="20"/>
                    <w:szCs w:val="20"/>
                    <w:lang w:val="fr-CA"/>
                  </w:rPr>
                  <w:t>☐</w:t>
                </w:r>
              </w:sdtContent>
            </w:sdt>
            <w:permEnd w:id="1480746609"/>
            <w:r w:rsidRPr="00D63448">
              <w:rPr>
                <w:rFonts w:ascii="Muli" w:hAnsi="Muli"/>
                <w:b/>
                <w:color w:val="000000"/>
                <w:sz w:val="20"/>
                <w:szCs w:val="20"/>
                <w:lang w:val="fr-CA"/>
              </w:rPr>
              <w:tab/>
              <w:t xml:space="preserve">Non-atteint </w:t>
            </w:r>
            <w:sdt>
              <w:sdtPr>
                <w:rPr>
                  <w:rFonts w:ascii="Muli" w:hAnsi="Muli"/>
                  <w:b/>
                  <w:color w:val="000000"/>
                  <w:sz w:val="20"/>
                  <w:szCs w:val="20"/>
                  <w:lang w:val="fr-CA"/>
                </w:rPr>
                <w:id w:val="1108239942"/>
                <w14:checkbox>
                  <w14:checked w14:val="0"/>
                  <w14:checkedState w14:val="0052" w14:font="Wingdings 2"/>
                  <w14:uncheckedState w14:val="2610" w14:font="MS Gothic"/>
                </w14:checkbox>
              </w:sdtPr>
              <w:sdtContent>
                <w:permStart w:id="1027553104" w:edGrp="everyone"/>
                <w:r w:rsidRPr="00D63448">
                  <w:rPr>
                    <w:rFonts w:ascii="Segoe UI Symbol" w:eastAsia="MS Gothic" w:hAnsi="Segoe UI Symbol" w:cs="Segoe UI Symbol"/>
                    <w:b/>
                    <w:color w:val="000000"/>
                    <w:sz w:val="20"/>
                    <w:szCs w:val="20"/>
                    <w:lang w:val="fr-CA"/>
                  </w:rPr>
                  <w:t>☐</w:t>
                </w:r>
              </w:sdtContent>
            </w:sdt>
            <w:permEnd w:id="1027553104"/>
          </w:p>
          <w:p w:rsidR="00D63448" w:rsidRPr="00D63448" w:rsidRDefault="00D63448" w:rsidP="00D63448">
            <w:pPr>
              <w:tabs>
                <w:tab w:val="left" w:pos="4536"/>
                <w:tab w:val="left" w:pos="7088"/>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Muli" w:hAnsi="Muli"/>
                <w:color w:val="000000"/>
                <w:sz w:val="20"/>
                <w:szCs w:val="20"/>
                <w:lang w:val="fr-CA"/>
              </w:rPr>
            </w:pPr>
            <w:permStart w:id="182543706" w:edGrp="everyone"/>
          </w:p>
          <w:permEnd w:id="182543706"/>
          <w:p w:rsidR="00D63448" w:rsidRPr="00D63448" w:rsidRDefault="00D63448" w:rsidP="00D63448">
            <w:pPr>
              <w:tabs>
                <w:tab w:val="left" w:pos="21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lang w:val="fr-CA"/>
              </w:rPr>
            </w:pPr>
          </w:p>
        </w:tc>
      </w:tr>
      <w:tr w:rsidR="00C44210" w:rsidRPr="00D63448" w:rsidTr="009B2BEC">
        <w:tc>
          <w:tcPr>
            <w:tcW w:w="9351" w:type="dxa"/>
            <w:shd w:val="clear" w:color="auto" w:fill="D5DCE4" w:themeFill="text2" w:themeFillTint="33"/>
          </w:tcPr>
          <w:p w:rsidR="00D63448" w:rsidRPr="00D63448" w:rsidRDefault="00C44210" w:rsidP="00D63448">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b/>
                <w:color w:val="000000"/>
                <w:sz w:val="20"/>
                <w:szCs w:val="20"/>
                <w:lang w:val="fr-CA"/>
              </w:rPr>
            </w:pPr>
            <w:r w:rsidRPr="00D63448">
              <w:rPr>
                <w:rFonts w:ascii="Muli" w:hAnsi="Muli"/>
                <w:b/>
                <w:color w:val="000000"/>
                <w:sz w:val="20"/>
                <w:szCs w:val="20"/>
                <w:lang w:val="fr-CA"/>
              </w:rPr>
              <w:t xml:space="preserve">C2. </w:t>
            </w:r>
            <w:r w:rsidR="00D63448" w:rsidRPr="00D63448">
              <w:rPr>
                <w:rFonts w:ascii="Muli" w:hAnsi="Muli"/>
                <w:b/>
                <w:color w:val="000000"/>
                <w:sz w:val="20"/>
                <w:szCs w:val="20"/>
                <w:lang w:val="fr-CA"/>
              </w:rPr>
              <w:t>Matériaux</w:t>
            </w:r>
          </w:p>
          <w:p w:rsidR="00C44210" w:rsidRPr="00D63448" w:rsidRDefault="00D63448" w:rsidP="00D63448">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lang w:val="fr-CA"/>
              </w:rPr>
            </w:pPr>
            <w:r w:rsidRPr="00D63448">
              <w:rPr>
                <w:rFonts w:ascii="Muli" w:hAnsi="Muli"/>
                <w:color w:val="000000"/>
                <w:sz w:val="20"/>
                <w:szCs w:val="20"/>
                <w:lang w:val="fr-CA"/>
              </w:rPr>
              <w:t>L’étudiant doit avoir une compréhension des codes du bâtiment, des règlements et des normes qui s’appliquent pour un bâtiment et un emplacement donnés, y compris les normes de conception universelle et les principes qui guident la conception et la sélection des systèmes de sécurité des personnes.</w:t>
            </w:r>
          </w:p>
        </w:tc>
      </w:tr>
      <w:tr w:rsidR="00D63448" w:rsidRPr="00D63448" w:rsidTr="009B2BEC">
        <w:tc>
          <w:tcPr>
            <w:tcW w:w="9351" w:type="dxa"/>
          </w:tcPr>
          <w:p w:rsidR="00D63448" w:rsidRPr="00D63448" w:rsidRDefault="00D63448" w:rsidP="00D63448">
            <w:pPr>
              <w:rPr>
                <w:rFonts w:ascii="Muli" w:hAnsi="Muli"/>
                <w:b/>
                <w:color w:val="000000"/>
                <w:sz w:val="20"/>
                <w:szCs w:val="20"/>
                <w:u w:val="single"/>
                <w:lang w:val="fr-CA"/>
              </w:rPr>
            </w:pPr>
            <w:r w:rsidRPr="00D63448">
              <w:rPr>
                <w:rFonts w:ascii="Muli" w:hAnsi="Muli"/>
                <w:b/>
                <w:color w:val="000000"/>
                <w:sz w:val="20"/>
                <w:szCs w:val="20"/>
                <w:u w:val="single"/>
                <w:lang w:val="fr-CA"/>
              </w:rPr>
              <w:t>Commenta</w:t>
            </w:r>
            <w:r>
              <w:rPr>
                <w:rFonts w:ascii="Muli" w:hAnsi="Muli"/>
                <w:b/>
                <w:color w:val="000000"/>
                <w:sz w:val="20"/>
                <w:szCs w:val="20"/>
                <w:u w:val="single"/>
                <w:lang w:val="fr-CA"/>
              </w:rPr>
              <w:t>ires de l’équipe :</w:t>
            </w:r>
            <w:r w:rsidRPr="00D63448">
              <w:rPr>
                <w:rFonts w:ascii="Muli" w:hAnsi="Muli"/>
                <w:b/>
                <w:color w:val="000000"/>
                <w:sz w:val="20"/>
                <w:szCs w:val="20"/>
                <w:lang w:val="fr-CA"/>
              </w:rPr>
              <w:t xml:space="preserve">  </w:t>
            </w:r>
            <w:r w:rsidRPr="00D63448">
              <w:rPr>
                <w:rFonts w:ascii="Muli" w:hAnsi="Muli"/>
                <w:b/>
                <w:color w:val="000000"/>
                <w:sz w:val="20"/>
                <w:szCs w:val="20"/>
                <w:lang w:val="fr-CA"/>
              </w:rPr>
              <w:tab/>
            </w:r>
            <w:r>
              <w:rPr>
                <w:rFonts w:ascii="Muli" w:hAnsi="Muli"/>
                <w:b/>
                <w:color w:val="000000"/>
                <w:sz w:val="20"/>
                <w:szCs w:val="20"/>
                <w:lang w:val="fr-CA"/>
              </w:rPr>
              <w:t xml:space="preserve">                                       </w:t>
            </w:r>
            <w:r w:rsidRPr="00D63448">
              <w:rPr>
                <w:rFonts w:ascii="Muli" w:hAnsi="Muli"/>
                <w:b/>
                <w:color w:val="000000"/>
                <w:sz w:val="20"/>
                <w:szCs w:val="20"/>
                <w:lang w:val="fr-CA"/>
              </w:rPr>
              <w:t xml:space="preserve">Atteint </w:t>
            </w:r>
            <w:sdt>
              <w:sdtPr>
                <w:rPr>
                  <w:rFonts w:ascii="Muli" w:hAnsi="Muli"/>
                  <w:b/>
                  <w:color w:val="000000"/>
                  <w:sz w:val="20"/>
                  <w:szCs w:val="20"/>
                  <w:lang w:val="fr-CA"/>
                </w:rPr>
                <w:id w:val="-356741418"/>
                <w14:checkbox>
                  <w14:checked w14:val="0"/>
                  <w14:checkedState w14:val="0052" w14:font="Wingdings 2"/>
                  <w14:uncheckedState w14:val="2610" w14:font="MS Gothic"/>
                </w14:checkbox>
              </w:sdtPr>
              <w:sdtContent>
                <w:permStart w:id="2006675492" w:edGrp="everyone"/>
                <w:r w:rsidRPr="00D63448">
                  <w:rPr>
                    <w:rFonts w:ascii="Segoe UI Symbol" w:eastAsia="MS Gothic" w:hAnsi="Segoe UI Symbol" w:cs="Segoe UI Symbol"/>
                    <w:b/>
                    <w:color w:val="000000"/>
                    <w:sz w:val="20"/>
                    <w:szCs w:val="20"/>
                    <w:lang w:val="fr-CA"/>
                  </w:rPr>
                  <w:t>☐</w:t>
                </w:r>
              </w:sdtContent>
            </w:sdt>
            <w:permEnd w:id="2006675492"/>
            <w:r w:rsidRPr="00D63448">
              <w:rPr>
                <w:rFonts w:ascii="Muli" w:hAnsi="Muli"/>
                <w:b/>
                <w:color w:val="000000"/>
                <w:sz w:val="20"/>
                <w:szCs w:val="20"/>
                <w:lang w:val="fr-CA"/>
              </w:rPr>
              <w:tab/>
              <w:t xml:space="preserve">Non-atteint </w:t>
            </w:r>
            <w:sdt>
              <w:sdtPr>
                <w:rPr>
                  <w:rFonts w:ascii="Muli" w:hAnsi="Muli"/>
                  <w:b/>
                  <w:color w:val="000000"/>
                  <w:sz w:val="20"/>
                  <w:szCs w:val="20"/>
                  <w:lang w:val="fr-CA"/>
                </w:rPr>
                <w:id w:val="409744751"/>
                <w14:checkbox>
                  <w14:checked w14:val="0"/>
                  <w14:checkedState w14:val="0052" w14:font="Wingdings 2"/>
                  <w14:uncheckedState w14:val="2610" w14:font="MS Gothic"/>
                </w14:checkbox>
              </w:sdtPr>
              <w:sdtContent>
                <w:permStart w:id="1797275534" w:edGrp="everyone"/>
                <w:r w:rsidRPr="00D63448">
                  <w:rPr>
                    <w:rFonts w:ascii="Segoe UI Symbol" w:eastAsia="MS Gothic" w:hAnsi="Segoe UI Symbol" w:cs="Segoe UI Symbol"/>
                    <w:b/>
                    <w:color w:val="000000"/>
                    <w:sz w:val="20"/>
                    <w:szCs w:val="20"/>
                    <w:lang w:val="fr-CA"/>
                  </w:rPr>
                  <w:t>☐</w:t>
                </w:r>
              </w:sdtContent>
            </w:sdt>
            <w:permEnd w:id="1797275534"/>
          </w:p>
          <w:p w:rsidR="00D63448" w:rsidRPr="00D63448" w:rsidRDefault="00D63448" w:rsidP="00D63448">
            <w:pPr>
              <w:tabs>
                <w:tab w:val="left" w:pos="4536"/>
                <w:tab w:val="left" w:pos="7088"/>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Muli" w:hAnsi="Muli"/>
                <w:color w:val="000000"/>
                <w:sz w:val="20"/>
                <w:szCs w:val="20"/>
                <w:lang w:val="fr-CA"/>
              </w:rPr>
            </w:pPr>
            <w:permStart w:id="1326581484" w:edGrp="everyone"/>
          </w:p>
          <w:permEnd w:id="1326581484"/>
          <w:p w:rsidR="00D63448" w:rsidRPr="00D63448" w:rsidRDefault="00D63448" w:rsidP="00D63448">
            <w:pPr>
              <w:tabs>
                <w:tab w:val="left" w:pos="21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lang w:val="fr-CA"/>
              </w:rPr>
            </w:pPr>
          </w:p>
        </w:tc>
      </w:tr>
      <w:tr w:rsidR="00C44210" w:rsidRPr="00D63448" w:rsidTr="009B2BEC">
        <w:tc>
          <w:tcPr>
            <w:tcW w:w="9351" w:type="dxa"/>
            <w:shd w:val="clear" w:color="auto" w:fill="D5DCE4" w:themeFill="text2" w:themeFillTint="33"/>
          </w:tcPr>
          <w:p w:rsidR="00D63448" w:rsidRPr="00D63448" w:rsidRDefault="00C44210" w:rsidP="00D63448">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b/>
                <w:color w:val="000000"/>
                <w:sz w:val="20"/>
                <w:szCs w:val="20"/>
                <w:lang w:val="fr-CA"/>
              </w:rPr>
            </w:pPr>
            <w:r w:rsidRPr="00D63448">
              <w:rPr>
                <w:rFonts w:ascii="Muli" w:hAnsi="Muli"/>
                <w:b/>
                <w:color w:val="000000"/>
                <w:sz w:val="20"/>
                <w:szCs w:val="20"/>
                <w:lang w:val="fr-CA"/>
              </w:rPr>
              <w:t xml:space="preserve">C3. </w:t>
            </w:r>
            <w:r w:rsidR="00D63448" w:rsidRPr="00D63448">
              <w:rPr>
                <w:rFonts w:ascii="Muli" w:hAnsi="Muli"/>
                <w:b/>
                <w:color w:val="000000"/>
                <w:sz w:val="20"/>
                <w:szCs w:val="20"/>
                <w:lang w:val="fr-CA"/>
              </w:rPr>
              <w:t>Systèmes structuraux</w:t>
            </w:r>
          </w:p>
          <w:p w:rsidR="00C44210" w:rsidRPr="00D63448" w:rsidRDefault="00D63448" w:rsidP="00D63448">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lang w:val="fr-CA"/>
              </w:rPr>
            </w:pPr>
            <w:r w:rsidRPr="00D63448">
              <w:rPr>
                <w:rFonts w:ascii="Muli" w:hAnsi="Muli"/>
                <w:color w:val="000000"/>
                <w:sz w:val="20"/>
                <w:szCs w:val="20"/>
                <w:lang w:val="fr-CA"/>
              </w:rPr>
              <w:t>L’étudiant doit avoir une compréhension des principes du comportement des structures soumises à des forces gravitationnelles, sismiques et latérales, y compris la sélection et l’application des systèmes structuraux appropriés.</w:t>
            </w:r>
          </w:p>
        </w:tc>
      </w:tr>
      <w:tr w:rsidR="00D63448" w:rsidRPr="00D63448" w:rsidTr="009B2BEC">
        <w:tc>
          <w:tcPr>
            <w:tcW w:w="9351" w:type="dxa"/>
          </w:tcPr>
          <w:p w:rsidR="00D63448" w:rsidRPr="00D63448" w:rsidRDefault="00D63448" w:rsidP="00D63448">
            <w:pPr>
              <w:rPr>
                <w:rFonts w:ascii="Muli" w:hAnsi="Muli"/>
                <w:b/>
                <w:color w:val="000000"/>
                <w:sz w:val="20"/>
                <w:szCs w:val="20"/>
                <w:u w:val="single"/>
                <w:lang w:val="fr-CA"/>
              </w:rPr>
            </w:pPr>
            <w:r w:rsidRPr="00D63448">
              <w:rPr>
                <w:rFonts w:ascii="Muli" w:hAnsi="Muli"/>
                <w:b/>
                <w:color w:val="000000"/>
                <w:sz w:val="20"/>
                <w:szCs w:val="20"/>
                <w:u w:val="single"/>
                <w:lang w:val="fr-CA"/>
              </w:rPr>
              <w:t>Commenta</w:t>
            </w:r>
            <w:r>
              <w:rPr>
                <w:rFonts w:ascii="Muli" w:hAnsi="Muli"/>
                <w:b/>
                <w:color w:val="000000"/>
                <w:sz w:val="20"/>
                <w:szCs w:val="20"/>
                <w:u w:val="single"/>
                <w:lang w:val="fr-CA"/>
              </w:rPr>
              <w:t>ires de l’équipe :</w:t>
            </w:r>
            <w:r w:rsidRPr="00D63448">
              <w:rPr>
                <w:rFonts w:ascii="Muli" w:hAnsi="Muli"/>
                <w:b/>
                <w:color w:val="000000"/>
                <w:sz w:val="20"/>
                <w:szCs w:val="20"/>
                <w:lang w:val="fr-CA"/>
              </w:rPr>
              <w:t xml:space="preserve">  </w:t>
            </w:r>
            <w:r w:rsidRPr="00D63448">
              <w:rPr>
                <w:rFonts w:ascii="Muli" w:hAnsi="Muli"/>
                <w:b/>
                <w:color w:val="000000"/>
                <w:sz w:val="20"/>
                <w:szCs w:val="20"/>
                <w:lang w:val="fr-CA"/>
              </w:rPr>
              <w:tab/>
            </w:r>
            <w:r>
              <w:rPr>
                <w:rFonts w:ascii="Muli" w:hAnsi="Muli"/>
                <w:b/>
                <w:color w:val="000000"/>
                <w:sz w:val="20"/>
                <w:szCs w:val="20"/>
                <w:lang w:val="fr-CA"/>
              </w:rPr>
              <w:t xml:space="preserve">                                       </w:t>
            </w:r>
            <w:r w:rsidRPr="00D63448">
              <w:rPr>
                <w:rFonts w:ascii="Muli" w:hAnsi="Muli"/>
                <w:b/>
                <w:color w:val="000000"/>
                <w:sz w:val="20"/>
                <w:szCs w:val="20"/>
                <w:lang w:val="fr-CA"/>
              </w:rPr>
              <w:t xml:space="preserve">Atteint </w:t>
            </w:r>
            <w:sdt>
              <w:sdtPr>
                <w:rPr>
                  <w:rFonts w:ascii="Muli" w:hAnsi="Muli"/>
                  <w:b/>
                  <w:color w:val="000000"/>
                  <w:sz w:val="20"/>
                  <w:szCs w:val="20"/>
                  <w:lang w:val="fr-CA"/>
                </w:rPr>
                <w:id w:val="-735546262"/>
                <w14:checkbox>
                  <w14:checked w14:val="0"/>
                  <w14:checkedState w14:val="0052" w14:font="Wingdings 2"/>
                  <w14:uncheckedState w14:val="2610" w14:font="MS Gothic"/>
                </w14:checkbox>
              </w:sdtPr>
              <w:sdtContent>
                <w:permStart w:id="124011777" w:edGrp="everyone"/>
                <w:r w:rsidRPr="00D63448">
                  <w:rPr>
                    <w:rFonts w:ascii="Segoe UI Symbol" w:eastAsia="MS Gothic" w:hAnsi="Segoe UI Symbol" w:cs="Segoe UI Symbol"/>
                    <w:b/>
                    <w:color w:val="000000"/>
                    <w:sz w:val="20"/>
                    <w:szCs w:val="20"/>
                    <w:lang w:val="fr-CA"/>
                  </w:rPr>
                  <w:t>☐</w:t>
                </w:r>
              </w:sdtContent>
            </w:sdt>
            <w:permEnd w:id="124011777"/>
            <w:r w:rsidRPr="00D63448">
              <w:rPr>
                <w:rFonts w:ascii="Muli" w:hAnsi="Muli"/>
                <w:b/>
                <w:color w:val="000000"/>
                <w:sz w:val="20"/>
                <w:szCs w:val="20"/>
                <w:lang w:val="fr-CA"/>
              </w:rPr>
              <w:tab/>
              <w:t xml:space="preserve">Non-atteint </w:t>
            </w:r>
            <w:sdt>
              <w:sdtPr>
                <w:rPr>
                  <w:rFonts w:ascii="Muli" w:hAnsi="Muli"/>
                  <w:b/>
                  <w:color w:val="000000"/>
                  <w:sz w:val="20"/>
                  <w:szCs w:val="20"/>
                  <w:lang w:val="fr-CA"/>
                </w:rPr>
                <w:id w:val="1680938048"/>
                <w14:checkbox>
                  <w14:checked w14:val="0"/>
                  <w14:checkedState w14:val="0052" w14:font="Wingdings 2"/>
                  <w14:uncheckedState w14:val="2610" w14:font="MS Gothic"/>
                </w14:checkbox>
              </w:sdtPr>
              <w:sdtContent>
                <w:permStart w:id="371470015" w:edGrp="everyone"/>
                <w:r w:rsidRPr="00D63448">
                  <w:rPr>
                    <w:rFonts w:ascii="Segoe UI Symbol" w:eastAsia="MS Gothic" w:hAnsi="Segoe UI Symbol" w:cs="Segoe UI Symbol"/>
                    <w:b/>
                    <w:color w:val="000000"/>
                    <w:sz w:val="20"/>
                    <w:szCs w:val="20"/>
                    <w:lang w:val="fr-CA"/>
                  </w:rPr>
                  <w:t>☐</w:t>
                </w:r>
              </w:sdtContent>
            </w:sdt>
            <w:permEnd w:id="371470015"/>
          </w:p>
          <w:p w:rsidR="00D63448" w:rsidRPr="00D63448" w:rsidRDefault="00D63448" w:rsidP="00D63448">
            <w:pPr>
              <w:tabs>
                <w:tab w:val="left" w:pos="4536"/>
                <w:tab w:val="left" w:pos="7088"/>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Muli" w:hAnsi="Muli"/>
                <w:color w:val="000000"/>
                <w:sz w:val="20"/>
                <w:szCs w:val="20"/>
                <w:lang w:val="fr-CA"/>
              </w:rPr>
            </w:pPr>
            <w:permStart w:id="521408016" w:edGrp="everyone"/>
          </w:p>
          <w:permEnd w:id="521408016"/>
          <w:p w:rsidR="00D63448" w:rsidRPr="00D63448" w:rsidRDefault="00D63448" w:rsidP="00D63448">
            <w:pPr>
              <w:tabs>
                <w:tab w:val="left" w:pos="21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lang w:val="fr-CA"/>
              </w:rPr>
            </w:pPr>
          </w:p>
        </w:tc>
      </w:tr>
      <w:tr w:rsidR="00C44210" w:rsidRPr="00D63448" w:rsidTr="009B2BEC">
        <w:tc>
          <w:tcPr>
            <w:tcW w:w="9351" w:type="dxa"/>
            <w:shd w:val="clear" w:color="auto" w:fill="D5DCE4" w:themeFill="text2" w:themeFillTint="33"/>
          </w:tcPr>
          <w:p w:rsidR="00D63448" w:rsidRPr="00D63448" w:rsidRDefault="00C44210" w:rsidP="00D63448">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b/>
                <w:color w:val="000000"/>
                <w:sz w:val="20"/>
                <w:szCs w:val="20"/>
                <w:lang w:val="fr-CA"/>
              </w:rPr>
            </w:pPr>
            <w:r w:rsidRPr="00D63448">
              <w:rPr>
                <w:rFonts w:ascii="Muli" w:hAnsi="Muli"/>
                <w:b/>
                <w:color w:val="000000"/>
                <w:sz w:val="20"/>
                <w:szCs w:val="20"/>
                <w:lang w:val="fr-CA"/>
              </w:rPr>
              <w:t xml:space="preserve">C4. </w:t>
            </w:r>
            <w:r w:rsidR="00D63448" w:rsidRPr="00D63448">
              <w:rPr>
                <w:rFonts w:ascii="Muli" w:hAnsi="Muli"/>
                <w:b/>
                <w:color w:val="000000"/>
                <w:sz w:val="20"/>
                <w:szCs w:val="20"/>
                <w:lang w:val="fr-CA"/>
              </w:rPr>
              <w:t>Systèmes de l’enveloppe</w:t>
            </w:r>
          </w:p>
          <w:p w:rsidR="00C44210" w:rsidRPr="00D63448" w:rsidRDefault="00D63448" w:rsidP="00D63448">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lang w:val="fr-CA"/>
              </w:rPr>
            </w:pPr>
            <w:r w:rsidRPr="00D63448">
              <w:rPr>
                <w:rFonts w:ascii="Muli" w:hAnsi="Muli"/>
                <w:color w:val="000000"/>
                <w:sz w:val="20"/>
                <w:szCs w:val="20"/>
                <w:lang w:val="fr-CA"/>
              </w:rPr>
              <w:t>L’étudiant doit avoir une compréhension des principes de base utilisés dans la conception des systèmes de l’enveloppe des bâtiments et des assemblages connexes sur les plans de la performance fondamentale, de l’esthétisme, de la durabilité, de la consommation d’énergie, de l’utilisation des ressources et de l’impact environnemental.</w:t>
            </w:r>
          </w:p>
        </w:tc>
      </w:tr>
      <w:tr w:rsidR="00D63448" w:rsidRPr="00D63448" w:rsidTr="009B2BEC">
        <w:tc>
          <w:tcPr>
            <w:tcW w:w="9351" w:type="dxa"/>
          </w:tcPr>
          <w:p w:rsidR="00D63448" w:rsidRPr="00D63448" w:rsidRDefault="00D63448" w:rsidP="00D63448">
            <w:pPr>
              <w:rPr>
                <w:rFonts w:ascii="Muli" w:hAnsi="Muli"/>
                <w:b/>
                <w:color w:val="000000"/>
                <w:sz w:val="20"/>
                <w:szCs w:val="20"/>
                <w:u w:val="single"/>
                <w:lang w:val="fr-CA"/>
              </w:rPr>
            </w:pPr>
            <w:r w:rsidRPr="00D63448">
              <w:rPr>
                <w:rFonts w:ascii="Muli" w:hAnsi="Muli"/>
                <w:b/>
                <w:color w:val="000000"/>
                <w:sz w:val="20"/>
                <w:szCs w:val="20"/>
                <w:u w:val="single"/>
                <w:lang w:val="fr-CA"/>
              </w:rPr>
              <w:t>Commenta</w:t>
            </w:r>
            <w:r>
              <w:rPr>
                <w:rFonts w:ascii="Muli" w:hAnsi="Muli"/>
                <w:b/>
                <w:color w:val="000000"/>
                <w:sz w:val="20"/>
                <w:szCs w:val="20"/>
                <w:u w:val="single"/>
                <w:lang w:val="fr-CA"/>
              </w:rPr>
              <w:t>ires de l’équipe :</w:t>
            </w:r>
            <w:r w:rsidRPr="00D63448">
              <w:rPr>
                <w:rFonts w:ascii="Muli" w:hAnsi="Muli"/>
                <w:b/>
                <w:color w:val="000000"/>
                <w:sz w:val="20"/>
                <w:szCs w:val="20"/>
                <w:lang w:val="fr-CA"/>
              </w:rPr>
              <w:t xml:space="preserve">  </w:t>
            </w:r>
            <w:r w:rsidRPr="00D63448">
              <w:rPr>
                <w:rFonts w:ascii="Muli" w:hAnsi="Muli"/>
                <w:b/>
                <w:color w:val="000000"/>
                <w:sz w:val="20"/>
                <w:szCs w:val="20"/>
                <w:lang w:val="fr-CA"/>
              </w:rPr>
              <w:tab/>
            </w:r>
            <w:r>
              <w:rPr>
                <w:rFonts w:ascii="Muli" w:hAnsi="Muli"/>
                <w:b/>
                <w:color w:val="000000"/>
                <w:sz w:val="20"/>
                <w:szCs w:val="20"/>
                <w:lang w:val="fr-CA"/>
              </w:rPr>
              <w:t xml:space="preserve">                                       </w:t>
            </w:r>
            <w:r w:rsidRPr="00D63448">
              <w:rPr>
                <w:rFonts w:ascii="Muli" w:hAnsi="Muli"/>
                <w:b/>
                <w:color w:val="000000"/>
                <w:sz w:val="20"/>
                <w:szCs w:val="20"/>
                <w:lang w:val="fr-CA"/>
              </w:rPr>
              <w:t xml:space="preserve">Atteint </w:t>
            </w:r>
            <w:sdt>
              <w:sdtPr>
                <w:rPr>
                  <w:rFonts w:ascii="Muli" w:hAnsi="Muli"/>
                  <w:b/>
                  <w:color w:val="000000"/>
                  <w:sz w:val="20"/>
                  <w:szCs w:val="20"/>
                  <w:lang w:val="fr-CA"/>
                </w:rPr>
                <w:id w:val="797261817"/>
                <w14:checkbox>
                  <w14:checked w14:val="0"/>
                  <w14:checkedState w14:val="0052" w14:font="Wingdings 2"/>
                  <w14:uncheckedState w14:val="2610" w14:font="MS Gothic"/>
                </w14:checkbox>
              </w:sdtPr>
              <w:sdtContent>
                <w:permStart w:id="1442994470" w:edGrp="everyone"/>
                <w:r w:rsidRPr="00D63448">
                  <w:rPr>
                    <w:rFonts w:ascii="Segoe UI Symbol" w:eastAsia="MS Gothic" w:hAnsi="Segoe UI Symbol" w:cs="Segoe UI Symbol"/>
                    <w:b/>
                    <w:color w:val="000000"/>
                    <w:sz w:val="20"/>
                    <w:szCs w:val="20"/>
                    <w:lang w:val="fr-CA"/>
                  </w:rPr>
                  <w:t>☐</w:t>
                </w:r>
              </w:sdtContent>
            </w:sdt>
            <w:permEnd w:id="1442994470"/>
            <w:r w:rsidRPr="00D63448">
              <w:rPr>
                <w:rFonts w:ascii="Muli" w:hAnsi="Muli"/>
                <w:b/>
                <w:color w:val="000000"/>
                <w:sz w:val="20"/>
                <w:szCs w:val="20"/>
                <w:lang w:val="fr-CA"/>
              </w:rPr>
              <w:tab/>
              <w:t xml:space="preserve">Non-atteint </w:t>
            </w:r>
            <w:sdt>
              <w:sdtPr>
                <w:rPr>
                  <w:rFonts w:ascii="Muli" w:hAnsi="Muli"/>
                  <w:b/>
                  <w:color w:val="000000"/>
                  <w:sz w:val="20"/>
                  <w:szCs w:val="20"/>
                  <w:lang w:val="fr-CA"/>
                </w:rPr>
                <w:id w:val="-2059769324"/>
                <w14:checkbox>
                  <w14:checked w14:val="0"/>
                  <w14:checkedState w14:val="0052" w14:font="Wingdings 2"/>
                  <w14:uncheckedState w14:val="2610" w14:font="MS Gothic"/>
                </w14:checkbox>
              </w:sdtPr>
              <w:sdtContent>
                <w:permStart w:id="1208961844" w:edGrp="everyone"/>
                <w:r w:rsidRPr="00D63448">
                  <w:rPr>
                    <w:rFonts w:ascii="Segoe UI Symbol" w:eastAsia="MS Gothic" w:hAnsi="Segoe UI Symbol" w:cs="Segoe UI Symbol"/>
                    <w:b/>
                    <w:color w:val="000000"/>
                    <w:sz w:val="20"/>
                    <w:szCs w:val="20"/>
                    <w:lang w:val="fr-CA"/>
                  </w:rPr>
                  <w:t>☐</w:t>
                </w:r>
              </w:sdtContent>
            </w:sdt>
            <w:permEnd w:id="1208961844"/>
          </w:p>
          <w:p w:rsidR="00D63448" w:rsidRPr="00D63448" w:rsidRDefault="00D63448" w:rsidP="00D63448">
            <w:pPr>
              <w:tabs>
                <w:tab w:val="left" w:pos="4536"/>
                <w:tab w:val="left" w:pos="7088"/>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Muli" w:hAnsi="Muli"/>
                <w:color w:val="000000"/>
                <w:sz w:val="20"/>
                <w:szCs w:val="20"/>
                <w:lang w:val="fr-CA"/>
              </w:rPr>
            </w:pPr>
            <w:permStart w:id="1278548815" w:edGrp="everyone"/>
          </w:p>
          <w:permEnd w:id="1278548815"/>
          <w:p w:rsidR="00D63448" w:rsidRPr="00D63448" w:rsidRDefault="00D63448" w:rsidP="00D63448">
            <w:pPr>
              <w:tabs>
                <w:tab w:val="left" w:pos="21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lang w:val="fr-CA"/>
              </w:rPr>
            </w:pPr>
          </w:p>
        </w:tc>
      </w:tr>
      <w:tr w:rsidR="00C44210" w:rsidRPr="00D63448" w:rsidTr="009B2BEC">
        <w:tc>
          <w:tcPr>
            <w:tcW w:w="9351" w:type="dxa"/>
            <w:shd w:val="clear" w:color="auto" w:fill="D5DCE4" w:themeFill="text2" w:themeFillTint="33"/>
          </w:tcPr>
          <w:p w:rsidR="00D63448" w:rsidRPr="00D63448" w:rsidRDefault="00C44210" w:rsidP="00D63448">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b/>
                <w:color w:val="000000"/>
                <w:sz w:val="20"/>
                <w:szCs w:val="20"/>
                <w:lang w:val="fr-CA"/>
              </w:rPr>
            </w:pPr>
            <w:r w:rsidRPr="00D63448">
              <w:rPr>
                <w:rFonts w:ascii="Muli" w:hAnsi="Muli"/>
                <w:b/>
                <w:color w:val="000000"/>
                <w:sz w:val="20"/>
                <w:szCs w:val="20"/>
                <w:lang w:val="fr-CA"/>
              </w:rPr>
              <w:t xml:space="preserve">C5. </w:t>
            </w:r>
            <w:r w:rsidR="00D63448" w:rsidRPr="00D63448">
              <w:rPr>
                <w:rFonts w:ascii="Muli" w:hAnsi="Muli"/>
                <w:b/>
                <w:color w:val="000000"/>
                <w:sz w:val="20"/>
                <w:szCs w:val="20"/>
                <w:lang w:val="fr-CA"/>
              </w:rPr>
              <w:t>Systèmes environnementaux</w:t>
            </w:r>
          </w:p>
          <w:p w:rsidR="00C44210" w:rsidRPr="00D63448" w:rsidRDefault="00D63448" w:rsidP="00D63448">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lang w:val="fr-CA"/>
              </w:rPr>
            </w:pPr>
            <w:r w:rsidRPr="00D63448">
              <w:rPr>
                <w:rFonts w:ascii="Muli" w:hAnsi="Muli"/>
                <w:color w:val="000000"/>
                <w:sz w:val="20"/>
                <w:szCs w:val="20"/>
                <w:lang w:val="fr-CA"/>
              </w:rPr>
              <w:t>L’étudiant doit avoir une compréhension des principes de base qui guident la conception des systèmes actifs et passifs de modification de l’environnement intérieur des bâtiments; des questions soulevées par la coordination de ces systèmes dans un bâtiment; de la consommation d’énergie et des outils appropriés d’évaluation de la performance; et des codes et règlements qui régissent leur application dans les bâtiments.</w:t>
            </w:r>
          </w:p>
        </w:tc>
      </w:tr>
      <w:tr w:rsidR="00D63448" w:rsidRPr="00D63448" w:rsidTr="009B2BEC">
        <w:tc>
          <w:tcPr>
            <w:tcW w:w="9351" w:type="dxa"/>
          </w:tcPr>
          <w:p w:rsidR="00D63448" w:rsidRPr="00D63448" w:rsidRDefault="00D63448" w:rsidP="00D63448">
            <w:pPr>
              <w:rPr>
                <w:rFonts w:ascii="Muli" w:hAnsi="Muli"/>
                <w:b/>
                <w:color w:val="000000"/>
                <w:sz w:val="20"/>
                <w:szCs w:val="20"/>
                <w:u w:val="single"/>
                <w:lang w:val="fr-CA"/>
              </w:rPr>
            </w:pPr>
            <w:r w:rsidRPr="00D63448">
              <w:rPr>
                <w:rFonts w:ascii="Muli" w:hAnsi="Muli"/>
                <w:b/>
                <w:color w:val="000000"/>
                <w:sz w:val="20"/>
                <w:szCs w:val="20"/>
                <w:u w:val="single"/>
                <w:lang w:val="fr-CA"/>
              </w:rPr>
              <w:t>Commenta</w:t>
            </w:r>
            <w:r>
              <w:rPr>
                <w:rFonts w:ascii="Muli" w:hAnsi="Muli"/>
                <w:b/>
                <w:color w:val="000000"/>
                <w:sz w:val="20"/>
                <w:szCs w:val="20"/>
                <w:u w:val="single"/>
                <w:lang w:val="fr-CA"/>
              </w:rPr>
              <w:t>ires de l’équipe :</w:t>
            </w:r>
            <w:r w:rsidRPr="00D63448">
              <w:rPr>
                <w:rFonts w:ascii="Muli" w:hAnsi="Muli"/>
                <w:b/>
                <w:color w:val="000000"/>
                <w:sz w:val="20"/>
                <w:szCs w:val="20"/>
                <w:lang w:val="fr-CA"/>
              </w:rPr>
              <w:t xml:space="preserve">  </w:t>
            </w:r>
            <w:r w:rsidRPr="00D63448">
              <w:rPr>
                <w:rFonts w:ascii="Muli" w:hAnsi="Muli"/>
                <w:b/>
                <w:color w:val="000000"/>
                <w:sz w:val="20"/>
                <w:szCs w:val="20"/>
                <w:lang w:val="fr-CA"/>
              </w:rPr>
              <w:tab/>
            </w:r>
            <w:r>
              <w:rPr>
                <w:rFonts w:ascii="Muli" w:hAnsi="Muli"/>
                <w:b/>
                <w:color w:val="000000"/>
                <w:sz w:val="20"/>
                <w:szCs w:val="20"/>
                <w:lang w:val="fr-CA"/>
              </w:rPr>
              <w:t xml:space="preserve">                                       </w:t>
            </w:r>
            <w:r w:rsidRPr="00D63448">
              <w:rPr>
                <w:rFonts w:ascii="Muli" w:hAnsi="Muli"/>
                <w:b/>
                <w:color w:val="000000"/>
                <w:sz w:val="20"/>
                <w:szCs w:val="20"/>
                <w:lang w:val="fr-CA"/>
              </w:rPr>
              <w:t xml:space="preserve">Atteint </w:t>
            </w:r>
            <w:sdt>
              <w:sdtPr>
                <w:rPr>
                  <w:rFonts w:ascii="Muli" w:hAnsi="Muli"/>
                  <w:b/>
                  <w:color w:val="000000"/>
                  <w:sz w:val="20"/>
                  <w:szCs w:val="20"/>
                  <w:lang w:val="fr-CA"/>
                </w:rPr>
                <w:id w:val="-382173484"/>
                <w14:checkbox>
                  <w14:checked w14:val="0"/>
                  <w14:checkedState w14:val="0052" w14:font="Wingdings 2"/>
                  <w14:uncheckedState w14:val="2610" w14:font="MS Gothic"/>
                </w14:checkbox>
              </w:sdtPr>
              <w:sdtContent>
                <w:permStart w:id="325918398" w:edGrp="everyone"/>
                <w:r w:rsidRPr="00D63448">
                  <w:rPr>
                    <w:rFonts w:ascii="Segoe UI Symbol" w:eastAsia="MS Gothic" w:hAnsi="Segoe UI Symbol" w:cs="Segoe UI Symbol"/>
                    <w:b/>
                    <w:color w:val="000000"/>
                    <w:sz w:val="20"/>
                    <w:szCs w:val="20"/>
                    <w:lang w:val="fr-CA"/>
                  </w:rPr>
                  <w:t>☐</w:t>
                </w:r>
              </w:sdtContent>
            </w:sdt>
            <w:permEnd w:id="325918398"/>
            <w:r w:rsidRPr="00D63448">
              <w:rPr>
                <w:rFonts w:ascii="Muli" w:hAnsi="Muli"/>
                <w:b/>
                <w:color w:val="000000"/>
                <w:sz w:val="20"/>
                <w:szCs w:val="20"/>
                <w:lang w:val="fr-CA"/>
              </w:rPr>
              <w:tab/>
              <w:t xml:space="preserve">Non-atteint </w:t>
            </w:r>
            <w:sdt>
              <w:sdtPr>
                <w:rPr>
                  <w:rFonts w:ascii="Muli" w:hAnsi="Muli"/>
                  <w:b/>
                  <w:color w:val="000000"/>
                  <w:sz w:val="20"/>
                  <w:szCs w:val="20"/>
                  <w:lang w:val="fr-CA"/>
                </w:rPr>
                <w:id w:val="-644739655"/>
                <w14:checkbox>
                  <w14:checked w14:val="0"/>
                  <w14:checkedState w14:val="0052" w14:font="Wingdings 2"/>
                  <w14:uncheckedState w14:val="2610" w14:font="MS Gothic"/>
                </w14:checkbox>
              </w:sdtPr>
              <w:sdtContent>
                <w:permStart w:id="1152475821" w:edGrp="everyone"/>
                <w:r w:rsidRPr="00D63448">
                  <w:rPr>
                    <w:rFonts w:ascii="Segoe UI Symbol" w:eastAsia="MS Gothic" w:hAnsi="Segoe UI Symbol" w:cs="Segoe UI Symbol"/>
                    <w:b/>
                    <w:color w:val="000000"/>
                    <w:sz w:val="20"/>
                    <w:szCs w:val="20"/>
                    <w:lang w:val="fr-CA"/>
                  </w:rPr>
                  <w:t>☐</w:t>
                </w:r>
              </w:sdtContent>
            </w:sdt>
            <w:permEnd w:id="1152475821"/>
          </w:p>
          <w:p w:rsidR="00D63448" w:rsidRPr="00D63448" w:rsidRDefault="00D63448" w:rsidP="00D63448">
            <w:pPr>
              <w:tabs>
                <w:tab w:val="left" w:pos="4536"/>
                <w:tab w:val="left" w:pos="7088"/>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Muli" w:hAnsi="Muli"/>
                <w:color w:val="000000"/>
                <w:sz w:val="20"/>
                <w:szCs w:val="20"/>
                <w:lang w:val="fr-CA"/>
              </w:rPr>
            </w:pPr>
            <w:permStart w:id="2097573818" w:edGrp="everyone"/>
          </w:p>
          <w:permEnd w:id="2097573818"/>
          <w:p w:rsidR="00D63448" w:rsidRPr="00D63448" w:rsidRDefault="00D63448" w:rsidP="00D63448">
            <w:pPr>
              <w:tabs>
                <w:tab w:val="left" w:pos="21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lang w:val="fr-CA"/>
              </w:rPr>
            </w:pPr>
          </w:p>
        </w:tc>
      </w:tr>
      <w:tr w:rsidR="00C44210" w:rsidRPr="00DC0C25" w:rsidTr="009B2BEC">
        <w:tc>
          <w:tcPr>
            <w:tcW w:w="9351" w:type="dxa"/>
            <w:shd w:val="clear" w:color="auto" w:fill="D5DCE4" w:themeFill="text2" w:themeFillTint="33"/>
          </w:tcPr>
          <w:p w:rsidR="00C44210" w:rsidRPr="00C44210" w:rsidRDefault="00C44210" w:rsidP="00D63448">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b/>
                <w:color w:val="000000"/>
                <w:sz w:val="20"/>
                <w:szCs w:val="20"/>
              </w:rPr>
            </w:pPr>
            <w:r>
              <w:rPr>
                <w:rFonts w:ascii="Muli" w:hAnsi="Muli"/>
                <w:b/>
                <w:color w:val="000000"/>
                <w:sz w:val="20"/>
                <w:szCs w:val="20"/>
              </w:rPr>
              <w:t>D.</w:t>
            </w:r>
            <w:r w:rsidRPr="00C44210">
              <w:rPr>
                <w:rFonts w:ascii="Muli" w:hAnsi="Muli"/>
                <w:b/>
                <w:color w:val="000000"/>
                <w:sz w:val="20"/>
                <w:szCs w:val="20"/>
              </w:rPr>
              <w:t xml:space="preserve"> </w:t>
            </w:r>
            <w:r>
              <w:rPr>
                <w:rFonts w:ascii="Muli" w:hAnsi="Muli"/>
                <w:b/>
                <w:color w:val="000000"/>
                <w:sz w:val="20"/>
                <w:szCs w:val="20"/>
              </w:rPr>
              <w:t xml:space="preserve">  </w:t>
            </w:r>
            <w:r w:rsidR="00D63448" w:rsidRPr="00D63448">
              <w:rPr>
                <w:rFonts w:ascii="Muli" w:hAnsi="Muli"/>
                <w:b/>
                <w:color w:val="000000"/>
                <w:sz w:val="20"/>
                <w:szCs w:val="20"/>
                <w:lang w:val="fr-CA"/>
              </w:rPr>
              <w:t xml:space="preserve">Design complet  </w:t>
            </w:r>
          </w:p>
        </w:tc>
      </w:tr>
      <w:tr w:rsidR="00C44210" w:rsidRPr="00DC0C25" w:rsidTr="009B2BEC">
        <w:tc>
          <w:tcPr>
            <w:tcW w:w="9351" w:type="dxa"/>
          </w:tcPr>
          <w:p w:rsidR="00C44210" w:rsidRDefault="00C44210" w:rsidP="00D63448">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b/>
                <w:color w:val="000000"/>
                <w:sz w:val="20"/>
                <w:szCs w:val="20"/>
              </w:rPr>
            </w:pPr>
          </w:p>
        </w:tc>
      </w:tr>
      <w:tr w:rsidR="00C44210" w:rsidRPr="00D63448" w:rsidTr="009B2BEC">
        <w:tc>
          <w:tcPr>
            <w:tcW w:w="9351" w:type="dxa"/>
            <w:shd w:val="clear" w:color="auto" w:fill="D5DCE4" w:themeFill="text2" w:themeFillTint="33"/>
          </w:tcPr>
          <w:p w:rsidR="00D63448" w:rsidRPr="00D63448" w:rsidRDefault="00C44210" w:rsidP="00D63448">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b/>
                <w:color w:val="000000"/>
                <w:sz w:val="20"/>
                <w:szCs w:val="20"/>
                <w:lang w:val="fr-CA"/>
              </w:rPr>
            </w:pPr>
            <w:r w:rsidRPr="00D63448">
              <w:rPr>
                <w:rFonts w:ascii="Muli" w:hAnsi="Muli"/>
                <w:b/>
                <w:color w:val="000000"/>
                <w:sz w:val="20"/>
                <w:szCs w:val="20"/>
                <w:lang w:val="fr-CA"/>
              </w:rPr>
              <w:t xml:space="preserve">D1. </w:t>
            </w:r>
            <w:r w:rsidR="00D63448" w:rsidRPr="00D63448">
              <w:rPr>
                <w:rFonts w:ascii="Muli" w:hAnsi="Muli"/>
                <w:b/>
                <w:color w:val="000000"/>
                <w:sz w:val="20"/>
                <w:szCs w:val="20"/>
                <w:lang w:val="fr-CA"/>
              </w:rPr>
              <w:t xml:space="preserve">Design complet  </w:t>
            </w:r>
          </w:p>
          <w:p w:rsidR="00C44210" w:rsidRPr="00D63448" w:rsidRDefault="00D63448" w:rsidP="00D63448">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lang w:val="fr-CA"/>
              </w:rPr>
            </w:pPr>
            <w:r w:rsidRPr="00D63448">
              <w:rPr>
                <w:rFonts w:ascii="Muli" w:hAnsi="Muli"/>
                <w:color w:val="000000"/>
                <w:sz w:val="20"/>
                <w:szCs w:val="20"/>
                <w:lang w:val="fr-CA"/>
              </w:rPr>
              <w:lastRenderedPageBreak/>
              <w:t>L’étudiant doit démontrer une capacité de produire un design architectural à partir d’un concept, d’un programme de bâtiment et d’un site, qui intègre globalement les facteurs contextuels, les systèmes structuraux et environnementaux, les enveloppes et assemblages du bâtiment, les exigences réglementaires et la gérance de l’environnement</w:t>
            </w:r>
            <w:r w:rsidRPr="00D63448">
              <w:rPr>
                <w:rFonts w:ascii="Muli" w:hAnsi="Muli"/>
                <w:color w:val="000000"/>
                <w:sz w:val="20"/>
                <w:szCs w:val="20"/>
                <w:lang w:val="fr-CA"/>
              </w:rPr>
              <w:t>.</w:t>
            </w:r>
          </w:p>
        </w:tc>
      </w:tr>
      <w:tr w:rsidR="00D63448" w:rsidRPr="00D63448" w:rsidTr="009B2BEC">
        <w:tc>
          <w:tcPr>
            <w:tcW w:w="9351" w:type="dxa"/>
          </w:tcPr>
          <w:p w:rsidR="00D63448" w:rsidRPr="00D63448" w:rsidRDefault="00D63448" w:rsidP="00D63448">
            <w:pPr>
              <w:rPr>
                <w:rFonts w:ascii="Muli" w:hAnsi="Muli"/>
                <w:b/>
                <w:color w:val="000000"/>
                <w:sz w:val="20"/>
                <w:szCs w:val="20"/>
                <w:u w:val="single"/>
                <w:lang w:val="fr-CA"/>
              </w:rPr>
            </w:pPr>
            <w:r w:rsidRPr="00D63448">
              <w:rPr>
                <w:rFonts w:ascii="Muli" w:hAnsi="Muli"/>
                <w:b/>
                <w:color w:val="000000"/>
                <w:sz w:val="20"/>
                <w:szCs w:val="20"/>
                <w:u w:val="single"/>
                <w:lang w:val="fr-CA"/>
              </w:rPr>
              <w:lastRenderedPageBreak/>
              <w:t>Commenta</w:t>
            </w:r>
            <w:r>
              <w:rPr>
                <w:rFonts w:ascii="Muli" w:hAnsi="Muli"/>
                <w:b/>
                <w:color w:val="000000"/>
                <w:sz w:val="20"/>
                <w:szCs w:val="20"/>
                <w:u w:val="single"/>
                <w:lang w:val="fr-CA"/>
              </w:rPr>
              <w:t>ires de l’équipe :</w:t>
            </w:r>
            <w:r w:rsidRPr="00D63448">
              <w:rPr>
                <w:rFonts w:ascii="Muli" w:hAnsi="Muli"/>
                <w:b/>
                <w:color w:val="000000"/>
                <w:sz w:val="20"/>
                <w:szCs w:val="20"/>
                <w:lang w:val="fr-CA"/>
              </w:rPr>
              <w:t xml:space="preserve">  </w:t>
            </w:r>
            <w:r w:rsidRPr="00D63448">
              <w:rPr>
                <w:rFonts w:ascii="Muli" w:hAnsi="Muli"/>
                <w:b/>
                <w:color w:val="000000"/>
                <w:sz w:val="20"/>
                <w:szCs w:val="20"/>
                <w:lang w:val="fr-CA"/>
              </w:rPr>
              <w:tab/>
            </w:r>
            <w:r>
              <w:rPr>
                <w:rFonts w:ascii="Muli" w:hAnsi="Muli"/>
                <w:b/>
                <w:color w:val="000000"/>
                <w:sz w:val="20"/>
                <w:szCs w:val="20"/>
                <w:lang w:val="fr-CA"/>
              </w:rPr>
              <w:t xml:space="preserve">                                       </w:t>
            </w:r>
            <w:r w:rsidRPr="00D63448">
              <w:rPr>
                <w:rFonts w:ascii="Muli" w:hAnsi="Muli"/>
                <w:b/>
                <w:color w:val="000000"/>
                <w:sz w:val="20"/>
                <w:szCs w:val="20"/>
                <w:lang w:val="fr-CA"/>
              </w:rPr>
              <w:t xml:space="preserve">Atteint </w:t>
            </w:r>
            <w:sdt>
              <w:sdtPr>
                <w:rPr>
                  <w:rFonts w:ascii="Muli" w:hAnsi="Muli"/>
                  <w:b/>
                  <w:color w:val="000000"/>
                  <w:sz w:val="20"/>
                  <w:szCs w:val="20"/>
                  <w:lang w:val="fr-CA"/>
                </w:rPr>
                <w:id w:val="865332793"/>
                <w14:checkbox>
                  <w14:checked w14:val="0"/>
                  <w14:checkedState w14:val="0052" w14:font="Wingdings 2"/>
                  <w14:uncheckedState w14:val="2610" w14:font="MS Gothic"/>
                </w14:checkbox>
              </w:sdtPr>
              <w:sdtContent>
                <w:permStart w:id="1877607546" w:edGrp="everyone"/>
                <w:r w:rsidRPr="00D63448">
                  <w:rPr>
                    <w:rFonts w:ascii="Segoe UI Symbol" w:eastAsia="MS Gothic" w:hAnsi="Segoe UI Symbol" w:cs="Segoe UI Symbol"/>
                    <w:b/>
                    <w:color w:val="000000"/>
                    <w:sz w:val="20"/>
                    <w:szCs w:val="20"/>
                    <w:lang w:val="fr-CA"/>
                  </w:rPr>
                  <w:t>☐</w:t>
                </w:r>
              </w:sdtContent>
            </w:sdt>
            <w:permEnd w:id="1877607546"/>
            <w:r w:rsidRPr="00D63448">
              <w:rPr>
                <w:rFonts w:ascii="Muli" w:hAnsi="Muli"/>
                <w:b/>
                <w:color w:val="000000"/>
                <w:sz w:val="20"/>
                <w:szCs w:val="20"/>
                <w:lang w:val="fr-CA"/>
              </w:rPr>
              <w:tab/>
              <w:t xml:space="preserve">Non-atteint </w:t>
            </w:r>
            <w:sdt>
              <w:sdtPr>
                <w:rPr>
                  <w:rFonts w:ascii="Muli" w:hAnsi="Muli"/>
                  <w:b/>
                  <w:color w:val="000000"/>
                  <w:sz w:val="20"/>
                  <w:szCs w:val="20"/>
                  <w:lang w:val="fr-CA"/>
                </w:rPr>
                <w:id w:val="1541859789"/>
                <w14:checkbox>
                  <w14:checked w14:val="0"/>
                  <w14:checkedState w14:val="0052" w14:font="Wingdings 2"/>
                  <w14:uncheckedState w14:val="2610" w14:font="MS Gothic"/>
                </w14:checkbox>
              </w:sdtPr>
              <w:sdtContent>
                <w:permStart w:id="1618100036" w:edGrp="everyone"/>
                <w:r w:rsidRPr="00D63448">
                  <w:rPr>
                    <w:rFonts w:ascii="Segoe UI Symbol" w:eastAsia="MS Gothic" w:hAnsi="Segoe UI Symbol" w:cs="Segoe UI Symbol"/>
                    <w:b/>
                    <w:color w:val="000000"/>
                    <w:sz w:val="20"/>
                    <w:szCs w:val="20"/>
                    <w:lang w:val="fr-CA"/>
                  </w:rPr>
                  <w:t>☐</w:t>
                </w:r>
              </w:sdtContent>
            </w:sdt>
            <w:permEnd w:id="1618100036"/>
          </w:p>
          <w:p w:rsidR="00D63448" w:rsidRPr="00D63448" w:rsidRDefault="00D63448" w:rsidP="00D63448">
            <w:pPr>
              <w:tabs>
                <w:tab w:val="left" w:pos="4536"/>
                <w:tab w:val="left" w:pos="7088"/>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Muli" w:hAnsi="Muli"/>
                <w:color w:val="000000"/>
                <w:sz w:val="20"/>
                <w:szCs w:val="20"/>
                <w:lang w:val="fr-CA"/>
              </w:rPr>
            </w:pPr>
            <w:permStart w:id="629485524" w:edGrp="everyone"/>
          </w:p>
          <w:permEnd w:id="629485524"/>
          <w:p w:rsidR="00D63448" w:rsidRPr="00D63448" w:rsidRDefault="00D63448" w:rsidP="00D63448">
            <w:pPr>
              <w:tabs>
                <w:tab w:val="left" w:pos="21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lang w:val="fr-CA"/>
              </w:rPr>
            </w:pPr>
          </w:p>
        </w:tc>
      </w:tr>
      <w:tr w:rsidR="00C44210" w:rsidRPr="00DC0C25" w:rsidTr="009B2BEC">
        <w:tc>
          <w:tcPr>
            <w:tcW w:w="9351" w:type="dxa"/>
            <w:shd w:val="clear" w:color="auto" w:fill="D5DCE4" w:themeFill="text2" w:themeFillTint="33"/>
          </w:tcPr>
          <w:p w:rsidR="00C44210" w:rsidRPr="00C44210" w:rsidRDefault="00C44210" w:rsidP="00D63448">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b/>
                <w:color w:val="000000"/>
                <w:sz w:val="20"/>
                <w:szCs w:val="20"/>
              </w:rPr>
            </w:pPr>
            <w:r>
              <w:rPr>
                <w:rFonts w:ascii="Muli" w:hAnsi="Muli"/>
                <w:b/>
                <w:color w:val="000000"/>
                <w:sz w:val="20"/>
                <w:szCs w:val="20"/>
              </w:rPr>
              <w:t>E.</w:t>
            </w:r>
            <w:r w:rsidRPr="00C44210">
              <w:rPr>
                <w:rFonts w:ascii="Muli" w:hAnsi="Muli"/>
                <w:b/>
                <w:color w:val="000000"/>
                <w:sz w:val="20"/>
                <w:szCs w:val="20"/>
              </w:rPr>
              <w:t xml:space="preserve"> </w:t>
            </w:r>
            <w:r>
              <w:rPr>
                <w:rFonts w:ascii="Muli" w:hAnsi="Muli"/>
                <w:b/>
                <w:color w:val="000000"/>
                <w:sz w:val="20"/>
                <w:szCs w:val="20"/>
              </w:rPr>
              <w:t xml:space="preserve">  </w:t>
            </w:r>
            <w:r w:rsidR="00D63448" w:rsidRPr="00D63448">
              <w:rPr>
                <w:rFonts w:ascii="Muli" w:hAnsi="Muli"/>
                <w:b/>
                <w:color w:val="000000"/>
                <w:sz w:val="20"/>
                <w:szCs w:val="20"/>
              </w:rPr>
              <w:t>Pratique professionnelle</w:t>
            </w:r>
          </w:p>
        </w:tc>
      </w:tr>
      <w:tr w:rsidR="00C44210" w:rsidRPr="00DC0C25" w:rsidTr="009B2BEC">
        <w:tc>
          <w:tcPr>
            <w:tcW w:w="9351" w:type="dxa"/>
            <w:shd w:val="clear" w:color="auto" w:fill="auto"/>
          </w:tcPr>
          <w:p w:rsidR="00C44210" w:rsidRDefault="00C44210" w:rsidP="00D63448">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b/>
                <w:color w:val="000000"/>
                <w:sz w:val="20"/>
                <w:szCs w:val="20"/>
              </w:rPr>
            </w:pPr>
          </w:p>
        </w:tc>
      </w:tr>
      <w:tr w:rsidR="00C44210" w:rsidRPr="00D63448" w:rsidTr="009B2BEC">
        <w:tc>
          <w:tcPr>
            <w:tcW w:w="9351" w:type="dxa"/>
            <w:shd w:val="clear" w:color="auto" w:fill="D5DCE4" w:themeFill="text2" w:themeFillTint="33"/>
          </w:tcPr>
          <w:p w:rsidR="00D63448" w:rsidRPr="00D63448" w:rsidRDefault="00C44210" w:rsidP="00D63448">
            <w:pPr>
              <w:tabs>
                <w:tab w:val="left" w:pos="-1306"/>
                <w:tab w:val="left" w:pos="-716"/>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b/>
                <w:color w:val="000000"/>
                <w:sz w:val="20"/>
                <w:szCs w:val="20"/>
                <w:lang w:val="fr-CA"/>
              </w:rPr>
            </w:pPr>
            <w:r w:rsidRPr="00D63448">
              <w:rPr>
                <w:rFonts w:ascii="Muli" w:hAnsi="Muli"/>
                <w:b/>
                <w:color w:val="000000"/>
                <w:sz w:val="20"/>
                <w:szCs w:val="20"/>
                <w:lang w:val="fr-CA"/>
              </w:rPr>
              <w:t xml:space="preserve">E1. </w:t>
            </w:r>
            <w:r w:rsidR="00D63448" w:rsidRPr="00D63448">
              <w:rPr>
                <w:rFonts w:ascii="Muli" w:hAnsi="Muli"/>
                <w:b/>
                <w:bCs/>
                <w:iCs/>
                <w:color w:val="000000"/>
                <w:sz w:val="20"/>
                <w:szCs w:val="20"/>
                <w:lang w:val="fr-CA"/>
              </w:rPr>
              <w:t>La profession d’architecte</w:t>
            </w:r>
          </w:p>
          <w:p w:rsidR="00C44210" w:rsidRPr="00D63448" w:rsidRDefault="00D63448" w:rsidP="00D63448">
            <w:pPr>
              <w:tabs>
                <w:tab w:val="left" w:pos="7110"/>
                <w:tab w:val="left" w:pos="7740"/>
                <w:tab w:val="left" w:pos="7920"/>
                <w:tab w:val="righ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bCs/>
                <w:iCs/>
                <w:color w:val="000000"/>
                <w:sz w:val="20"/>
                <w:szCs w:val="20"/>
                <w:lang w:val="fr-CA"/>
              </w:rPr>
            </w:pPr>
            <w:bookmarkStart w:id="39" w:name="lt_pId399"/>
            <w:r w:rsidRPr="00D63448">
              <w:rPr>
                <w:rFonts w:ascii="Muli" w:hAnsi="Muli"/>
                <w:bCs/>
                <w:iCs/>
                <w:color w:val="000000"/>
                <w:sz w:val="20"/>
                <w:szCs w:val="20"/>
                <w:lang w:val="fr-CA"/>
              </w:rPr>
              <w:t>L’étudiant doit avoir une compréhension de l’organisation de la profession, de la ou des Lois sur les architectes et des règlements qui en découlent, du rôle des organismes de réglementation de la profession (les ordres d’architectes), du parcours menant à l’obtention du permis d’exercice, y compris le stage en architecture, et des droits et responsabilités réciproques des stagiaires et des employeurs.</w:t>
            </w:r>
            <w:bookmarkEnd w:id="39"/>
          </w:p>
        </w:tc>
      </w:tr>
      <w:tr w:rsidR="00D63448" w:rsidRPr="00D63448" w:rsidTr="009B2BEC">
        <w:tc>
          <w:tcPr>
            <w:tcW w:w="9351" w:type="dxa"/>
          </w:tcPr>
          <w:p w:rsidR="00D63448" w:rsidRPr="00D63448" w:rsidRDefault="00D63448" w:rsidP="00D63448">
            <w:pPr>
              <w:rPr>
                <w:rFonts w:ascii="Muli" w:hAnsi="Muli"/>
                <w:b/>
                <w:color w:val="000000"/>
                <w:sz w:val="20"/>
                <w:szCs w:val="20"/>
                <w:u w:val="single"/>
                <w:lang w:val="fr-CA"/>
              </w:rPr>
            </w:pPr>
            <w:r w:rsidRPr="00D63448">
              <w:rPr>
                <w:rFonts w:ascii="Muli" w:hAnsi="Muli"/>
                <w:b/>
                <w:color w:val="000000"/>
                <w:sz w:val="20"/>
                <w:szCs w:val="20"/>
                <w:u w:val="single"/>
                <w:lang w:val="fr-CA"/>
              </w:rPr>
              <w:t>Commenta</w:t>
            </w:r>
            <w:r>
              <w:rPr>
                <w:rFonts w:ascii="Muli" w:hAnsi="Muli"/>
                <w:b/>
                <w:color w:val="000000"/>
                <w:sz w:val="20"/>
                <w:szCs w:val="20"/>
                <w:u w:val="single"/>
                <w:lang w:val="fr-CA"/>
              </w:rPr>
              <w:t>ires de l’équipe :</w:t>
            </w:r>
            <w:r w:rsidRPr="00D63448">
              <w:rPr>
                <w:rFonts w:ascii="Muli" w:hAnsi="Muli"/>
                <w:b/>
                <w:color w:val="000000"/>
                <w:sz w:val="20"/>
                <w:szCs w:val="20"/>
                <w:lang w:val="fr-CA"/>
              </w:rPr>
              <w:t xml:space="preserve">  </w:t>
            </w:r>
            <w:r w:rsidRPr="00D63448">
              <w:rPr>
                <w:rFonts w:ascii="Muli" w:hAnsi="Muli"/>
                <w:b/>
                <w:color w:val="000000"/>
                <w:sz w:val="20"/>
                <w:szCs w:val="20"/>
                <w:lang w:val="fr-CA"/>
              </w:rPr>
              <w:tab/>
            </w:r>
            <w:r>
              <w:rPr>
                <w:rFonts w:ascii="Muli" w:hAnsi="Muli"/>
                <w:b/>
                <w:color w:val="000000"/>
                <w:sz w:val="20"/>
                <w:szCs w:val="20"/>
                <w:lang w:val="fr-CA"/>
              </w:rPr>
              <w:t xml:space="preserve">                                       </w:t>
            </w:r>
            <w:r w:rsidRPr="00D63448">
              <w:rPr>
                <w:rFonts w:ascii="Muli" w:hAnsi="Muli"/>
                <w:b/>
                <w:color w:val="000000"/>
                <w:sz w:val="20"/>
                <w:szCs w:val="20"/>
                <w:lang w:val="fr-CA"/>
              </w:rPr>
              <w:t xml:space="preserve">Atteint </w:t>
            </w:r>
            <w:sdt>
              <w:sdtPr>
                <w:rPr>
                  <w:rFonts w:ascii="Muli" w:hAnsi="Muli"/>
                  <w:b/>
                  <w:color w:val="000000"/>
                  <w:sz w:val="20"/>
                  <w:szCs w:val="20"/>
                  <w:lang w:val="fr-CA"/>
                </w:rPr>
                <w:id w:val="-217666249"/>
                <w14:checkbox>
                  <w14:checked w14:val="0"/>
                  <w14:checkedState w14:val="0052" w14:font="Wingdings 2"/>
                  <w14:uncheckedState w14:val="2610" w14:font="MS Gothic"/>
                </w14:checkbox>
              </w:sdtPr>
              <w:sdtContent>
                <w:permStart w:id="1279154800" w:edGrp="everyone"/>
                <w:r w:rsidRPr="00D63448">
                  <w:rPr>
                    <w:rFonts w:ascii="Segoe UI Symbol" w:eastAsia="MS Gothic" w:hAnsi="Segoe UI Symbol" w:cs="Segoe UI Symbol"/>
                    <w:b/>
                    <w:color w:val="000000"/>
                    <w:sz w:val="20"/>
                    <w:szCs w:val="20"/>
                    <w:lang w:val="fr-CA"/>
                  </w:rPr>
                  <w:t>☐</w:t>
                </w:r>
              </w:sdtContent>
            </w:sdt>
            <w:permEnd w:id="1279154800"/>
            <w:r w:rsidRPr="00D63448">
              <w:rPr>
                <w:rFonts w:ascii="Muli" w:hAnsi="Muli"/>
                <w:b/>
                <w:color w:val="000000"/>
                <w:sz w:val="20"/>
                <w:szCs w:val="20"/>
                <w:lang w:val="fr-CA"/>
              </w:rPr>
              <w:tab/>
              <w:t xml:space="preserve">Non-atteint </w:t>
            </w:r>
            <w:sdt>
              <w:sdtPr>
                <w:rPr>
                  <w:rFonts w:ascii="Muli" w:hAnsi="Muli"/>
                  <w:b/>
                  <w:color w:val="000000"/>
                  <w:sz w:val="20"/>
                  <w:szCs w:val="20"/>
                  <w:lang w:val="fr-CA"/>
                </w:rPr>
                <w:id w:val="1738212955"/>
                <w14:checkbox>
                  <w14:checked w14:val="0"/>
                  <w14:checkedState w14:val="0052" w14:font="Wingdings 2"/>
                  <w14:uncheckedState w14:val="2610" w14:font="MS Gothic"/>
                </w14:checkbox>
              </w:sdtPr>
              <w:sdtContent>
                <w:permStart w:id="1592008517" w:edGrp="everyone"/>
                <w:r w:rsidRPr="00D63448">
                  <w:rPr>
                    <w:rFonts w:ascii="Segoe UI Symbol" w:eastAsia="MS Gothic" w:hAnsi="Segoe UI Symbol" w:cs="Segoe UI Symbol"/>
                    <w:b/>
                    <w:color w:val="000000"/>
                    <w:sz w:val="20"/>
                    <w:szCs w:val="20"/>
                    <w:lang w:val="fr-CA"/>
                  </w:rPr>
                  <w:t>☐</w:t>
                </w:r>
              </w:sdtContent>
            </w:sdt>
            <w:permEnd w:id="1592008517"/>
          </w:p>
          <w:p w:rsidR="00D63448" w:rsidRPr="00D63448" w:rsidRDefault="00D63448" w:rsidP="00D63448">
            <w:pPr>
              <w:tabs>
                <w:tab w:val="left" w:pos="4536"/>
                <w:tab w:val="left" w:pos="7088"/>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Muli" w:hAnsi="Muli"/>
                <w:color w:val="000000"/>
                <w:sz w:val="20"/>
                <w:szCs w:val="20"/>
                <w:lang w:val="fr-CA"/>
              </w:rPr>
            </w:pPr>
            <w:permStart w:id="2051154982" w:edGrp="everyone"/>
          </w:p>
          <w:permEnd w:id="2051154982"/>
          <w:p w:rsidR="00D63448" w:rsidRPr="00D63448" w:rsidRDefault="00D63448" w:rsidP="00D63448">
            <w:pPr>
              <w:tabs>
                <w:tab w:val="left" w:pos="21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lang w:val="fr-CA"/>
              </w:rPr>
            </w:pPr>
          </w:p>
        </w:tc>
      </w:tr>
      <w:tr w:rsidR="00C44210" w:rsidRPr="00D63448" w:rsidTr="009B2BEC">
        <w:tc>
          <w:tcPr>
            <w:tcW w:w="9351" w:type="dxa"/>
            <w:shd w:val="clear" w:color="auto" w:fill="D5DCE4" w:themeFill="text2" w:themeFillTint="33"/>
          </w:tcPr>
          <w:p w:rsidR="00D63448" w:rsidRPr="00D63448" w:rsidRDefault="00C44210" w:rsidP="00D63448">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b/>
                <w:color w:val="000000"/>
                <w:sz w:val="20"/>
                <w:szCs w:val="20"/>
                <w:lang w:val="fr-CA"/>
              </w:rPr>
            </w:pPr>
            <w:r w:rsidRPr="00D63448">
              <w:rPr>
                <w:rFonts w:ascii="Muli" w:hAnsi="Muli"/>
                <w:b/>
                <w:color w:val="000000"/>
                <w:sz w:val="20"/>
                <w:szCs w:val="20"/>
                <w:lang w:val="fr-CA"/>
              </w:rPr>
              <w:t xml:space="preserve">E2. </w:t>
            </w:r>
            <w:r w:rsidR="00D63448" w:rsidRPr="00D63448">
              <w:rPr>
                <w:rFonts w:ascii="Muli" w:hAnsi="Muli"/>
                <w:b/>
                <w:color w:val="000000"/>
                <w:sz w:val="20"/>
                <w:szCs w:val="20"/>
                <w:lang w:val="fr-CA"/>
              </w:rPr>
              <w:t>Responsabilités éthiques et légales</w:t>
            </w:r>
          </w:p>
          <w:p w:rsidR="00C44210" w:rsidRPr="00D63448" w:rsidRDefault="00D63448" w:rsidP="00D63448">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lang w:val="fr-CA"/>
              </w:rPr>
            </w:pPr>
            <w:r w:rsidRPr="00D63448">
              <w:rPr>
                <w:rFonts w:ascii="Muli" w:hAnsi="Muli"/>
                <w:color w:val="000000"/>
                <w:sz w:val="20"/>
                <w:szCs w:val="20"/>
                <w:lang w:val="fr-CA"/>
              </w:rPr>
              <w:t>L’étudiant doit avoir une compréhension des questions éthiques inhérentes à la formation du jugement professionnel; de la responsabilité légale de l’architecte en vertu des lois, des codes, des règlements et des contrats reliés à l’exercice de l’architecture; des droits de propriété intellectuelle; et du rôle de sensibilisation par rapport aux enjeux environnementaux, sociaux et culturels.</w:t>
            </w:r>
          </w:p>
        </w:tc>
      </w:tr>
      <w:tr w:rsidR="00D63448" w:rsidRPr="00D63448" w:rsidTr="009B2BEC">
        <w:tc>
          <w:tcPr>
            <w:tcW w:w="9351" w:type="dxa"/>
          </w:tcPr>
          <w:p w:rsidR="00D63448" w:rsidRPr="00D63448" w:rsidRDefault="00D63448" w:rsidP="00D63448">
            <w:pPr>
              <w:rPr>
                <w:rFonts w:ascii="Muli" w:hAnsi="Muli"/>
                <w:b/>
                <w:color w:val="000000"/>
                <w:sz w:val="20"/>
                <w:szCs w:val="20"/>
                <w:u w:val="single"/>
                <w:lang w:val="fr-CA"/>
              </w:rPr>
            </w:pPr>
            <w:r w:rsidRPr="00D63448">
              <w:rPr>
                <w:rFonts w:ascii="Muli" w:hAnsi="Muli"/>
                <w:b/>
                <w:color w:val="000000"/>
                <w:sz w:val="20"/>
                <w:szCs w:val="20"/>
                <w:u w:val="single"/>
                <w:lang w:val="fr-CA"/>
              </w:rPr>
              <w:t>Commenta</w:t>
            </w:r>
            <w:r>
              <w:rPr>
                <w:rFonts w:ascii="Muli" w:hAnsi="Muli"/>
                <w:b/>
                <w:color w:val="000000"/>
                <w:sz w:val="20"/>
                <w:szCs w:val="20"/>
                <w:u w:val="single"/>
                <w:lang w:val="fr-CA"/>
              </w:rPr>
              <w:t>ires de l’équipe :</w:t>
            </w:r>
            <w:r w:rsidRPr="00D63448">
              <w:rPr>
                <w:rFonts w:ascii="Muli" w:hAnsi="Muli"/>
                <w:b/>
                <w:color w:val="000000"/>
                <w:sz w:val="20"/>
                <w:szCs w:val="20"/>
                <w:lang w:val="fr-CA"/>
              </w:rPr>
              <w:t xml:space="preserve">  </w:t>
            </w:r>
            <w:r w:rsidRPr="00D63448">
              <w:rPr>
                <w:rFonts w:ascii="Muli" w:hAnsi="Muli"/>
                <w:b/>
                <w:color w:val="000000"/>
                <w:sz w:val="20"/>
                <w:szCs w:val="20"/>
                <w:lang w:val="fr-CA"/>
              </w:rPr>
              <w:tab/>
            </w:r>
            <w:r>
              <w:rPr>
                <w:rFonts w:ascii="Muli" w:hAnsi="Muli"/>
                <w:b/>
                <w:color w:val="000000"/>
                <w:sz w:val="20"/>
                <w:szCs w:val="20"/>
                <w:lang w:val="fr-CA"/>
              </w:rPr>
              <w:t xml:space="preserve">                                       </w:t>
            </w:r>
            <w:r w:rsidRPr="00D63448">
              <w:rPr>
                <w:rFonts w:ascii="Muli" w:hAnsi="Muli"/>
                <w:b/>
                <w:color w:val="000000"/>
                <w:sz w:val="20"/>
                <w:szCs w:val="20"/>
                <w:lang w:val="fr-CA"/>
              </w:rPr>
              <w:t xml:space="preserve">Atteint </w:t>
            </w:r>
            <w:sdt>
              <w:sdtPr>
                <w:rPr>
                  <w:rFonts w:ascii="Muli" w:hAnsi="Muli"/>
                  <w:b/>
                  <w:color w:val="000000"/>
                  <w:sz w:val="20"/>
                  <w:szCs w:val="20"/>
                  <w:lang w:val="fr-CA"/>
                </w:rPr>
                <w:id w:val="-172801707"/>
                <w14:checkbox>
                  <w14:checked w14:val="0"/>
                  <w14:checkedState w14:val="0052" w14:font="Wingdings 2"/>
                  <w14:uncheckedState w14:val="2610" w14:font="MS Gothic"/>
                </w14:checkbox>
              </w:sdtPr>
              <w:sdtContent>
                <w:permStart w:id="788685821" w:edGrp="everyone"/>
                <w:r w:rsidRPr="00D63448">
                  <w:rPr>
                    <w:rFonts w:ascii="Segoe UI Symbol" w:eastAsia="MS Gothic" w:hAnsi="Segoe UI Symbol" w:cs="Segoe UI Symbol"/>
                    <w:b/>
                    <w:color w:val="000000"/>
                    <w:sz w:val="20"/>
                    <w:szCs w:val="20"/>
                    <w:lang w:val="fr-CA"/>
                  </w:rPr>
                  <w:t>☐</w:t>
                </w:r>
              </w:sdtContent>
            </w:sdt>
            <w:permEnd w:id="788685821"/>
            <w:r w:rsidRPr="00D63448">
              <w:rPr>
                <w:rFonts w:ascii="Muli" w:hAnsi="Muli"/>
                <w:b/>
                <w:color w:val="000000"/>
                <w:sz w:val="20"/>
                <w:szCs w:val="20"/>
                <w:lang w:val="fr-CA"/>
              </w:rPr>
              <w:tab/>
              <w:t xml:space="preserve">Non-atteint </w:t>
            </w:r>
            <w:sdt>
              <w:sdtPr>
                <w:rPr>
                  <w:rFonts w:ascii="Muli" w:hAnsi="Muli"/>
                  <w:b/>
                  <w:color w:val="000000"/>
                  <w:sz w:val="20"/>
                  <w:szCs w:val="20"/>
                  <w:lang w:val="fr-CA"/>
                </w:rPr>
                <w:id w:val="-1333990645"/>
                <w14:checkbox>
                  <w14:checked w14:val="0"/>
                  <w14:checkedState w14:val="0052" w14:font="Wingdings 2"/>
                  <w14:uncheckedState w14:val="2610" w14:font="MS Gothic"/>
                </w14:checkbox>
              </w:sdtPr>
              <w:sdtContent>
                <w:permStart w:id="1728915897" w:edGrp="everyone"/>
                <w:r w:rsidRPr="00D63448">
                  <w:rPr>
                    <w:rFonts w:ascii="Segoe UI Symbol" w:eastAsia="MS Gothic" w:hAnsi="Segoe UI Symbol" w:cs="Segoe UI Symbol"/>
                    <w:b/>
                    <w:color w:val="000000"/>
                    <w:sz w:val="20"/>
                    <w:szCs w:val="20"/>
                    <w:lang w:val="fr-CA"/>
                  </w:rPr>
                  <w:t>☐</w:t>
                </w:r>
              </w:sdtContent>
            </w:sdt>
            <w:permEnd w:id="1728915897"/>
          </w:p>
          <w:p w:rsidR="00D63448" w:rsidRPr="00D63448" w:rsidRDefault="00D63448" w:rsidP="00D63448">
            <w:pPr>
              <w:tabs>
                <w:tab w:val="left" w:pos="4536"/>
                <w:tab w:val="left" w:pos="7088"/>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Muli" w:hAnsi="Muli"/>
                <w:color w:val="000000"/>
                <w:sz w:val="20"/>
                <w:szCs w:val="20"/>
                <w:lang w:val="fr-CA"/>
              </w:rPr>
            </w:pPr>
            <w:permStart w:id="21833086" w:edGrp="everyone"/>
          </w:p>
          <w:permEnd w:id="21833086"/>
          <w:p w:rsidR="00D63448" w:rsidRPr="00D63448" w:rsidRDefault="00D63448" w:rsidP="00D63448">
            <w:pPr>
              <w:tabs>
                <w:tab w:val="left" w:pos="21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lang w:val="fr-CA"/>
              </w:rPr>
            </w:pPr>
          </w:p>
        </w:tc>
      </w:tr>
      <w:tr w:rsidR="00C44210" w:rsidRPr="00D63448" w:rsidTr="009B2BEC">
        <w:tc>
          <w:tcPr>
            <w:tcW w:w="9351" w:type="dxa"/>
            <w:shd w:val="clear" w:color="auto" w:fill="D5DCE4" w:themeFill="text2" w:themeFillTint="33"/>
          </w:tcPr>
          <w:p w:rsidR="00D63448" w:rsidRPr="00D63448" w:rsidRDefault="00C44210" w:rsidP="00D63448">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b/>
                <w:color w:val="000000"/>
                <w:sz w:val="20"/>
                <w:szCs w:val="20"/>
                <w:lang w:val="fr-CA"/>
              </w:rPr>
            </w:pPr>
            <w:r w:rsidRPr="00D63448">
              <w:rPr>
                <w:rFonts w:ascii="Muli" w:hAnsi="Muli"/>
                <w:b/>
                <w:color w:val="000000"/>
                <w:sz w:val="20"/>
                <w:szCs w:val="20"/>
                <w:lang w:val="fr-CA"/>
              </w:rPr>
              <w:t xml:space="preserve">E3. </w:t>
            </w:r>
            <w:r w:rsidR="00D63448" w:rsidRPr="00D63448">
              <w:rPr>
                <w:rFonts w:ascii="Muli" w:hAnsi="Muli"/>
                <w:b/>
                <w:color w:val="000000"/>
                <w:sz w:val="20"/>
                <w:szCs w:val="20"/>
                <w:lang w:val="fr-CA"/>
              </w:rPr>
              <w:t>Modes d’exercice de la profession</w:t>
            </w:r>
          </w:p>
          <w:p w:rsidR="00C44210" w:rsidRPr="00D63448" w:rsidRDefault="00D63448" w:rsidP="00D63448">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lang w:val="fr-CA"/>
              </w:rPr>
            </w:pPr>
            <w:r w:rsidRPr="00D63448">
              <w:rPr>
                <w:rFonts w:ascii="Muli" w:hAnsi="Muli"/>
                <w:color w:val="000000"/>
                <w:sz w:val="20"/>
                <w:szCs w:val="20"/>
                <w:lang w:val="fr-CA"/>
              </w:rPr>
              <w:t>L’étudiant doit avoir une compréhension des principes de bases et des types d’organisations des bureaux d’architectes, y compris la gestion financière, la planification opérationnelle, l’entrepreneuriat, le marketing, les négociations, la gestion de projet et l’atténuation des risques, ainsi qu’une compréhension des tendances qui ont des incidences sur la pratique.</w:t>
            </w:r>
          </w:p>
        </w:tc>
      </w:tr>
      <w:tr w:rsidR="00D63448" w:rsidRPr="00D63448" w:rsidTr="009B2BEC">
        <w:tc>
          <w:tcPr>
            <w:tcW w:w="9351" w:type="dxa"/>
          </w:tcPr>
          <w:p w:rsidR="00D63448" w:rsidRPr="00D63448" w:rsidRDefault="00D63448" w:rsidP="00D63448">
            <w:pPr>
              <w:rPr>
                <w:rFonts w:ascii="Muli" w:hAnsi="Muli"/>
                <w:b/>
                <w:color w:val="000000"/>
                <w:sz w:val="20"/>
                <w:szCs w:val="20"/>
                <w:u w:val="single"/>
                <w:lang w:val="fr-CA"/>
              </w:rPr>
            </w:pPr>
            <w:r w:rsidRPr="00D63448">
              <w:rPr>
                <w:rFonts w:ascii="Muli" w:hAnsi="Muli"/>
                <w:b/>
                <w:color w:val="000000"/>
                <w:sz w:val="20"/>
                <w:szCs w:val="20"/>
                <w:u w:val="single"/>
                <w:lang w:val="fr-CA"/>
              </w:rPr>
              <w:t>Commenta</w:t>
            </w:r>
            <w:r>
              <w:rPr>
                <w:rFonts w:ascii="Muli" w:hAnsi="Muli"/>
                <w:b/>
                <w:color w:val="000000"/>
                <w:sz w:val="20"/>
                <w:szCs w:val="20"/>
                <w:u w:val="single"/>
                <w:lang w:val="fr-CA"/>
              </w:rPr>
              <w:t>ires de l’équipe :</w:t>
            </w:r>
            <w:r w:rsidRPr="00D63448">
              <w:rPr>
                <w:rFonts w:ascii="Muli" w:hAnsi="Muli"/>
                <w:b/>
                <w:color w:val="000000"/>
                <w:sz w:val="20"/>
                <w:szCs w:val="20"/>
                <w:lang w:val="fr-CA"/>
              </w:rPr>
              <w:t xml:space="preserve">  </w:t>
            </w:r>
            <w:r w:rsidRPr="00D63448">
              <w:rPr>
                <w:rFonts w:ascii="Muli" w:hAnsi="Muli"/>
                <w:b/>
                <w:color w:val="000000"/>
                <w:sz w:val="20"/>
                <w:szCs w:val="20"/>
                <w:lang w:val="fr-CA"/>
              </w:rPr>
              <w:tab/>
            </w:r>
            <w:r>
              <w:rPr>
                <w:rFonts w:ascii="Muli" w:hAnsi="Muli"/>
                <w:b/>
                <w:color w:val="000000"/>
                <w:sz w:val="20"/>
                <w:szCs w:val="20"/>
                <w:lang w:val="fr-CA"/>
              </w:rPr>
              <w:t xml:space="preserve">                                       </w:t>
            </w:r>
            <w:r w:rsidRPr="00D63448">
              <w:rPr>
                <w:rFonts w:ascii="Muli" w:hAnsi="Muli"/>
                <w:b/>
                <w:color w:val="000000"/>
                <w:sz w:val="20"/>
                <w:szCs w:val="20"/>
                <w:lang w:val="fr-CA"/>
              </w:rPr>
              <w:t xml:space="preserve">Atteint </w:t>
            </w:r>
            <w:sdt>
              <w:sdtPr>
                <w:rPr>
                  <w:rFonts w:ascii="Muli" w:hAnsi="Muli"/>
                  <w:b/>
                  <w:color w:val="000000"/>
                  <w:sz w:val="20"/>
                  <w:szCs w:val="20"/>
                  <w:lang w:val="fr-CA"/>
                </w:rPr>
                <w:id w:val="1730182541"/>
                <w14:checkbox>
                  <w14:checked w14:val="0"/>
                  <w14:checkedState w14:val="0052" w14:font="Wingdings 2"/>
                  <w14:uncheckedState w14:val="2610" w14:font="MS Gothic"/>
                </w14:checkbox>
              </w:sdtPr>
              <w:sdtContent>
                <w:permStart w:id="747128533" w:edGrp="everyone"/>
                <w:r w:rsidRPr="00D63448">
                  <w:rPr>
                    <w:rFonts w:ascii="Segoe UI Symbol" w:eastAsia="MS Gothic" w:hAnsi="Segoe UI Symbol" w:cs="Segoe UI Symbol"/>
                    <w:b/>
                    <w:color w:val="000000"/>
                    <w:sz w:val="20"/>
                    <w:szCs w:val="20"/>
                    <w:lang w:val="fr-CA"/>
                  </w:rPr>
                  <w:t>☐</w:t>
                </w:r>
              </w:sdtContent>
            </w:sdt>
            <w:permEnd w:id="747128533"/>
            <w:r w:rsidRPr="00D63448">
              <w:rPr>
                <w:rFonts w:ascii="Muli" w:hAnsi="Muli"/>
                <w:b/>
                <w:color w:val="000000"/>
                <w:sz w:val="20"/>
                <w:szCs w:val="20"/>
                <w:lang w:val="fr-CA"/>
              </w:rPr>
              <w:tab/>
              <w:t xml:space="preserve">Non-atteint </w:t>
            </w:r>
            <w:sdt>
              <w:sdtPr>
                <w:rPr>
                  <w:rFonts w:ascii="Muli" w:hAnsi="Muli"/>
                  <w:b/>
                  <w:color w:val="000000"/>
                  <w:sz w:val="20"/>
                  <w:szCs w:val="20"/>
                  <w:lang w:val="fr-CA"/>
                </w:rPr>
                <w:id w:val="-227531132"/>
                <w14:checkbox>
                  <w14:checked w14:val="0"/>
                  <w14:checkedState w14:val="0052" w14:font="Wingdings 2"/>
                  <w14:uncheckedState w14:val="2610" w14:font="MS Gothic"/>
                </w14:checkbox>
              </w:sdtPr>
              <w:sdtContent>
                <w:permStart w:id="1321340636" w:edGrp="everyone"/>
                <w:r w:rsidRPr="00D63448">
                  <w:rPr>
                    <w:rFonts w:ascii="Segoe UI Symbol" w:eastAsia="MS Gothic" w:hAnsi="Segoe UI Symbol" w:cs="Segoe UI Symbol"/>
                    <w:b/>
                    <w:color w:val="000000"/>
                    <w:sz w:val="20"/>
                    <w:szCs w:val="20"/>
                    <w:lang w:val="fr-CA"/>
                  </w:rPr>
                  <w:t>☐</w:t>
                </w:r>
              </w:sdtContent>
            </w:sdt>
            <w:permEnd w:id="1321340636"/>
          </w:p>
          <w:p w:rsidR="00D63448" w:rsidRPr="00D63448" w:rsidRDefault="00D63448" w:rsidP="00D63448">
            <w:pPr>
              <w:tabs>
                <w:tab w:val="left" w:pos="4536"/>
                <w:tab w:val="left" w:pos="7088"/>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Muli" w:hAnsi="Muli"/>
                <w:color w:val="000000"/>
                <w:sz w:val="20"/>
                <w:szCs w:val="20"/>
                <w:lang w:val="fr-CA"/>
              </w:rPr>
            </w:pPr>
            <w:permStart w:id="139739166" w:edGrp="everyone"/>
          </w:p>
          <w:permEnd w:id="139739166"/>
          <w:p w:rsidR="00D63448" w:rsidRPr="00D63448" w:rsidRDefault="00D63448" w:rsidP="00D63448">
            <w:pPr>
              <w:tabs>
                <w:tab w:val="left" w:pos="21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lang w:val="fr-CA"/>
              </w:rPr>
            </w:pPr>
          </w:p>
        </w:tc>
      </w:tr>
      <w:tr w:rsidR="00C44210" w:rsidRPr="00D63448" w:rsidTr="009B2BEC">
        <w:tc>
          <w:tcPr>
            <w:tcW w:w="9351" w:type="dxa"/>
            <w:shd w:val="clear" w:color="auto" w:fill="D5DCE4" w:themeFill="text2" w:themeFillTint="33"/>
          </w:tcPr>
          <w:p w:rsidR="00D63448" w:rsidRPr="00D63448" w:rsidRDefault="00C44210" w:rsidP="00D63448">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b/>
                <w:color w:val="000000"/>
                <w:sz w:val="20"/>
                <w:szCs w:val="20"/>
                <w:lang w:val="fr-CA"/>
              </w:rPr>
            </w:pPr>
            <w:r w:rsidRPr="00D63448">
              <w:rPr>
                <w:rFonts w:ascii="Muli" w:hAnsi="Muli"/>
                <w:b/>
                <w:color w:val="000000"/>
                <w:sz w:val="20"/>
                <w:szCs w:val="20"/>
                <w:lang w:val="fr-CA"/>
              </w:rPr>
              <w:t xml:space="preserve">E4. </w:t>
            </w:r>
            <w:r w:rsidR="00D63448" w:rsidRPr="00D63448">
              <w:rPr>
                <w:rFonts w:ascii="Muli" w:hAnsi="Muli"/>
                <w:b/>
                <w:color w:val="000000"/>
                <w:sz w:val="20"/>
                <w:szCs w:val="20"/>
                <w:lang w:val="fr-CA"/>
              </w:rPr>
              <w:t>Contrats utilisés dans la profession</w:t>
            </w:r>
          </w:p>
          <w:p w:rsidR="00C44210" w:rsidRPr="00D63448" w:rsidRDefault="00D63448" w:rsidP="00D63448">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lang w:val="fr-CA"/>
              </w:rPr>
            </w:pPr>
            <w:r w:rsidRPr="00D63448">
              <w:rPr>
                <w:rFonts w:ascii="Muli" w:hAnsi="Muli"/>
                <w:color w:val="000000"/>
                <w:sz w:val="20"/>
                <w:szCs w:val="20"/>
                <w:lang w:val="fr-CA"/>
              </w:rPr>
              <w:t>L’étudiant doit avoir une compréhension des divers contrats utilisés dans la pratique de l’architecture.</w:t>
            </w:r>
          </w:p>
        </w:tc>
      </w:tr>
      <w:tr w:rsidR="00D63448" w:rsidRPr="00D63448" w:rsidTr="009B2BEC">
        <w:tc>
          <w:tcPr>
            <w:tcW w:w="9351" w:type="dxa"/>
          </w:tcPr>
          <w:p w:rsidR="00D63448" w:rsidRPr="00D63448" w:rsidRDefault="00D63448" w:rsidP="00D63448">
            <w:pPr>
              <w:rPr>
                <w:rFonts w:ascii="Muli" w:hAnsi="Muli"/>
                <w:b/>
                <w:color w:val="000000"/>
                <w:sz w:val="20"/>
                <w:szCs w:val="20"/>
                <w:u w:val="single"/>
                <w:lang w:val="fr-CA"/>
              </w:rPr>
            </w:pPr>
            <w:r w:rsidRPr="00D63448">
              <w:rPr>
                <w:rFonts w:ascii="Muli" w:hAnsi="Muli"/>
                <w:b/>
                <w:color w:val="000000"/>
                <w:sz w:val="20"/>
                <w:szCs w:val="20"/>
                <w:u w:val="single"/>
                <w:lang w:val="fr-CA"/>
              </w:rPr>
              <w:t>Commenta</w:t>
            </w:r>
            <w:r>
              <w:rPr>
                <w:rFonts w:ascii="Muli" w:hAnsi="Muli"/>
                <w:b/>
                <w:color w:val="000000"/>
                <w:sz w:val="20"/>
                <w:szCs w:val="20"/>
                <w:u w:val="single"/>
                <w:lang w:val="fr-CA"/>
              </w:rPr>
              <w:t>ires de l’équipe :</w:t>
            </w:r>
            <w:r w:rsidRPr="00D63448">
              <w:rPr>
                <w:rFonts w:ascii="Muli" w:hAnsi="Muli"/>
                <w:b/>
                <w:color w:val="000000"/>
                <w:sz w:val="20"/>
                <w:szCs w:val="20"/>
                <w:lang w:val="fr-CA"/>
              </w:rPr>
              <w:t xml:space="preserve">  </w:t>
            </w:r>
            <w:r w:rsidRPr="00D63448">
              <w:rPr>
                <w:rFonts w:ascii="Muli" w:hAnsi="Muli"/>
                <w:b/>
                <w:color w:val="000000"/>
                <w:sz w:val="20"/>
                <w:szCs w:val="20"/>
                <w:lang w:val="fr-CA"/>
              </w:rPr>
              <w:tab/>
            </w:r>
            <w:r>
              <w:rPr>
                <w:rFonts w:ascii="Muli" w:hAnsi="Muli"/>
                <w:b/>
                <w:color w:val="000000"/>
                <w:sz w:val="20"/>
                <w:szCs w:val="20"/>
                <w:lang w:val="fr-CA"/>
              </w:rPr>
              <w:t xml:space="preserve">                                       </w:t>
            </w:r>
            <w:r w:rsidRPr="00D63448">
              <w:rPr>
                <w:rFonts w:ascii="Muli" w:hAnsi="Muli"/>
                <w:b/>
                <w:color w:val="000000"/>
                <w:sz w:val="20"/>
                <w:szCs w:val="20"/>
                <w:lang w:val="fr-CA"/>
              </w:rPr>
              <w:t xml:space="preserve">Atteint </w:t>
            </w:r>
            <w:sdt>
              <w:sdtPr>
                <w:rPr>
                  <w:rFonts w:ascii="Muli" w:hAnsi="Muli"/>
                  <w:b/>
                  <w:color w:val="000000"/>
                  <w:sz w:val="20"/>
                  <w:szCs w:val="20"/>
                  <w:lang w:val="fr-CA"/>
                </w:rPr>
                <w:id w:val="-1046668257"/>
                <w14:checkbox>
                  <w14:checked w14:val="0"/>
                  <w14:checkedState w14:val="0052" w14:font="Wingdings 2"/>
                  <w14:uncheckedState w14:val="2610" w14:font="MS Gothic"/>
                </w14:checkbox>
              </w:sdtPr>
              <w:sdtContent>
                <w:permStart w:id="1071214030" w:edGrp="everyone"/>
                <w:r w:rsidRPr="00D63448">
                  <w:rPr>
                    <w:rFonts w:ascii="Segoe UI Symbol" w:eastAsia="MS Gothic" w:hAnsi="Segoe UI Symbol" w:cs="Segoe UI Symbol"/>
                    <w:b/>
                    <w:color w:val="000000"/>
                    <w:sz w:val="20"/>
                    <w:szCs w:val="20"/>
                    <w:lang w:val="fr-CA"/>
                  </w:rPr>
                  <w:t>☐</w:t>
                </w:r>
              </w:sdtContent>
            </w:sdt>
            <w:permEnd w:id="1071214030"/>
            <w:r w:rsidRPr="00D63448">
              <w:rPr>
                <w:rFonts w:ascii="Muli" w:hAnsi="Muli"/>
                <w:b/>
                <w:color w:val="000000"/>
                <w:sz w:val="20"/>
                <w:szCs w:val="20"/>
                <w:lang w:val="fr-CA"/>
              </w:rPr>
              <w:tab/>
              <w:t xml:space="preserve">Non-atteint </w:t>
            </w:r>
            <w:sdt>
              <w:sdtPr>
                <w:rPr>
                  <w:rFonts w:ascii="Muli" w:hAnsi="Muli"/>
                  <w:b/>
                  <w:color w:val="000000"/>
                  <w:sz w:val="20"/>
                  <w:szCs w:val="20"/>
                  <w:lang w:val="fr-CA"/>
                </w:rPr>
                <w:id w:val="524449163"/>
                <w14:checkbox>
                  <w14:checked w14:val="0"/>
                  <w14:checkedState w14:val="0052" w14:font="Wingdings 2"/>
                  <w14:uncheckedState w14:val="2610" w14:font="MS Gothic"/>
                </w14:checkbox>
              </w:sdtPr>
              <w:sdtContent>
                <w:permStart w:id="55975830" w:edGrp="everyone"/>
                <w:r w:rsidRPr="00D63448">
                  <w:rPr>
                    <w:rFonts w:ascii="Segoe UI Symbol" w:eastAsia="MS Gothic" w:hAnsi="Segoe UI Symbol" w:cs="Segoe UI Symbol"/>
                    <w:b/>
                    <w:color w:val="000000"/>
                    <w:sz w:val="20"/>
                    <w:szCs w:val="20"/>
                    <w:lang w:val="fr-CA"/>
                  </w:rPr>
                  <w:t>☐</w:t>
                </w:r>
              </w:sdtContent>
            </w:sdt>
            <w:permEnd w:id="55975830"/>
          </w:p>
          <w:p w:rsidR="00D63448" w:rsidRPr="00D63448" w:rsidRDefault="00D63448" w:rsidP="00D63448">
            <w:pPr>
              <w:tabs>
                <w:tab w:val="left" w:pos="4536"/>
                <w:tab w:val="left" w:pos="7088"/>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Muli" w:hAnsi="Muli"/>
                <w:color w:val="000000"/>
                <w:sz w:val="20"/>
                <w:szCs w:val="20"/>
                <w:lang w:val="fr-CA"/>
              </w:rPr>
            </w:pPr>
            <w:permStart w:id="582626127" w:edGrp="everyone"/>
          </w:p>
          <w:permEnd w:id="582626127"/>
          <w:p w:rsidR="00D63448" w:rsidRPr="00D63448" w:rsidRDefault="00D63448" w:rsidP="00D63448">
            <w:pPr>
              <w:tabs>
                <w:tab w:val="left" w:pos="21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lang w:val="fr-CA"/>
              </w:rPr>
            </w:pPr>
          </w:p>
        </w:tc>
      </w:tr>
      <w:tr w:rsidR="00C44210" w:rsidRPr="00D63448" w:rsidTr="009B2BEC">
        <w:tc>
          <w:tcPr>
            <w:tcW w:w="9351" w:type="dxa"/>
            <w:shd w:val="clear" w:color="auto" w:fill="D5DCE4" w:themeFill="text2" w:themeFillTint="33"/>
          </w:tcPr>
          <w:p w:rsidR="00D63448" w:rsidRPr="00D63448" w:rsidRDefault="00C44210" w:rsidP="00D63448">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b/>
                <w:color w:val="000000"/>
                <w:sz w:val="20"/>
                <w:szCs w:val="20"/>
                <w:lang w:val="fr-CA"/>
              </w:rPr>
            </w:pPr>
            <w:r w:rsidRPr="00D63448">
              <w:rPr>
                <w:rFonts w:ascii="Muli" w:hAnsi="Muli"/>
                <w:b/>
                <w:color w:val="000000"/>
                <w:sz w:val="20"/>
                <w:szCs w:val="20"/>
                <w:lang w:val="fr-CA"/>
              </w:rPr>
              <w:t xml:space="preserve">E5. </w:t>
            </w:r>
            <w:r w:rsidR="00D63448" w:rsidRPr="00D63448">
              <w:rPr>
                <w:rFonts w:ascii="Muli" w:hAnsi="Muli"/>
                <w:b/>
                <w:color w:val="000000"/>
                <w:sz w:val="20"/>
                <w:szCs w:val="20"/>
                <w:lang w:val="fr-CA"/>
              </w:rPr>
              <w:t>Gestion de projet</w:t>
            </w:r>
          </w:p>
          <w:p w:rsidR="00C44210" w:rsidRPr="00D63448" w:rsidRDefault="00D63448" w:rsidP="00D63448">
            <w:pPr>
              <w:tabs>
                <w:tab w:val="left" w:pos="4536"/>
                <w:tab w:val="left" w:pos="5954"/>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lang w:val="fr-CA"/>
              </w:rPr>
            </w:pPr>
            <w:r w:rsidRPr="00D63448">
              <w:rPr>
                <w:rFonts w:ascii="Muli" w:hAnsi="Muli"/>
                <w:color w:val="000000"/>
                <w:sz w:val="20"/>
                <w:szCs w:val="20"/>
                <w:lang w:val="fr-CA"/>
              </w:rPr>
              <w:lastRenderedPageBreak/>
              <w:t>L’étudiant doit avoir une compréhension des relations entre les divers intervenants du processus de conception; des méthodes de sélection des experts-conseils et de la formation d’équipes; des aspects économiques du bâtiment et des stratégies de contrôle des coûts; de l’élaboration de plans de travail et de calendriers de projets; et des modes de réalisation des projets.</w:t>
            </w:r>
          </w:p>
        </w:tc>
      </w:tr>
      <w:tr w:rsidR="00D63448" w:rsidRPr="00D63448" w:rsidTr="009B2BEC">
        <w:tc>
          <w:tcPr>
            <w:tcW w:w="9351" w:type="dxa"/>
          </w:tcPr>
          <w:p w:rsidR="00D63448" w:rsidRPr="00D63448" w:rsidRDefault="00D63448" w:rsidP="00D63448">
            <w:pPr>
              <w:rPr>
                <w:rFonts w:ascii="Muli" w:hAnsi="Muli"/>
                <w:b/>
                <w:color w:val="000000"/>
                <w:sz w:val="20"/>
                <w:szCs w:val="20"/>
                <w:u w:val="single"/>
                <w:lang w:val="fr-CA"/>
              </w:rPr>
            </w:pPr>
            <w:r w:rsidRPr="00D63448">
              <w:rPr>
                <w:rFonts w:ascii="Muli" w:hAnsi="Muli"/>
                <w:b/>
                <w:color w:val="000000"/>
                <w:sz w:val="20"/>
                <w:szCs w:val="20"/>
                <w:u w:val="single"/>
                <w:lang w:val="fr-CA"/>
              </w:rPr>
              <w:lastRenderedPageBreak/>
              <w:t>Commenta</w:t>
            </w:r>
            <w:r>
              <w:rPr>
                <w:rFonts w:ascii="Muli" w:hAnsi="Muli"/>
                <w:b/>
                <w:color w:val="000000"/>
                <w:sz w:val="20"/>
                <w:szCs w:val="20"/>
                <w:u w:val="single"/>
                <w:lang w:val="fr-CA"/>
              </w:rPr>
              <w:t>ires de l’équipe :</w:t>
            </w:r>
            <w:r w:rsidRPr="00D63448">
              <w:rPr>
                <w:rFonts w:ascii="Muli" w:hAnsi="Muli"/>
                <w:b/>
                <w:color w:val="000000"/>
                <w:sz w:val="20"/>
                <w:szCs w:val="20"/>
                <w:lang w:val="fr-CA"/>
              </w:rPr>
              <w:t xml:space="preserve">  </w:t>
            </w:r>
            <w:r w:rsidRPr="00D63448">
              <w:rPr>
                <w:rFonts w:ascii="Muli" w:hAnsi="Muli"/>
                <w:b/>
                <w:color w:val="000000"/>
                <w:sz w:val="20"/>
                <w:szCs w:val="20"/>
                <w:lang w:val="fr-CA"/>
              </w:rPr>
              <w:tab/>
            </w:r>
            <w:r>
              <w:rPr>
                <w:rFonts w:ascii="Muli" w:hAnsi="Muli"/>
                <w:b/>
                <w:color w:val="000000"/>
                <w:sz w:val="20"/>
                <w:szCs w:val="20"/>
                <w:lang w:val="fr-CA"/>
              </w:rPr>
              <w:t xml:space="preserve">                                       </w:t>
            </w:r>
            <w:r w:rsidRPr="00D63448">
              <w:rPr>
                <w:rFonts w:ascii="Muli" w:hAnsi="Muli"/>
                <w:b/>
                <w:color w:val="000000"/>
                <w:sz w:val="20"/>
                <w:szCs w:val="20"/>
                <w:lang w:val="fr-CA"/>
              </w:rPr>
              <w:t xml:space="preserve">Atteint </w:t>
            </w:r>
            <w:sdt>
              <w:sdtPr>
                <w:rPr>
                  <w:rFonts w:ascii="Muli" w:hAnsi="Muli"/>
                  <w:b/>
                  <w:color w:val="000000"/>
                  <w:sz w:val="20"/>
                  <w:szCs w:val="20"/>
                  <w:lang w:val="fr-CA"/>
                </w:rPr>
                <w:id w:val="671989685"/>
                <w14:checkbox>
                  <w14:checked w14:val="0"/>
                  <w14:checkedState w14:val="0052" w14:font="Wingdings 2"/>
                  <w14:uncheckedState w14:val="2610" w14:font="MS Gothic"/>
                </w14:checkbox>
              </w:sdtPr>
              <w:sdtContent>
                <w:permStart w:id="339573047" w:edGrp="everyone"/>
                <w:r w:rsidRPr="00D63448">
                  <w:rPr>
                    <w:rFonts w:ascii="Segoe UI Symbol" w:eastAsia="MS Gothic" w:hAnsi="Segoe UI Symbol" w:cs="Segoe UI Symbol"/>
                    <w:b/>
                    <w:color w:val="000000"/>
                    <w:sz w:val="20"/>
                    <w:szCs w:val="20"/>
                    <w:lang w:val="fr-CA"/>
                  </w:rPr>
                  <w:t>☐</w:t>
                </w:r>
              </w:sdtContent>
            </w:sdt>
            <w:permEnd w:id="339573047"/>
            <w:r w:rsidRPr="00D63448">
              <w:rPr>
                <w:rFonts w:ascii="Muli" w:hAnsi="Muli"/>
                <w:b/>
                <w:color w:val="000000"/>
                <w:sz w:val="20"/>
                <w:szCs w:val="20"/>
                <w:lang w:val="fr-CA"/>
              </w:rPr>
              <w:tab/>
              <w:t xml:space="preserve">Non-atteint </w:t>
            </w:r>
            <w:sdt>
              <w:sdtPr>
                <w:rPr>
                  <w:rFonts w:ascii="Muli" w:hAnsi="Muli"/>
                  <w:b/>
                  <w:color w:val="000000"/>
                  <w:sz w:val="20"/>
                  <w:szCs w:val="20"/>
                  <w:lang w:val="fr-CA"/>
                </w:rPr>
                <w:id w:val="-315485335"/>
                <w14:checkbox>
                  <w14:checked w14:val="0"/>
                  <w14:checkedState w14:val="0052" w14:font="Wingdings 2"/>
                  <w14:uncheckedState w14:val="2610" w14:font="MS Gothic"/>
                </w14:checkbox>
              </w:sdtPr>
              <w:sdtContent>
                <w:permStart w:id="611526161" w:edGrp="everyone"/>
                <w:r w:rsidRPr="00D63448">
                  <w:rPr>
                    <w:rFonts w:ascii="Segoe UI Symbol" w:eastAsia="MS Gothic" w:hAnsi="Segoe UI Symbol" w:cs="Segoe UI Symbol"/>
                    <w:b/>
                    <w:color w:val="000000"/>
                    <w:sz w:val="20"/>
                    <w:szCs w:val="20"/>
                    <w:lang w:val="fr-CA"/>
                  </w:rPr>
                  <w:t>☐</w:t>
                </w:r>
              </w:sdtContent>
            </w:sdt>
            <w:permEnd w:id="611526161"/>
          </w:p>
          <w:p w:rsidR="00D63448" w:rsidRPr="00D63448" w:rsidRDefault="00D63448" w:rsidP="00D63448">
            <w:pPr>
              <w:tabs>
                <w:tab w:val="left" w:pos="4536"/>
                <w:tab w:val="left" w:pos="7088"/>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ascii="Muli" w:hAnsi="Muli"/>
                <w:color w:val="000000"/>
                <w:sz w:val="20"/>
                <w:szCs w:val="20"/>
                <w:lang w:val="fr-CA"/>
              </w:rPr>
            </w:pPr>
            <w:permStart w:id="922188645" w:edGrp="everyone"/>
          </w:p>
          <w:permEnd w:id="922188645"/>
          <w:p w:rsidR="00D63448" w:rsidRPr="00D63448" w:rsidRDefault="00D63448" w:rsidP="00D63448">
            <w:pPr>
              <w:tabs>
                <w:tab w:val="left" w:pos="21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0"/>
                <w:szCs w:val="20"/>
                <w:lang w:val="fr-CA"/>
              </w:rPr>
            </w:pPr>
          </w:p>
        </w:tc>
      </w:tr>
    </w:tbl>
    <w:p w:rsidR="000053D4" w:rsidRPr="00D63448" w:rsidRDefault="000053D4" w:rsidP="000053D4">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2"/>
          <w:szCs w:val="22"/>
          <w:lang w:val="fr-CA"/>
        </w:rPr>
      </w:pPr>
    </w:p>
    <w:p w:rsidR="000053D4" w:rsidRPr="00D63448" w:rsidRDefault="000053D4" w:rsidP="00C44210">
      <w:pPr>
        <w:rPr>
          <w:rFonts w:ascii="Muli" w:hAnsi="Muli"/>
          <w:b/>
          <w:bCs/>
          <w:kern w:val="32"/>
          <w:sz w:val="22"/>
          <w:szCs w:val="22"/>
          <w:lang w:val="fr-CA"/>
        </w:rPr>
      </w:pPr>
      <w:bookmarkStart w:id="40" w:name="_Toc281931946"/>
      <w:bookmarkStart w:id="41" w:name="_Toc281931993"/>
      <w:r w:rsidRPr="00D63448">
        <w:rPr>
          <w:rFonts w:ascii="Muli" w:hAnsi="Muli"/>
          <w:sz w:val="22"/>
          <w:szCs w:val="22"/>
          <w:lang w:val="fr-CA"/>
        </w:rPr>
        <w:br w:type="page"/>
      </w:r>
    </w:p>
    <w:p w:rsidR="000053D4" w:rsidRPr="008C43B8" w:rsidRDefault="000053D4" w:rsidP="000053D4">
      <w:pPr>
        <w:pStyle w:val="Heading1"/>
        <w:tabs>
          <w:tab w:val="left" w:pos="450"/>
        </w:tabs>
        <w:spacing w:before="0"/>
        <w:rPr>
          <w:rFonts w:ascii="Muli" w:hAnsi="Muli"/>
          <w:sz w:val="22"/>
          <w:szCs w:val="22"/>
          <w:lang w:val="fr-CA"/>
        </w:rPr>
      </w:pPr>
      <w:bookmarkStart w:id="42" w:name="_Toc162254811"/>
      <w:r w:rsidRPr="008C43B8">
        <w:rPr>
          <w:rFonts w:ascii="Muli" w:hAnsi="Muli"/>
          <w:sz w:val="22"/>
          <w:szCs w:val="22"/>
          <w:lang w:val="fr-CA"/>
        </w:rPr>
        <w:lastRenderedPageBreak/>
        <w:t>IV.</w:t>
      </w:r>
      <w:r w:rsidRPr="008C43B8">
        <w:rPr>
          <w:rFonts w:ascii="Muli" w:hAnsi="Muli"/>
          <w:sz w:val="22"/>
          <w:szCs w:val="22"/>
          <w:lang w:val="fr-CA"/>
        </w:rPr>
        <w:tab/>
      </w:r>
      <w:bookmarkEnd w:id="40"/>
      <w:bookmarkEnd w:id="41"/>
      <w:bookmarkEnd w:id="42"/>
      <w:r w:rsidR="008C43B8" w:rsidRPr="008C43B8">
        <w:rPr>
          <w:rFonts w:ascii="Muli" w:hAnsi="Muli"/>
          <w:sz w:val="22"/>
          <w:szCs w:val="22"/>
          <w:lang w:val="fr-CA"/>
        </w:rPr>
        <w:t>Annexes</w:t>
      </w:r>
    </w:p>
    <w:p w:rsidR="000053D4" w:rsidRPr="008C43B8" w:rsidRDefault="008C43B8" w:rsidP="000053D4">
      <w:pPr>
        <w:pStyle w:val="Heading2"/>
        <w:tabs>
          <w:tab w:val="left" w:pos="1710"/>
        </w:tabs>
        <w:ind w:left="450"/>
        <w:rPr>
          <w:rFonts w:ascii="Muli" w:hAnsi="Muli"/>
          <w:i w:val="0"/>
          <w:sz w:val="22"/>
          <w:szCs w:val="22"/>
          <w:lang w:val="fr-CA"/>
        </w:rPr>
      </w:pPr>
      <w:bookmarkStart w:id="43" w:name="_Toc162254812"/>
      <w:r w:rsidRPr="008C43B8">
        <w:rPr>
          <w:rFonts w:ascii="Muli" w:hAnsi="Muli"/>
          <w:i w:val="0"/>
          <w:sz w:val="22"/>
          <w:szCs w:val="22"/>
          <w:lang w:val="fr-CA"/>
        </w:rPr>
        <w:t>Annexe</w:t>
      </w:r>
      <w:r w:rsidR="000053D4" w:rsidRPr="008C43B8">
        <w:rPr>
          <w:rFonts w:ascii="Muli" w:hAnsi="Muli"/>
          <w:i w:val="0"/>
          <w:sz w:val="22"/>
          <w:szCs w:val="22"/>
          <w:lang w:val="fr-CA"/>
        </w:rPr>
        <w:t xml:space="preserve"> A: </w:t>
      </w:r>
      <w:bookmarkEnd w:id="43"/>
      <w:r w:rsidRPr="008C43B8">
        <w:rPr>
          <w:rFonts w:ascii="Muli" w:hAnsi="Muli"/>
          <w:i w:val="0"/>
          <w:sz w:val="22"/>
          <w:szCs w:val="22"/>
          <w:lang w:val="fr-CA"/>
        </w:rPr>
        <w:t>Introduction au programme</w:t>
      </w:r>
    </w:p>
    <w:p w:rsidR="000053D4" w:rsidRPr="008C43B8" w:rsidRDefault="000053D4" w:rsidP="000053D4">
      <w:pPr>
        <w:tabs>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i/>
          <w:color w:val="000000"/>
          <w:sz w:val="22"/>
          <w:szCs w:val="22"/>
          <w:lang w:val="fr-CA"/>
        </w:rPr>
      </w:pPr>
    </w:p>
    <w:p w:rsidR="000053D4" w:rsidRPr="008C43B8" w:rsidRDefault="008C43B8" w:rsidP="000053D4">
      <w:pPr>
        <w:tabs>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i/>
          <w:color w:val="000000"/>
          <w:sz w:val="20"/>
          <w:szCs w:val="22"/>
          <w:lang w:val="fr-CA"/>
        </w:rPr>
      </w:pPr>
      <w:r w:rsidRPr="008C43B8">
        <w:rPr>
          <w:rFonts w:ascii="Muli" w:hAnsi="Muli"/>
          <w:i/>
          <w:color w:val="000000"/>
          <w:sz w:val="20"/>
          <w:szCs w:val="22"/>
          <w:lang w:val="fr-CA"/>
        </w:rPr>
        <w:t xml:space="preserve">Ce qui suit est tiré à partir du rapport du </w:t>
      </w:r>
      <w:r w:rsidR="00D63448" w:rsidRPr="008C43B8">
        <w:rPr>
          <w:rFonts w:ascii="Muli" w:hAnsi="Muli"/>
          <w:i/>
          <w:color w:val="000000"/>
          <w:sz w:val="20"/>
          <w:szCs w:val="22"/>
          <w:lang w:val="fr-CA"/>
        </w:rPr>
        <w:t>programme</w:t>
      </w:r>
      <w:r w:rsidRPr="008C43B8">
        <w:rPr>
          <w:rFonts w:ascii="Muli" w:hAnsi="Muli"/>
          <w:i/>
          <w:color w:val="000000"/>
          <w:sz w:val="20"/>
          <w:szCs w:val="22"/>
          <w:lang w:val="fr-CA"/>
        </w:rPr>
        <w:t xml:space="preserve"> en architecture.</w:t>
      </w:r>
    </w:p>
    <w:p w:rsidR="000053D4" w:rsidRPr="008C43B8" w:rsidRDefault="000053D4" w:rsidP="000053D4">
      <w:pPr>
        <w:tabs>
          <w:tab w:val="left" w:pos="-131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uli" w:hAnsi="Muli"/>
          <w:color w:val="000000"/>
          <w:sz w:val="22"/>
          <w:szCs w:val="22"/>
          <w:lang w:val="fr-CA"/>
        </w:rPr>
      </w:pPr>
    </w:p>
    <w:p w:rsidR="000053D4" w:rsidRPr="002046AA" w:rsidRDefault="008C43B8" w:rsidP="008C43B8">
      <w:pPr>
        <w:pStyle w:val="ListParagraph"/>
        <w:numPr>
          <w:ilvl w:val="0"/>
          <w:numId w:val="40"/>
        </w:numPr>
        <w:rPr>
          <w:rFonts w:ascii="Muli" w:hAnsi="Muli"/>
          <w:b/>
          <w:sz w:val="22"/>
          <w:szCs w:val="22"/>
          <w:lang w:val="en-CA"/>
        </w:rPr>
      </w:pPr>
      <w:bookmarkStart w:id="44" w:name="_Toc162254466"/>
      <w:proofErr w:type="spellStart"/>
      <w:r w:rsidRPr="008C43B8">
        <w:rPr>
          <w:rFonts w:ascii="Muli" w:hAnsi="Muli"/>
          <w:b/>
          <w:sz w:val="22"/>
          <w:szCs w:val="22"/>
          <w:lang w:val="en-CA"/>
        </w:rPr>
        <w:t>Bref</w:t>
      </w:r>
      <w:proofErr w:type="spellEnd"/>
      <w:r w:rsidRPr="008C43B8">
        <w:rPr>
          <w:rFonts w:ascii="Muli" w:hAnsi="Muli"/>
          <w:b/>
          <w:sz w:val="22"/>
          <w:szCs w:val="22"/>
          <w:lang w:val="en-CA"/>
        </w:rPr>
        <w:t xml:space="preserve"> </w:t>
      </w:r>
      <w:proofErr w:type="spellStart"/>
      <w:r w:rsidRPr="008C43B8">
        <w:rPr>
          <w:rFonts w:ascii="Muli" w:hAnsi="Muli"/>
          <w:b/>
          <w:sz w:val="22"/>
          <w:szCs w:val="22"/>
          <w:lang w:val="en-CA"/>
        </w:rPr>
        <w:t>historique</w:t>
      </w:r>
      <w:proofErr w:type="spellEnd"/>
      <w:r w:rsidRPr="008C43B8">
        <w:rPr>
          <w:rFonts w:ascii="Muli" w:hAnsi="Muli"/>
          <w:b/>
          <w:sz w:val="22"/>
          <w:szCs w:val="22"/>
          <w:lang w:val="en-CA"/>
        </w:rPr>
        <w:t xml:space="preserve"> de </w:t>
      </w:r>
      <w:proofErr w:type="spellStart"/>
      <w:r w:rsidRPr="008C43B8">
        <w:rPr>
          <w:rFonts w:ascii="Muli" w:hAnsi="Muli"/>
          <w:b/>
          <w:sz w:val="22"/>
          <w:szCs w:val="22"/>
          <w:lang w:val="en-CA"/>
        </w:rPr>
        <w:t>l’Université</w:t>
      </w:r>
      <w:proofErr w:type="spellEnd"/>
      <w:r w:rsidR="000053D4" w:rsidRPr="002046AA">
        <w:rPr>
          <w:rFonts w:ascii="Muli" w:hAnsi="Muli"/>
          <w:b/>
          <w:sz w:val="22"/>
          <w:szCs w:val="22"/>
          <w:lang w:val="en-CA"/>
        </w:rPr>
        <w:t xml:space="preserve"> </w:t>
      </w:r>
      <w:bookmarkEnd w:id="44"/>
    </w:p>
    <w:p w:rsidR="000053D4" w:rsidRPr="00C44210" w:rsidRDefault="000053D4" w:rsidP="000053D4">
      <w:pPr>
        <w:ind w:left="426"/>
        <w:rPr>
          <w:rFonts w:ascii="Muli" w:hAnsi="Muli"/>
          <w:sz w:val="20"/>
          <w:szCs w:val="22"/>
        </w:rPr>
      </w:pPr>
      <w:permStart w:id="1435316502" w:edGrp="everyone"/>
    </w:p>
    <w:permEnd w:id="1435316502"/>
    <w:p w:rsidR="000053D4" w:rsidRPr="002046AA" w:rsidRDefault="000053D4" w:rsidP="000053D4">
      <w:pPr>
        <w:rPr>
          <w:rFonts w:ascii="Muli" w:hAnsi="Muli"/>
          <w:sz w:val="22"/>
          <w:szCs w:val="22"/>
        </w:rPr>
      </w:pPr>
    </w:p>
    <w:p w:rsidR="000053D4" w:rsidRPr="002046AA" w:rsidRDefault="008C43B8" w:rsidP="008C43B8">
      <w:pPr>
        <w:pStyle w:val="ListParagraph"/>
        <w:numPr>
          <w:ilvl w:val="0"/>
          <w:numId w:val="40"/>
        </w:numPr>
        <w:rPr>
          <w:rFonts w:ascii="Muli" w:hAnsi="Muli"/>
          <w:b/>
          <w:sz w:val="22"/>
          <w:szCs w:val="22"/>
        </w:rPr>
      </w:pPr>
      <w:r w:rsidRPr="008C43B8">
        <w:rPr>
          <w:rFonts w:ascii="Muli" w:hAnsi="Muli"/>
          <w:b/>
          <w:sz w:val="22"/>
          <w:szCs w:val="22"/>
          <w:lang w:val="en-BZ"/>
        </w:rPr>
        <w:t xml:space="preserve">Mission de </w:t>
      </w:r>
      <w:proofErr w:type="spellStart"/>
      <w:r w:rsidRPr="008C43B8">
        <w:rPr>
          <w:rFonts w:ascii="Muli" w:hAnsi="Muli"/>
          <w:b/>
          <w:sz w:val="22"/>
          <w:szCs w:val="22"/>
          <w:lang w:val="en-BZ"/>
        </w:rPr>
        <w:t>l’établissement</w:t>
      </w:r>
      <w:proofErr w:type="spellEnd"/>
      <w:r w:rsidRPr="008C43B8">
        <w:rPr>
          <w:rFonts w:ascii="Muli" w:hAnsi="Muli"/>
          <w:b/>
          <w:sz w:val="22"/>
          <w:szCs w:val="22"/>
          <w:lang w:val="en-BZ"/>
        </w:rPr>
        <w:t xml:space="preserve"> </w:t>
      </w:r>
    </w:p>
    <w:p w:rsidR="000053D4" w:rsidRPr="00C44210" w:rsidRDefault="000053D4" w:rsidP="000053D4">
      <w:pPr>
        <w:ind w:left="426"/>
        <w:rPr>
          <w:rFonts w:ascii="Muli" w:hAnsi="Muli"/>
          <w:sz w:val="20"/>
          <w:szCs w:val="22"/>
        </w:rPr>
      </w:pPr>
      <w:permStart w:id="1304509742" w:edGrp="everyone"/>
    </w:p>
    <w:permEnd w:id="1304509742"/>
    <w:p w:rsidR="000053D4" w:rsidRDefault="000053D4" w:rsidP="000053D4">
      <w:pPr>
        <w:rPr>
          <w:rFonts w:ascii="Muli" w:hAnsi="Muli"/>
          <w:sz w:val="22"/>
          <w:szCs w:val="22"/>
        </w:rPr>
      </w:pPr>
    </w:p>
    <w:p w:rsidR="00C44210" w:rsidRPr="00C44210" w:rsidRDefault="008C43B8" w:rsidP="008C43B8">
      <w:pPr>
        <w:pStyle w:val="ListParagraph"/>
        <w:numPr>
          <w:ilvl w:val="0"/>
          <w:numId w:val="40"/>
        </w:numPr>
        <w:rPr>
          <w:rFonts w:ascii="Muli" w:hAnsi="Muli"/>
          <w:b/>
          <w:sz w:val="22"/>
          <w:szCs w:val="22"/>
        </w:rPr>
      </w:pPr>
      <w:r w:rsidRPr="008C43B8">
        <w:rPr>
          <w:rFonts w:ascii="Muli" w:hAnsi="Muli"/>
          <w:b/>
          <w:sz w:val="22"/>
          <w:szCs w:val="22"/>
        </w:rPr>
        <w:t xml:space="preserve">Histoire du programme </w:t>
      </w:r>
    </w:p>
    <w:p w:rsidR="000053D4" w:rsidRPr="00C44210" w:rsidRDefault="000053D4" w:rsidP="000053D4">
      <w:pPr>
        <w:ind w:left="426"/>
        <w:rPr>
          <w:rFonts w:ascii="Muli" w:hAnsi="Muli"/>
          <w:sz w:val="20"/>
          <w:szCs w:val="22"/>
        </w:rPr>
      </w:pPr>
      <w:permStart w:id="1510357611" w:edGrp="everyone"/>
    </w:p>
    <w:permEnd w:id="1510357611"/>
    <w:p w:rsidR="000053D4" w:rsidRPr="002046AA" w:rsidRDefault="000053D4" w:rsidP="000053D4">
      <w:pPr>
        <w:rPr>
          <w:rFonts w:ascii="Muli" w:hAnsi="Muli"/>
          <w:sz w:val="22"/>
          <w:szCs w:val="22"/>
        </w:rPr>
      </w:pPr>
    </w:p>
    <w:p w:rsidR="000053D4" w:rsidRPr="002046AA" w:rsidRDefault="008C43B8" w:rsidP="008C43B8">
      <w:pPr>
        <w:pStyle w:val="ListParagraph"/>
        <w:numPr>
          <w:ilvl w:val="0"/>
          <w:numId w:val="40"/>
        </w:numPr>
        <w:rPr>
          <w:rFonts w:ascii="Muli" w:hAnsi="Muli"/>
          <w:b/>
          <w:sz w:val="22"/>
          <w:szCs w:val="22"/>
        </w:rPr>
      </w:pPr>
      <w:r w:rsidRPr="008C43B8">
        <w:rPr>
          <w:rFonts w:ascii="Muli" w:hAnsi="Muli"/>
          <w:b/>
          <w:sz w:val="22"/>
          <w:szCs w:val="22"/>
        </w:rPr>
        <w:t>Mission du programme</w:t>
      </w:r>
    </w:p>
    <w:p w:rsidR="000053D4" w:rsidRPr="00C44210" w:rsidRDefault="000053D4" w:rsidP="000053D4">
      <w:pPr>
        <w:ind w:left="426"/>
        <w:rPr>
          <w:rFonts w:ascii="Muli" w:hAnsi="Muli"/>
          <w:sz w:val="20"/>
          <w:szCs w:val="22"/>
        </w:rPr>
      </w:pPr>
      <w:permStart w:id="1282894753" w:edGrp="everyone"/>
    </w:p>
    <w:permEnd w:id="1282894753"/>
    <w:p w:rsidR="000053D4" w:rsidRPr="002046AA" w:rsidRDefault="000053D4" w:rsidP="000053D4">
      <w:pPr>
        <w:rPr>
          <w:rFonts w:ascii="Muli" w:hAnsi="Muli"/>
          <w:sz w:val="22"/>
          <w:szCs w:val="22"/>
        </w:rPr>
      </w:pPr>
    </w:p>
    <w:p w:rsidR="000053D4" w:rsidRPr="002046AA" w:rsidRDefault="008C43B8" w:rsidP="008C43B8">
      <w:pPr>
        <w:pStyle w:val="ListParagraph"/>
        <w:numPr>
          <w:ilvl w:val="0"/>
          <w:numId w:val="40"/>
        </w:numPr>
        <w:rPr>
          <w:rFonts w:ascii="Muli" w:hAnsi="Muli"/>
          <w:b/>
          <w:sz w:val="22"/>
          <w:szCs w:val="22"/>
        </w:rPr>
      </w:pPr>
      <w:r w:rsidRPr="008C43B8">
        <w:rPr>
          <w:rFonts w:ascii="Muli" w:hAnsi="Muli"/>
          <w:b/>
          <w:sz w:val="22"/>
          <w:szCs w:val="22"/>
        </w:rPr>
        <w:t xml:space="preserve">Plan d’action du programme </w:t>
      </w:r>
      <w:r w:rsidR="000053D4" w:rsidRPr="002046AA">
        <w:rPr>
          <w:rFonts w:ascii="Muli" w:hAnsi="Muli"/>
          <w:b/>
          <w:sz w:val="22"/>
          <w:szCs w:val="22"/>
        </w:rPr>
        <w:t xml:space="preserve"> </w:t>
      </w:r>
    </w:p>
    <w:p w:rsidR="000053D4" w:rsidRPr="00C44210" w:rsidRDefault="000053D4" w:rsidP="000053D4">
      <w:pPr>
        <w:ind w:left="426"/>
        <w:rPr>
          <w:rFonts w:ascii="Muli" w:hAnsi="Muli"/>
          <w:color w:val="000000"/>
          <w:spacing w:val="7"/>
          <w:sz w:val="20"/>
          <w:szCs w:val="22"/>
        </w:rPr>
      </w:pPr>
      <w:permStart w:id="2092319681" w:edGrp="everyone"/>
    </w:p>
    <w:permEnd w:id="2092319681"/>
    <w:p w:rsidR="000053D4" w:rsidRPr="002046AA" w:rsidRDefault="000053D4" w:rsidP="000053D4">
      <w:pPr>
        <w:ind w:left="426"/>
        <w:rPr>
          <w:rFonts w:ascii="Muli" w:hAnsi="Muli"/>
          <w:color w:val="000000"/>
          <w:spacing w:val="7"/>
          <w:sz w:val="22"/>
          <w:szCs w:val="22"/>
        </w:rPr>
      </w:pPr>
    </w:p>
    <w:p w:rsidR="008C43B8" w:rsidRDefault="000053D4" w:rsidP="000053D4">
      <w:pPr>
        <w:pStyle w:val="Heading2"/>
        <w:tabs>
          <w:tab w:val="left" w:pos="1710"/>
        </w:tabs>
        <w:spacing w:before="0"/>
        <w:rPr>
          <w:rFonts w:ascii="Muli" w:hAnsi="Muli"/>
          <w:sz w:val="22"/>
          <w:szCs w:val="22"/>
          <w:lang w:val="fr-CA"/>
        </w:rPr>
      </w:pPr>
      <w:r w:rsidRPr="008C43B8">
        <w:rPr>
          <w:rFonts w:ascii="Muli" w:hAnsi="Muli"/>
          <w:sz w:val="22"/>
          <w:szCs w:val="22"/>
          <w:lang w:val="fr-CA"/>
        </w:rPr>
        <w:br w:type="page"/>
      </w:r>
      <w:bookmarkStart w:id="45" w:name="_Toc162254813"/>
    </w:p>
    <w:p w:rsidR="000053D4" w:rsidRPr="008C43B8" w:rsidRDefault="008C43B8" w:rsidP="000053D4">
      <w:pPr>
        <w:pStyle w:val="Heading2"/>
        <w:tabs>
          <w:tab w:val="left" w:pos="1710"/>
        </w:tabs>
        <w:spacing w:before="0"/>
        <w:rPr>
          <w:rFonts w:ascii="Muli" w:hAnsi="Muli"/>
          <w:sz w:val="22"/>
          <w:szCs w:val="22"/>
          <w:lang w:val="fr-CA"/>
        </w:rPr>
      </w:pPr>
      <w:r>
        <w:rPr>
          <w:rFonts w:ascii="Muli" w:hAnsi="Muli"/>
          <w:i w:val="0"/>
          <w:sz w:val="22"/>
          <w:szCs w:val="22"/>
          <w:lang w:val="fr-CA"/>
        </w:rPr>
        <w:lastRenderedPageBreak/>
        <w:t>Annexe</w:t>
      </w:r>
      <w:r w:rsidR="000053D4" w:rsidRPr="008C43B8">
        <w:rPr>
          <w:rFonts w:ascii="Muli" w:hAnsi="Muli"/>
          <w:i w:val="0"/>
          <w:sz w:val="22"/>
          <w:szCs w:val="22"/>
          <w:lang w:val="fr-CA"/>
        </w:rPr>
        <w:t xml:space="preserve"> B: </w:t>
      </w:r>
      <w:r w:rsidRPr="008C43B8">
        <w:rPr>
          <w:rFonts w:ascii="Muli" w:hAnsi="Muli"/>
          <w:i w:val="0"/>
          <w:sz w:val="22"/>
          <w:szCs w:val="22"/>
          <w:lang w:val="fr-CA"/>
        </w:rPr>
        <w:t>L’équipe de visite (noms et coordonnées)</w:t>
      </w:r>
      <w:bookmarkEnd w:id="45"/>
    </w:p>
    <w:p w:rsidR="000053D4" w:rsidRPr="008C43B8" w:rsidRDefault="000053D4" w:rsidP="000053D4">
      <w:pPr>
        <w:rPr>
          <w:lang w:val="fr-CA"/>
        </w:rPr>
      </w:pPr>
    </w:p>
    <w:p w:rsidR="000053D4" w:rsidRPr="008C43B8" w:rsidRDefault="000053D4" w:rsidP="000053D4">
      <w:pPr>
        <w:ind w:left="426"/>
        <w:rPr>
          <w:rFonts w:ascii="Muli" w:hAnsi="Muli"/>
          <w:sz w:val="22"/>
          <w:szCs w:val="22"/>
          <w:lang w:val="fr-CA"/>
        </w:rPr>
      </w:pPr>
      <w:permStart w:id="783430973" w:edGrp="everyone"/>
    </w:p>
    <w:permEnd w:id="783430973"/>
    <w:p w:rsidR="000053D4" w:rsidRPr="008C43B8" w:rsidRDefault="000053D4" w:rsidP="000053D4">
      <w:pPr>
        <w:rPr>
          <w:lang w:val="fr-CA"/>
        </w:rPr>
      </w:pPr>
    </w:p>
    <w:p w:rsidR="000053D4" w:rsidRPr="008C43B8" w:rsidRDefault="000053D4" w:rsidP="000053D4">
      <w:pPr>
        <w:rPr>
          <w:lang w:val="fr-CA"/>
        </w:rPr>
      </w:pPr>
    </w:p>
    <w:p w:rsidR="000053D4" w:rsidRPr="008C43B8" w:rsidRDefault="000053D4" w:rsidP="000053D4">
      <w:pPr>
        <w:rPr>
          <w:rStyle w:val="Heading2Char"/>
          <w:rFonts w:ascii="Muli" w:hAnsi="Muli"/>
          <w:sz w:val="22"/>
          <w:szCs w:val="22"/>
          <w:lang w:val="fr-CA"/>
        </w:rPr>
      </w:pPr>
      <w:bookmarkStart w:id="46" w:name="_Toc162254814"/>
      <w:r w:rsidRPr="008C43B8">
        <w:rPr>
          <w:rStyle w:val="Heading2Char"/>
          <w:rFonts w:ascii="Muli" w:hAnsi="Muli"/>
          <w:sz w:val="22"/>
          <w:szCs w:val="22"/>
          <w:lang w:val="fr-CA"/>
        </w:rPr>
        <w:br w:type="page"/>
      </w:r>
    </w:p>
    <w:p w:rsidR="000053D4" w:rsidRPr="008C43B8" w:rsidRDefault="008C43B8" w:rsidP="000053D4">
      <w:pPr>
        <w:tabs>
          <w:tab w:val="left" w:pos="8640"/>
        </w:tabs>
        <w:rPr>
          <w:rStyle w:val="Heading2Char"/>
          <w:rFonts w:ascii="Muli" w:hAnsi="Muli"/>
          <w:i w:val="0"/>
          <w:sz w:val="22"/>
          <w:szCs w:val="22"/>
          <w:lang w:val="fr-CA"/>
        </w:rPr>
      </w:pPr>
      <w:r w:rsidRPr="008C43B8">
        <w:rPr>
          <w:rStyle w:val="Heading2Char"/>
          <w:rFonts w:ascii="Muli" w:hAnsi="Muli"/>
          <w:i w:val="0"/>
          <w:sz w:val="22"/>
          <w:szCs w:val="22"/>
          <w:lang w:val="fr-CA"/>
        </w:rPr>
        <w:lastRenderedPageBreak/>
        <w:t>Annexe</w:t>
      </w:r>
      <w:r w:rsidR="000053D4" w:rsidRPr="008C43B8">
        <w:rPr>
          <w:rStyle w:val="Heading2Char"/>
          <w:rFonts w:ascii="Muli" w:hAnsi="Muli"/>
          <w:i w:val="0"/>
          <w:sz w:val="22"/>
          <w:szCs w:val="22"/>
          <w:lang w:val="fr-CA"/>
        </w:rPr>
        <w:t xml:space="preserve"> C: </w:t>
      </w:r>
      <w:bookmarkStart w:id="47" w:name="_Toc281931947"/>
      <w:bookmarkStart w:id="48" w:name="_Toc281931994"/>
      <w:bookmarkStart w:id="49" w:name="_Toc162254815"/>
      <w:bookmarkEnd w:id="46"/>
      <w:r w:rsidRPr="008C43B8">
        <w:rPr>
          <w:rStyle w:val="Heading2Char"/>
          <w:rFonts w:ascii="Muli" w:hAnsi="Muli"/>
          <w:i w:val="0"/>
          <w:sz w:val="22"/>
          <w:szCs w:val="22"/>
          <w:lang w:val="fr-CA"/>
        </w:rPr>
        <w:t xml:space="preserve">Le calendrier de la visite </w:t>
      </w:r>
      <w:r w:rsidR="000053D4" w:rsidRPr="008C43B8">
        <w:rPr>
          <w:rStyle w:val="Heading2Char"/>
          <w:rFonts w:ascii="Muli" w:hAnsi="Muli"/>
          <w:i w:val="0"/>
          <w:sz w:val="22"/>
          <w:szCs w:val="22"/>
          <w:lang w:val="fr-CA"/>
        </w:rPr>
        <w:t xml:space="preserve"> </w:t>
      </w:r>
    </w:p>
    <w:p w:rsidR="000053D4" w:rsidRPr="008C43B8" w:rsidRDefault="000053D4" w:rsidP="000053D4">
      <w:pPr>
        <w:tabs>
          <w:tab w:val="left" w:pos="8640"/>
        </w:tabs>
        <w:rPr>
          <w:rStyle w:val="Heading2Char"/>
          <w:rFonts w:ascii="Muli" w:hAnsi="Muli"/>
          <w:sz w:val="22"/>
          <w:szCs w:val="22"/>
          <w:lang w:val="fr-CA"/>
        </w:rPr>
      </w:pPr>
    </w:p>
    <w:p w:rsidR="000053D4" w:rsidRPr="008C43B8" w:rsidRDefault="000053D4" w:rsidP="000053D4">
      <w:pPr>
        <w:ind w:left="426"/>
        <w:rPr>
          <w:rFonts w:ascii="Muli" w:hAnsi="Muli"/>
          <w:sz w:val="22"/>
          <w:szCs w:val="22"/>
          <w:lang w:val="fr-CA"/>
        </w:rPr>
      </w:pPr>
      <w:permStart w:id="1122183715" w:edGrp="everyone"/>
    </w:p>
    <w:permEnd w:id="1122183715"/>
    <w:p w:rsidR="000053D4" w:rsidRPr="008C43B8" w:rsidRDefault="000053D4" w:rsidP="000053D4">
      <w:pPr>
        <w:tabs>
          <w:tab w:val="left" w:pos="8640"/>
        </w:tabs>
        <w:rPr>
          <w:rStyle w:val="Heading2Char"/>
          <w:rFonts w:ascii="Muli" w:hAnsi="Muli"/>
          <w:sz w:val="22"/>
          <w:szCs w:val="22"/>
          <w:lang w:val="fr-CA"/>
        </w:rPr>
      </w:pPr>
    </w:p>
    <w:p w:rsidR="000053D4" w:rsidRPr="008C43B8" w:rsidRDefault="000053D4" w:rsidP="000053D4">
      <w:pPr>
        <w:rPr>
          <w:rFonts w:ascii="Muli" w:hAnsi="Muli"/>
          <w:sz w:val="22"/>
          <w:szCs w:val="22"/>
          <w:lang w:val="fr-CA"/>
        </w:rPr>
      </w:pPr>
      <w:r w:rsidRPr="008C43B8">
        <w:rPr>
          <w:rFonts w:ascii="Muli" w:hAnsi="Muli"/>
          <w:sz w:val="22"/>
          <w:szCs w:val="22"/>
          <w:lang w:val="fr-CA"/>
        </w:rPr>
        <w:br w:type="page"/>
      </w:r>
    </w:p>
    <w:p w:rsidR="000053D4" w:rsidRPr="00C44210" w:rsidRDefault="000053D4" w:rsidP="00C44210">
      <w:pPr>
        <w:pStyle w:val="Heading1"/>
        <w:rPr>
          <w:rFonts w:ascii="Muli" w:hAnsi="Muli"/>
          <w:sz w:val="22"/>
          <w:lang w:val="en-CA"/>
        </w:rPr>
      </w:pPr>
      <w:r w:rsidRPr="002046AA">
        <w:rPr>
          <w:rFonts w:ascii="Muli" w:hAnsi="Muli"/>
          <w:sz w:val="22"/>
          <w:lang w:val="en-CA"/>
        </w:rPr>
        <w:lastRenderedPageBreak/>
        <w:t xml:space="preserve">V. </w:t>
      </w:r>
      <w:r w:rsidR="008C43B8" w:rsidRPr="008C43B8">
        <w:rPr>
          <w:rFonts w:ascii="Muli" w:hAnsi="Muli"/>
          <w:sz w:val="22"/>
          <w:lang w:val="en-CA"/>
        </w:rPr>
        <w:t xml:space="preserve">Signatures du rapport </w:t>
      </w:r>
      <w:bookmarkEnd w:id="47"/>
      <w:bookmarkEnd w:id="48"/>
      <w:bookmarkEnd w:id="49"/>
    </w:p>
    <w:p w:rsidR="000053D4" w:rsidRPr="002046AA" w:rsidRDefault="000053D4" w:rsidP="000053D4">
      <w:pPr>
        <w:pBdr>
          <w:bottom w:val="single" w:sz="4" w:space="1" w:color="auto"/>
        </w:pBdr>
        <w:tabs>
          <w:tab w:val="right" w:pos="4561"/>
          <w:tab w:val="right" w:pos="9450"/>
        </w:tabs>
        <w:ind w:left="5674"/>
        <w:rPr>
          <w:rFonts w:ascii="Muli" w:hAnsi="Muli"/>
          <w:b/>
          <w:color w:val="000000"/>
          <w:sz w:val="20"/>
          <w:szCs w:val="22"/>
          <w:lang w:val="en-CA"/>
        </w:rPr>
      </w:pPr>
      <w:permStart w:id="401164259" w:edGrp="everyone"/>
      <w:r w:rsidRPr="002046AA">
        <w:rPr>
          <w:rFonts w:ascii="Muli" w:hAnsi="Muli"/>
          <w:b/>
          <w:color w:val="000000"/>
          <w:spacing w:val="7"/>
          <w:sz w:val="20"/>
          <w:szCs w:val="22"/>
          <w:lang w:val="en-CA"/>
        </w:rPr>
        <w:tab/>
      </w:r>
    </w:p>
    <w:p w:rsidR="000053D4" w:rsidRPr="002046AA" w:rsidRDefault="000053D4" w:rsidP="000053D4">
      <w:pPr>
        <w:tabs>
          <w:tab w:val="right" w:pos="9450"/>
        </w:tabs>
        <w:ind w:left="5670"/>
        <w:jc w:val="right"/>
        <w:rPr>
          <w:rFonts w:ascii="Muli" w:hAnsi="Muli"/>
          <w:color w:val="000000"/>
          <w:spacing w:val="7"/>
          <w:sz w:val="20"/>
          <w:szCs w:val="22"/>
          <w:lang w:val="en-CA"/>
        </w:rPr>
      </w:pPr>
      <w:r w:rsidRPr="002046AA">
        <w:rPr>
          <w:rFonts w:ascii="Muli" w:hAnsi="Muli"/>
          <w:b/>
          <w:bCs/>
          <w:color w:val="000000"/>
          <w:sz w:val="20"/>
          <w:szCs w:val="22"/>
          <w:lang w:val="en-CA"/>
        </w:rPr>
        <w:t>………………………..,</w:t>
      </w:r>
      <w:permEnd w:id="401164259"/>
    </w:p>
    <w:p w:rsidR="00C44210" w:rsidRDefault="008C43B8" w:rsidP="00C44210">
      <w:pPr>
        <w:tabs>
          <w:tab w:val="right" w:pos="9450"/>
        </w:tabs>
        <w:ind w:left="5670"/>
        <w:jc w:val="right"/>
        <w:rPr>
          <w:rFonts w:ascii="Muli" w:hAnsi="Muli"/>
          <w:i/>
          <w:color w:val="000000"/>
          <w:spacing w:val="7"/>
          <w:sz w:val="20"/>
          <w:szCs w:val="22"/>
        </w:rPr>
      </w:pPr>
      <w:proofErr w:type="spellStart"/>
      <w:r w:rsidRPr="008C43B8">
        <w:rPr>
          <w:rFonts w:ascii="Muli" w:hAnsi="Muli"/>
          <w:i/>
          <w:color w:val="000000"/>
          <w:spacing w:val="7"/>
          <w:sz w:val="20"/>
          <w:szCs w:val="22"/>
        </w:rPr>
        <w:t>Représentant</w:t>
      </w:r>
      <w:proofErr w:type="spellEnd"/>
      <w:r w:rsidRPr="008C43B8">
        <w:rPr>
          <w:rFonts w:ascii="Muli" w:hAnsi="Muli"/>
          <w:i/>
          <w:color w:val="000000"/>
          <w:spacing w:val="7"/>
          <w:sz w:val="20"/>
          <w:szCs w:val="22"/>
        </w:rPr>
        <w:t xml:space="preserve"> les </w:t>
      </w:r>
      <w:proofErr w:type="spellStart"/>
      <w:r w:rsidRPr="008C43B8">
        <w:rPr>
          <w:rFonts w:ascii="Muli" w:hAnsi="Muli"/>
          <w:i/>
          <w:color w:val="000000"/>
          <w:spacing w:val="7"/>
          <w:sz w:val="20"/>
          <w:szCs w:val="22"/>
        </w:rPr>
        <w:t>éducateurs</w:t>
      </w:r>
      <w:proofErr w:type="spellEnd"/>
    </w:p>
    <w:p w:rsidR="008C43B8" w:rsidRDefault="008C43B8" w:rsidP="00C44210">
      <w:pPr>
        <w:tabs>
          <w:tab w:val="right" w:pos="9450"/>
        </w:tabs>
        <w:ind w:left="5670"/>
        <w:jc w:val="right"/>
        <w:rPr>
          <w:rFonts w:ascii="Muli" w:hAnsi="Muli"/>
          <w:i/>
          <w:color w:val="000000"/>
          <w:spacing w:val="7"/>
          <w:sz w:val="20"/>
          <w:szCs w:val="22"/>
        </w:rPr>
      </w:pPr>
    </w:p>
    <w:p w:rsidR="00C44210" w:rsidRPr="00C44210" w:rsidRDefault="00C44210" w:rsidP="00C44210">
      <w:pPr>
        <w:tabs>
          <w:tab w:val="right" w:pos="9450"/>
        </w:tabs>
        <w:ind w:left="5670"/>
        <w:jc w:val="right"/>
        <w:rPr>
          <w:rFonts w:ascii="Muli" w:hAnsi="Muli"/>
          <w:i/>
          <w:color w:val="000000"/>
          <w:spacing w:val="7"/>
          <w:sz w:val="20"/>
          <w:szCs w:val="22"/>
        </w:rPr>
      </w:pPr>
    </w:p>
    <w:p w:rsidR="000053D4" w:rsidRPr="002046AA" w:rsidRDefault="000053D4" w:rsidP="000053D4">
      <w:pPr>
        <w:pBdr>
          <w:top w:val="single" w:sz="4" w:space="1" w:color="auto"/>
          <w:bottom w:val="single" w:sz="4" w:space="1" w:color="auto"/>
        </w:pBdr>
        <w:tabs>
          <w:tab w:val="right" w:pos="4561"/>
          <w:tab w:val="right" w:pos="9450"/>
        </w:tabs>
        <w:ind w:left="5670"/>
        <w:rPr>
          <w:rFonts w:ascii="Muli" w:hAnsi="Muli"/>
          <w:b/>
          <w:color w:val="000000"/>
          <w:sz w:val="20"/>
          <w:szCs w:val="22"/>
        </w:rPr>
      </w:pPr>
      <w:permStart w:id="1461678139" w:edGrp="everyone"/>
      <w:r w:rsidRPr="002046AA">
        <w:rPr>
          <w:rFonts w:ascii="Muli" w:hAnsi="Muli"/>
          <w:b/>
          <w:color w:val="000000"/>
          <w:spacing w:val="7"/>
          <w:sz w:val="20"/>
          <w:szCs w:val="22"/>
        </w:rPr>
        <w:tab/>
      </w:r>
    </w:p>
    <w:p w:rsidR="000053D4" w:rsidRPr="002046AA" w:rsidRDefault="000053D4" w:rsidP="000053D4">
      <w:pPr>
        <w:tabs>
          <w:tab w:val="right" w:pos="9450"/>
        </w:tabs>
        <w:ind w:left="5670"/>
        <w:jc w:val="right"/>
        <w:rPr>
          <w:rFonts w:ascii="Muli" w:hAnsi="Muli"/>
          <w:b/>
          <w:bCs/>
          <w:color w:val="000000"/>
          <w:sz w:val="20"/>
          <w:szCs w:val="22"/>
          <w:lang w:val="en-CA"/>
        </w:rPr>
      </w:pPr>
      <w:r w:rsidRPr="002046AA">
        <w:rPr>
          <w:rFonts w:ascii="Muli" w:hAnsi="Muli"/>
          <w:b/>
          <w:bCs/>
          <w:color w:val="000000"/>
          <w:sz w:val="20"/>
          <w:szCs w:val="22"/>
          <w:lang w:val="en-CA"/>
        </w:rPr>
        <w:t>………………………………….</w:t>
      </w:r>
    </w:p>
    <w:permEnd w:id="1461678139"/>
    <w:p w:rsidR="008C43B8" w:rsidRDefault="008C43B8" w:rsidP="008C43B8">
      <w:pPr>
        <w:tabs>
          <w:tab w:val="right" w:pos="9450"/>
        </w:tabs>
        <w:ind w:left="5670"/>
        <w:jc w:val="right"/>
        <w:rPr>
          <w:rFonts w:ascii="Muli" w:hAnsi="Muli"/>
          <w:i/>
          <w:color w:val="000000"/>
          <w:spacing w:val="7"/>
          <w:sz w:val="20"/>
          <w:szCs w:val="22"/>
        </w:rPr>
      </w:pPr>
      <w:proofErr w:type="spellStart"/>
      <w:r w:rsidRPr="008C43B8">
        <w:rPr>
          <w:rFonts w:ascii="Muli" w:hAnsi="Muli"/>
          <w:i/>
          <w:color w:val="000000"/>
          <w:spacing w:val="7"/>
          <w:sz w:val="20"/>
          <w:szCs w:val="22"/>
        </w:rPr>
        <w:t>Représentant</w:t>
      </w:r>
      <w:proofErr w:type="spellEnd"/>
      <w:r w:rsidRPr="008C43B8">
        <w:rPr>
          <w:rFonts w:ascii="Muli" w:hAnsi="Muli"/>
          <w:i/>
          <w:color w:val="000000"/>
          <w:spacing w:val="7"/>
          <w:sz w:val="20"/>
          <w:szCs w:val="22"/>
        </w:rPr>
        <w:t xml:space="preserve"> les </w:t>
      </w:r>
      <w:proofErr w:type="spellStart"/>
      <w:r w:rsidRPr="008C43B8">
        <w:rPr>
          <w:rFonts w:ascii="Muli" w:hAnsi="Muli"/>
          <w:i/>
          <w:color w:val="000000"/>
          <w:spacing w:val="7"/>
          <w:sz w:val="20"/>
          <w:szCs w:val="22"/>
        </w:rPr>
        <w:t>éducateurs</w:t>
      </w:r>
      <w:proofErr w:type="spellEnd"/>
    </w:p>
    <w:p w:rsidR="00C44210" w:rsidRDefault="00C44210" w:rsidP="00C44210">
      <w:pPr>
        <w:tabs>
          <w:tab w:val="right" w:pos="9450"/>
        </w:tabs>
        <w:ind w:left="5670"/>
        <w:jc w:val="right"/>
        <w:rPr>
          <w:rFonts w:ascii="Muli" w:hAnsi="Muli"/>
          <w:i/>
          <w:color w:val="000000"/>
          <w:spacing w:val="7"/>
          <w:sz w:val="20"/>
          <w:szCs w:val="22"/>
        </w:rPr>
      </w:pPr>
    </w:p>
    <w:p w:rsidR="00C44210" w:rsidRPr="00C44210" w:rsidRDefault="00C44210" w:rsidP="00C44210">
      <w:pPr>
        <w:tabs>
          <w:tab w:val="right" w:pos="9450"/>
        </w:tabs>
        <w:ind w:left="5670"/>
        <w:jc w:val="right"/>
        <w:rPr>
          <w:rFonts w:ascii="Muli" w:hAnsi="Muli"/>
          <w:i/>
          <w:color w:val="000000"/>
          <w:spacing w:val="7"/>
          <w:sz w:val="20"/>
          <w:szCs w:val="22"/>
        </w:rPr>
      </w:pPr>
    </w:p>
    <w:p w:rsidR="000053D4" w:rsidRPr="002046AA" w:rsidRDefault="000053D4" w:rsidP="000053D4">
      <w:pPr>
        <w:pBdr>
          <w:bottom w:val="single" w:sz="4" w:space="1" w:color="auto"/>
        </w:pBdr>
        <w:tabs>
          <w:tab w:val="right" w:pos="4561"/>
          <w:tab w:val="right" w:pos="9450"/>
        </w:tabs>
        <w:ind w:left="5670"/>
        <w:rPr>
          <w:rFonts w:ascii="Muli" w:hAnsi="Muli"/>
          <w:b/>
          <w:color w:val="000000"/>
          <w:sz w:val="20"/>
          <w:szCs w:val="22"/>
        </w:rPr>
      </w:pPr>
      <w:permStart w:id="1427209059" w:edGrp="everyone"/>
      <w:r w:rsidRPr="002046AA">
        <w:rPr>
          <w:rFonts w:ascii="Muli" w:hAnsi="Muli"/>
          <w:b/>
          <w:color w:val="000000"/>
          <w:spacing w:val="7"/>
          <w:sz w:val="20"/>
          <w:szCs w:val="22"/>
        </w:rPr>
        <w:tab/>
      </w:r>
    </w:p>
    <w:p w:rsidR="000053D4" w:rsidRPr="002046AA" w:rsidRDefault="000053D4" w:rsidP="000053D4">
      <w:pPr>
        <w:tabs>
          <w:tab w:val="right" w:pos="9450"/>
        </w:tabs>
        <w:ind w:left="5670"/>
        <w:jc w:val="right"/>
        <w:rPr>
          <w:rFonts w:ascii="Muli" w:hAnsi="Muli"/>
          <w:b/>
          <w:bCs/>
          <w:color w:val="000000"/>
          <w:sz w:val="20"/>
          <w:szCs w:val="22"/>
          <w:lang w:val="en-CA"/>
        </w:rPr>
      </w:pPr>
      <w:r w:rsidRPr="002046AA">
        <w:rPr>
          <w:rFonts w:ascii="Muli" w:hAnsi="Muli"/>
          <w:b/>
          <w:bCs/>
          <w:color w:val="000000"/>
          <w:sz w:val="20"/>
          <w:szCs w:val="22"/>
          <w:lang w:val="en-CA"/>
        </w:rPr>
        <w:t>…………………………………..</w:t>
      </w:r>
    </w:p>
    <w:permEnd w:id="1427209059"/>
    <w:p w:rsidR="00C44210" w:rsidRDefault="008C43B8" w:rsidP="00C44210">
      <w:pPr>
        <w:tabs>
          <w:tab w:val="right" w:pos="9450"/>
        </w:tabs>
        <w:ind w:left="5670"/>
        <w:jc w:val="right"/>
        <w:rPr>
          <w:rFonts w:ascii="Muli" w:hAnsi="Muli"/>
          <w:i/>
          <w:color w:val="000000"/>
          <w:spacing w:val="7"/>
          <w:sz w:val="20"/>
          <w:szCs w:val="22"/>
        </w:rPr>
      </w:pPr>
      <w:proofErr w:type="spellStart"/>
      <w:r w:rsidRPr="008C43B8">
        <w:rPr>
          <w:rFonts w:ascii="Muli" w:hAnsi="Muli"/>
          <w:i/>
          <w:color w:val="000000"/>
          <w:spacing w:val="7"/>
          <w:sz w:val="20"/>
          <w:szCs w:val="22"/>
        </w:rPr>
        <w:t>Représentant</w:t>
      </w:r>
      <w:proofErr w:type="spellEnd"/>
      <w:r w:rsidRPr="008C43B8">
        <w:rPr>
          <w:rFonts w:ascii="Muli" w:hAnsi="Muli"/>
          <w:i/>
          <w:color w:val="000000"/>
          <w:spacing w:val="7"/>
          <w:sz w:val="20"/>
          <w:szCs w:val="22"/>
        </w:rPr>
        <w:t xml:space="preserve"> les </w:t>
      </w:r>
      <w:proofErr w:type="spellStart"/>
      <w:r w:rsidRPr="008C43B8">
        <w:rPr>
          <w:rFonts w:ascii="Muli" w:hAnsi="Muli"/>
          <w:i/>
          <w:color w:val="000000"/>
          <w:spacing w:val="7"/>
          <w:sz w:val="20"/>
          <w:szCs w:val="22"/>
        </w:rPr>
        <w:t>praticiens</w:t>
      </w:r>
      <w:proofErr w:type="spellEnd"/>
    </w:p>
    <w:p w:rsidR="008C43B8" w:rsidRDefault="008C43B8" w:rsidP="00C44210">
      <w:pPr>
        <w:tabs>
          <w:tab w:val="right" w:pos="9450"/>
        </w:tabs>
        <w:ind w:left="5670"/>
        <w:jc w:val="right"/>
        <w:rPr>
          <w:rFonts w:ascii="Muli" w:hAnsi="Muli"/>
          <w:i/>
          <w:color w:val="000000"/>
          <w:spacing w:val="7"/>
          <w:sz w:val="20"/>
          <w:szCs w:val="22"/>
        </w:rPr>
      </w:pPr>
    </w:p>
    <w:p w:rsidR="00C44210" w:rsidRPr="00C44210" w:rsidRDefault="00C44210" w:rsidP="00C44210">
      <w:pPr>
        <w:tabs>
          <w:tab w:val="right" w:pos="9450"/>
        </w:tabs>
        <w:ind w:left="5670"/>
        <w:jc w:val="right"/>
        <w:rPr>
          <w:rFonts w:ascii="Muli" w:hAnsi="Muli"/>
          <w:i/>
          <w:color w:val="000000"/>
          <w:spacing w:val="7"/>
          <w:sz w:val="20"/>
          <w:szCs w:val="22"/>
        </w:rPr>
      </w:pPr>
    </w:p>
    <w:p w:rsidR="000053D4" w:rsidRPr="002046AA" w:rsidRDefault="000053D4" w:rsidP="000053D4">
      <w:pPr>
        <w:pBdr>
          <w:bottom w:val="single" w:sz="4" w:space="1" w:color="auto"/>
        </w:pBdr>
        <w:tabs>
          <w:tab w:val="right" w:pos="4561"/>
          <w:tab w:val="right" w:pos="9450"/>
        </w:tabs>
        <w:ind w:left="5670"/>
        <w:rPr>
          <w:rFonts w:ascii="Muli" w:hAnsi="Muli"/>
          <w:b/>
          <w:color w:val="000000"/>
          <w:sz w:val="20"/>
          <w:szCs w:val="22"/>
        </w:rPr>
      </w:pPr>
      <w:permStart w:id="90850501" w:edGrp="everyone"/>
      <w:r w:rsidRPr="002046AA">
        <w:rPr>
          <w:rFonts w:ascii="Muli" w:hAnsi="Muli"/>
          <w:b/>
          <w:color w:val="000000"/>
          <w:spacing w:val="7"/>
          <w:sz w:val="20"/>
          <w:szCs w:val="22"/>
        </w:rPr>
        <w:tab/>
      </w:r>
    </w:p>
    <w:p w:rsidR="000053D4" w:rsidRPr="002046AA" w:rsidRDefault="000053D4" w:rsidP="000053D4">
      <w:pPr>
        <w:tabs>
          <w:tab w:val="right" w:pos="9450"/>
        </w:tabs>
        <w:ind w:left="5670"/>
        <w:jc w:val="right"/>
        <w:rPr>
          <w:rFonts w:ascii="Muli" w:hAnsi="Muli"/>
          <w:b/>
          <w:bCs/>
          <w:color w:val="000000"/>
          <w:sz w:val="20"/>
          <w:szCs w:val="22"/>
          <w:lang w:val="en-CA"/>
        </w:rPr>
      </w:pPr>
      <w:r w:rsidRPr="002046AA">
        <w:rPr>
          <w:rFonts w:ascii="Muli" w:hAnsi="Muli"/>
          <w:b/>
          <w:bCs/>
          <w:color w:val="000000"/>
          <w:sz w:val="20"/>
          <w:szCs w:val="22"/>
          <w:lang w:val="en-CA"/>
        </w:rPr>
        <w:t>………………………………….</w:t>
      </w:r>
    </w:p>
    <w:permEnd w:id="90850501"/>
    <w:p w:rsidR="00C44210" w:rsidRDefault="008C43B8" w:rsidP="00C44210">
      <w:pPr>
        <w:tabs>
          <w:tab w:val="right" w:pos="9450"/>
        </w:tabs>
        <w:ind w:left="5670"/>
        <w:jc w:val="right"/>
        <w:rPr>
          <w:rFonts w:ascii="Muli" w:hAnsi="Muli"/>
          <w:i/>
          <w:color w:val="000000"/>
          <w:spacing w:val="7"/>
          <w:sz w:val="20"/>
          <w:szCs w:val="22"/>
        </w:rPr>
      </w:pPr>
      <w:proofErr w:type="spellStart"/>
      <w:r w:rsidRPr="008C43B8">
        <w:rPr>
          <w:rFonts w:ascii="Muli" w:hAnsi="Muli"/>
          <w:i/>
          <w:color w:val="000000"/>
          <w:spacing w:val="7"/>
          <w:sz w:val="20"/>
          <w:szCs w:val="22"/>
        </w:rPr>
        <w:t>Représentant</w:t>
      </w:r>
      <w:proofErr w:type="spellEnd"/>
      <w:r w:rsidRPr="008C43B8">
        <w:rPr>
          <w:rFonts w:ascii="Muli" w:hAnsi="Muli"/>
          <w:i/>
          <w:color w:val="000000"/>
          <w:spacing w:val="7"/>
          <w:sz w:val="20"/>
          <w:szCs w:val="22"/>
        </w:rPr>
        <w:t xml:space="preserve"> les </w:t>
      </w:r>
      <w:proofErr w:type="spellStart"/>
      <w:r w:rsidRPr="008C43B8">
        <w:rPr>
          <w:rFonts w:ascii="Muli" w:hAnsi="Muli"/>
          <w:i/>
          <w:color w:val="000000"/>
          <w:spacing w:val="7"/>
          <w:sz w:val="20"/>
          <w:szCs w:val="22"/>
        </w:rPr>
        <w:t>praticiens</w:t>
      </w:r>
      <w:proofErr w:type="spellEnd"/>
    </w:p>
    <w:p w:rsidR="008C43B8" w:rsidRDefault="008C43B8" w:rsidP="00C44210">
      <w:pPr>
        <w:tabs>
          <w:tab w:val="right" w:pos="9450"/>
        </w:tabs>
        <w:ind w:left="5670"/>
        <w:jc w:val="right"/>
        <w:rPr>
          <w:rFonts w:ascii="Muli" w:hAnsi="Muli"/>
          <w:i/>
          <w:color w:val="000000"/>
          <w:spacing w:val="7"/>
          <w:sz w:val="20"/>
          <w:szCs w:val="22"/>
        </w:rPr>
      </w:pPr>
    </w:p>
    <w:p w:rsidR="00C44210" w:rsidRPr="00C44210" w:rsidRDefault="00C44210" w:rsidP="00C44210">
      <w:pPr>
        <w:tabs>
          <w:tab w:val="right" w:pos="9450"/>
        </w:tabs>
        <w:ind w:left="5670"/>
        <w:jc w:val="right"/>
        <w:rPr>
          <w:rFonts w:ascii="Muli" w:hAnsi="Muli"/>
          <w:i/>
          <w:color w:val="000000"/>
          <w:spacing w:val="7"/>
          <w:sz w:val="20"/>
          <w:szCs w:val="22"/>
        </w:rPr>
      </w:pPr>
    </w:p>
    <w:p w:rsidR="000053D4" w:rsidRPr="002046AA" w:rsidRDefault="000053D4" w:rsidP="000053D4">
      <w:pPr>
        <w:pBdr>
          <w:bottom w:val="single" w:sz="4" w:space="1" w:color="auto"/>
        </w:pBdr>
        <w:tabs>
          <w:tab w:val="right" w:pos="4561"/>
          <w:tab w:val="right" w:pos="9450"/>
        </w:tabs>
        <w:ind w:left="5670"/>
        <w:rPr>
          <w:rFonts w:ascii="Muli" w:hAnsi="Muli"/>
          <w:b/>
          <w:color w:val="000000"/>
          <w:sz w:val="20"/>
          <w:szCs w:val="22"/>
        </w:rPr>
      </w:pPr>
      <w:permStart w:id="1402230488" w:edGrp="everyone"/>
      <w:r w:rsidRPr="002046AA">
        <w:rPr>
          <w:rFonts w:ascii="Muli" w:hAnsi="Muli"/>
          <w:b/>
          <w:color w:val="000000"/>
          <w:spacing w:val="7"/>
          <w:sz w:val="20"/>
          <w:szCs w:val="22"/>
        </w:rPr>
        <w:tab/>
      </w:r>
    </w:p>
    <w:p w:rsidR="000053D4" w:rsidRPr="002046AA" w:rsidRDefault="000053D4" w:rsidP="000053D4">
      <w:pPr>
        <w:tabs>
          <w:tab w:val="right" w:pos="9450"/>
        </w:tabs>
        <w:jc w:val="right"/>
        <w:rPr>
          <w:rFonts w:ascii="Muli" w:hAnsi="Muli"/>
          <w:b/>
          <w:bCs/>
          <w:color w:val="000000"/>
          <w:sz w:val="20"/>
          <w:szCs w:val="22"/>
          <w:lang w:val="en-CA"/>
        </w:rPr>
      </w:pPr>
      <w:r w:rsidRPr="002046AA">
        <w:rPr>
          <w:rFonts w:ascii="Muli" w:hAnsi="Muli"/>
          <w:b/>
          <w:bCs/>
          <w:color w:val="000000"/>
          <w:sz w:val="20"/>
          <w:szCs w:val="22"/>
          <w:lang w:val="en-CA"/>
        </w:rPr>
        <w:t>………………………………….</w:t>
      </w:r>
      <w:permEnd w:id="1402230488"/>
    </w:p>
    <w:p w:rsidR="00C44210" w:rsidRDefault="008C43B8" w:rsidP="00C44210">
      <w:pPr>
        <w:tabs>
          <w:tab w:val="right" w:pos="9450"/>
        </w:tabs>
        <w:ind w:left="4050"/>
        <w:jc w:val="right"/>
        <w:rPr>
          <w:rFonts w:ascii="Muli" w:hAnsi="Muli"/>
          <w:i/>
          <w:color w:val="000000"/>
          <w:spacing w:val="7"/>
          <w:sz w:val="20"/>
          <w:szCs w:val="22"/>
          <w:lang w:val="fr-CA"/>
        </w:rPr>
      </w:pPr>
      <w:r w:rsidRPr="008C43B8">
        <w:rPr>
          <w:rFonts w:ascii="Muli" w:hAnsi="Muli"/>
          <w:i/>
          <w:color w:val="000000"/>
          <w:spacing w:val="7"/>
          <w:sz w:val="20"/>
          <w:szCs w:val="22"/>
          <w:lang w:val="fr-CA"/>
        </w:rPr>
        <w:t>Représentant les étudiants ou les stagiaires</w:t>
      </w:r>
    </w:p>
    <w:p w:rsidR="008C43B8" w:rsidRPr="008C43B8" w:rsidRDefault="008C43B8" w:rsidP="00C44210">
      <w:pPr>
        <w:tabs>
          <w:tab w:val="right" w:pos="9450"/>
        </w:tabs>
        <w:ind w:left="4050"/>
        <w:jc w:val="right"/>
        <w:rPr>
          <w:rFonts w:ascii="Muli" w:hAnsi="Muli"/>
          <w:i/>
          <w:color w:val="000000"/>
          <w:spacing w:val="7"/>
          <w:sz w:val="20"/>
          <w:szCs w:val="22"/>
          <w:lang w:val="fr-CA"/>
        </w:rPr>
      </w:pPr>
    </w:p>
    <w:p w:rsidR="00E62BF8" w:rsidRPr="008C43B8" w:rsidRDefault="00E62BF8" w:rsidP="00E62BF8">
      <w:pPr>
        <w:tabs>
          <w:tab w:val="right" w:pos="9450"/>
        </w:tabs>
        <w:rPr>
          <w:rFonts w:ascii="Muli" w:hAnsi="Muli"/>
          <w:i/>
          <w:color w:val="000000"/>
          <w:spacing w:val="7"/>
          <w:sz w:val="20"/>
          <w:szCs w:val="22"/>
          <w:lang w:val="fr-CA"/>
        </w:rPr>
      </w:pPr>
    </w:p>
    <w:p w:rsidR="00E62BF8" w:rsidRPr="008C43B8" w:rsidRDefault="00E62BF8" w:rsidP="00E62BF8">
      <w:pPr>
        <w:pBdr>
          <w:bottom w:val="single" w:sz="4" w:space="1" w:color="auto"/>
        </w:pBdr>
        <w:tabs>
          <w:tab w:val="right" w:pos="4561"/>
          <w:tab w:val="right" w:pos="9450"/>
        </w:tabs>
        <w:ind w:left="5670"/>
        <w:rPr>
          <w:rFonts w:ascii="Muli" w:hAnsi="Muli"/>
          <w:b/>
          <w:color w:val="000000"/>
          <w:sz w:val="20"/>
          <w:szCs w:val="22"/>
          <w:lang w:val="fr-CA"/>
        </w:rPr>
      </w:pPr>
      <w:permStart w:id="1573068880" w:edGrp="everyone"/>
      <w:r w:rsidRPr="008C43B8">
        <w:rPr>
          <w:rFonts w:ascii="Muli" w:hAnsi="Muli"/>
          <w:b/>
          <w:color w:val="000000"/>
          <w:spacing w:val="7"/>
          <w:sz w:val="20"/>
          <w:szCs w:val="22"/>
          <w:lang w:val="fr-CA"/>
        </w:rPr>
        <w:tab/>
      </w:r>
    </w:p>
    <w:p w:rsidR="00E62BF8" w:rsidRPr="002046AA" w:rsidRDefault="00E62BF8" w:rsidP="00E62BF8">
      <w:pPr>
        <w:tabs>
          <w:tab w:val="right" w:pos="9450"/>
        </w:tabs>
        <w:jc w:val="right"/>
        <w:rPr>
          <w:rFonts w:ascii="Muli" w:hAnsi="Muli"/>
          <w:b/>
          <w:bCs/>
          <w:color w:val="000000"/>
          <w:sz w:val="20"/>
          <w:szCs w:val="22"/>
          <w:lang w:val="en-CA"/>
        </w:rPr>
      </w:pPr>
      <w:r w:rsidRPr="002046AA">
        <w:rPr>
          <w:rFonts w:ascii="Muli" w:hAnsi="Muli"/>
          <w:b/>
          <w:bCs/>
          <w:color w:val="000000"/>
          <w:sz w:val="20"/>
          <w:szCs w:val="22"/>
          <w:lang w:val="en-CA"/>
        </w:rPr>
        <w:t>………………………………….</w:t>
      </w:r>
      <w:permEnd w:id="1573068880"/>
    </w:p>
    <w:p w:rsidR="00E62BF8" w:rsidRDefault="008C43B8" w:rsidP="00E62BF8">
      <w:pPr>
        <w:tabs>
          <w:tab w:val="right" w:pos="9450"/>
        </w:tabs>
        <w:ind w:left="4050"/>
        <w:jc w:val="right"/>
        <w:rPr>
          <w:rFonts w:ascii="Muli" w:hAnsi="Muli"/>
          <w:i/>
          <w:color w:val="000000"/>
          <w:spacing w:val="7"/>
          <w:sz w:val="20"/>
          <w:szCs w:val="22"/>
          <w:lang w:val="fr-CA"/>
        </w:rPr>
      </w:pPr>
      <w:r w:rsidRPr="008C43B8">
        <w:rPr>
          <w:rFonts w:ascii="Muli" w:hAnsi="Muli"/>
          <w:i/>
          <w:color w:val="000000"/>
          <w:spacing w:val="7"/>
          <w:sz w:val="20"/>
          <w:szCs w:val="22"/>
          <w:lang w:val="fr-CA"/>
        </w:rPr>
        <w:t>Membre sans droit de vote du CCCA</w:t>
      </w:r>
    </w:p>
    <w:p w:rsidR="008C43B8" w:rsidRPr="008C43B8" w:rsidRDefault="008C43B8" w:rsidP="00E62BF8">
      <w:pPr>
        <w:tabs>
          <w:tab w:val="right" w:pos="9450"/>
        </w:tabs>
        <w:ind w:left="4050"/>
        <w:jc w:val="right"/>
        <w:rPr>
          <w:rFonts w:ascii="Muli" w:hAnsi="Muli"/>
          <w:b/>
          <w:color w:val="000000"/>
          <w:sz w:val="20"/>
          <w:szCs w:val="22"/>
          <w:lang w:val="fr-CA"/>
        </w:rPr>
      </w:pPr>
    </w:p>
    <w:p w:rsidR="00E62BF8" w:rsidRPr="008C43B8" w:rsidRDefault="00E62BF8" w:rsidP="00E62BF8">
      <w:pPr>
        <w:tabs>
          <w:tab w:val="right" w:pos="9450"/>
        </w:tabs>
        <w:rPr>
          <w:rFonts w:ascii="Muli" w:hAnsi="Muli"/>
          <w:i/>
          <w:color w:val="000000"/>
          <w:spacing w:val="7"/>
          <w:sz w:val="20"/>
          <w:szCs w:val="22"/>
          <w:lang w:val="fr-CA"/>
        </w:rPr>
      </w:pPr>
    </w:p>
    <w:p w:rsidR="00E62BF8" w:rsidRPr="008C43B8" w:rsidRDefault="00E62BF8" w:rsidP="00E62BF8">
      <w:pPr>
        <w:pBdr>
          <w:bottom w:val="single" w:sz="4" w:space="1" w:color="auto"/>
        </w:pBdr>
        <w:tabs>
          <w:tab w:val="right" w:pos="4561"/>
          <w:tab w:val="right" w:pos="9450"/>
        </w:tabs>
        <w:ind w:left="5670"/>
        <w:rPr>
          <w:rFonts w:ascii="Muli" w:hAnsi="Muli"/>
          <w:b/>
          <w:color w:val="000000"/>
          <w:sz w:val="20"/>
          <w:szCs w:val="22"/>
          <w:lang w:val="fr-CA"/>
        </w:rPr>
      </w:pPr>
      <w:permStart w:id="1738164844" w:edGrp="everyone"/>
      <w:r w:rsidRPr="008C43B8">
        <w:rPr>
          <w:rFonts w:ascii="Muli" w:hAnsi="Muli"/>
          <w:b/>
          <w:color w:val="000000"/>
          <w:spacing w:val="7"/>
          <w:sz w:val="20"/>
          <w:szCs w:val="22"/>
          <w:lang w:val="fr-CA"/>
        </w:rPr>
        <w:tab/>
      </w:r>
    </w:p>
    <w:p w:rsidR="00E62BF8" w:rsidRPr="002046AA" w:rsidRDefault="00E62BF8" w:rsidP="00E62BF8">
      <w:pPr>
        <w:tabs>
          <w:tab w:val="right" w:pos="9450"/>
        </w:tabs>
        <w:jc w:val="right"/>
        <w:rPr>
          <w:rFonts w:ascii="Muli" w:hAnsi="Muli"/>
          <w:b/>
          <w:bCs/>
          <w:color w:val="000000"/>
          <w:sz w:val="20"/>
          <w:szCs w:val="22"/>
          <w:lang w:val="en-CA"/>
        </w:rPr>
      </w:pPr>
      <w:r w:rsidRPr="002046AA">
        <w:rPr>
          <w:rFonts w:ascii="Muli" w:hAnsi="Muli"/>
          <w:b/>
          <w:bCs/>
          <w:color w:val="000000"/>
          <w:sz w:val="20"/>
          <w:szCs w:val="22"/>
          <w:lang w:val="en-CA"/>
        </w:rPr>
        <w:t>………………………………….</w:t>
      </w:r>
      <w:permEnd w:id="1738164844"/>
    </w:p>
    <w:p w:rsidR="00E62BF8" w:rsidRPr="008C43B8" w:rsidRDefault="008C43B8" w:rsidP="00E62BF8">
      <w:pPr>
        <w:tabs>
          <w:tab w:val="right" w:pos="9450"/>
        </w:tabs>
        <w:ind w:left="4050"/>
        <w:jc w:val="right"/>
        <w:rPr>
          <w:rFonts w:ascii="Muli" w:hAnsi="Muli"/>
          <w:i/>
          <w:color w:val="000000"/>
          <w:spacing w:val="7"/>
          <w:sz w:val="20"/>
          <w:szCs w:val="22"/>
          <w:lang w:val="fr-CA"/>
        </w:rPr>
      </w:pPr>
      <w:r w:rsidRPr="008C43B8">
        <w:rPr>
          <w:rFonts w:ascii="Muli" w:hAnsi="Muli"/>
          <w:i/>
          <w:color w:val="000000"/>
          <w:spacing w:val="7"/>
          <w:sz w:val="20"/>
          <w:szCs w:val="22"/>
          <w:lang w:val="fr-CA"/>
        </w:rPr>
        <w:t>Membre sans droit de vote du programme</w:t>
      </w:r>
    </w:p>
    <w:p w:rsidR="00943D31" w:rsidRPr="008C43B8" w:rsidRDefault="00943D31" w:rsidP="00E62BF8">
      <w:pPr>
        <w:tabs>
          <w:tab w:val="right" w:pos="9450"/>
        </w:tabs>
        <w:ind w:left="4050"/>
        <w:jc w:val="right"/>
        <w:rPr>
          <w:lang w:val="fr-CA"/>
        </w:rPr>
      </w:pPr>
    </w:p>
    <w:sectPr w:rsidR="00943D31" w:rsidRPr="008C43B8" w:rsidSect="00394F5D">
      <w:headerReference w:type="even" r:id="rId9"/>
      <w:headerReference w:type="default" r:id="rId10"/>
      <w:footerReference w:type="even" r:id="rId11"/>
      <w:footerReference w:type="default" r:id="rId12"/>
      <w:footnotePr>
        <w:numFmt w:val="lowerLetter"/>
      </w:footnotePr>
      <w:endnotePr>
        <w:numFmt w:val="lowerLetter"/>
      </w:endnotePr>
      <w:pgSz w:w="12240" w:h="15840"/>
      <w:pgMar w:top="1440" w:right="1440" w:bottom="1440" w:left="1440" w:header="1080" w:footer="82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4F5D" w:rsidRDefault="00394F5D" w:rsidP="000053D4">
      <w:r>
        <w:separator/>
      </w:r>
    </w:p>
  </w:endnote>
  <w:endnote w:type="continuationSeparator" w:id="0">
    <w:p w:rsidR="00394F5D" w:rsidRDefault="00394F5D" w:rsidP="00005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News Gothic MT">
    <w:charset w:val="00"/>
    <w:family w:val="auto"/>
    <w:pitch w:val="variable"/>
    <w:sig w:usb0="00000003" w:usb1="00000000" w:usb2="00000000" w:usb3="00000000" w:csb0="00000001" w:csb1="00000000"/>
  </w:font>
  <w:font w:name="Palatino">
    <w:charset w:val="00"/>
    <w:family w:val="auto"/>
    <w:pitch w:val="variable"/>
    <w:sig w:usb0="00000003" w:usb1="00000000" w:usb2="00000000" w:usb3="00000000" w:csb0="00000001" w:csb1="00000000"/>
  </w:font>
  <w:font w:name="Sabon">
    <w:panose1 w:val="00000000000000000000"/>
    <w:charset w:val="00"/>
    <w:family w:val="roman"/>
    <w:notTrueType/>
    <w:pitch w:val="variable"/>
    <w:sig w:usb0="00000003" w:usb1="00000000" w:usb2="00000000" w:usb3="00000000" w:csb0="00000001" w:csb1="00000000"/>
  </w:font>
  <w:font w:name="Gadget">
    <w:charset w:val="00"/>
    <w:family w:val="auto"/>
    <w:pitch w:val="variable"/>
    <w:sig w:usb0="03000000"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AGaramond">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uli">
    <w:panose1 w:val="02000503000000000000"/>
    <w:charset w:val="00"/>
    <w:family w:val="auto"/>
    <w:pitch w:val="variable"/>
    <w:sig w:usb0="A00000EF" w:usb1="4000204B"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4F5D" w:rsidRDefault="00394F5D">
    <w:pPr>
      <w:tabs>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4F5D" w:rsidRPr="002046AA" w:rsidRDefault="00394F5D" w:rsidP="00394F5D">
    <w:pPr>
      <w:pStyle w:val="Footer"/>
      <w:rPr>
        <w:rFonts w:ascii="Muli" w:hAnsi="Muli"/>
        <w:b w:val="0"/>
        <w:i/>
        <w:sz w:val="16"/>
        <w:szCs w:val="16"/>
      </w:rPr>
    </w:pPr>
    <w:r w:rsidRPr="002046AA">
      <w:rPr>
        <w:rFonts w:ascii="Muli" w:hAnsi="Muli"/>
        <w:b w:val="0"/>
        <w:i/>
        <w:sz w:val="16"/>
        <w:szCs w:val="16"/>
      </w:rPr>
      <w:t xml:space="preserve">Page </w:t>
    </w:r>
    <w:r w:rsidRPr="002046AA">
      <w:rPr>
        <w:rFonts w:ascii="Muli" w:hAnsi="Muli"/>
        <w:b w:val="0"/>
        <w:i/>
        <w:sz w:val="16"/>
        <w:szCs w:val="16"/>
      </w:rPr>
      <w:fldChar w:fldCharType="begin"/>
    </w:r>
    <w:r w:rsidRPr="002046AA">
      <w:rPr>
        <w:rFonts w:ascii="Muli" w:hAnsi="Muli"/>
        <w:b w:val="0"/>
        <w:i/>
        <w:sz w:val="16"/>
        <w:szCs w:val="16"/>
      </w:rPr>
      <w:instrText xml:space="preserve"> PAGE </w:instrText>
    </w:r>
    <w:r w:rsidRPr="002046AA">
      <w:rPr>
        <w:rFonts w:ascii="Muli" w:hAnsi="Muli"/>
        <w:b w:val="0"/>
        <w:i/>
        <w:sz w:val="16"/>
        <w:szCs w:val="16"/>
      </w:rPr>
      <w:fldChar w:fldCharType="separate"/>
    </w:r>
    <w:r w:rsidR="009B2BEC">
      <w:rPr>
        <w:rFonts w:ascii="Muli" w:hAnsi="Muli"/>
        <w:b w:val="0"/>
        <w:i/>
        <w:noProof/>
        <w:sz w:val="16"/>
        <w:szCs w:val="16"/>
      </w:rPr>
      <w:t>25</w:t>
    </w:r>
    <w:r w:rsidRPr="002046AA">
      <w:rPr>
        <w:rFonts w:ascii="Muli" w:hAnsi="Muli"/>
        <w:b w:val="0"/>
        <w:i/>
        <w:sz w:val="16"/>
        <w:szCs w:val="16"/>
      </w:rPr>
      <w:fldChar w:fldCharType="end"/>
    </w:r>
    <w:r w:rsidRPr="002046AA">
      <w:rPr>
        <w:rFonts w:ascii="Muli" w:hAnsi="Muli"/>
        <w:b w:val="0"/>
        <w:i/>
        <w:sz w:val="16"/>
        <w:szCs w:val="16"/>
      </w:rPr>
      <w:t xml:space="preserve"> </w:t>
    </w:r>
  </w:p>
  <w:p w:rsidR="00394F5D" w:rsidRPr="002046AA" w:rsidRDefault="00394F5D" w:rsidP="00394F5D">
    <w:pPr>
      <w:pStyle w:val="Footer"/>
      <w:rPr>
        <w:rFonts w:ascii="Muli" w:hAnsi="Muli"/>
        <w:b w:val="0"/>
        <w:i/>
        <w:sz w:val="16"/>
        <w:szCs w:val="16"/>
      </w:rPr>
    </w:pPr>
    <w:r w:rsidRPr="002046AA">
      <w:rPr>
        <w:rFonts w:ascii="Muli" w:hAnsi="Muli"/>
        <w:b w:val="0"/>
        <w:i/>
        <w:sz w:val="16"/>
        <w:szCs w:val="16"/>
      </w:rPr>
      <w:t>CACB-CCCA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4F5D" w:rsidRDefault="00394F5D" w:rsidP="000053D4">
      <w:r>
        <w:separator/>
      </w:r>
    </w:p>
  </w:footnote>
  <w:footnote w:type="continuationSeparator" w:id="0">
    <w:p w:rsidR="00394F5D" w:rsidRDefault="00394F5D" w:rsidP="000053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4F5D" w:rsidRDefault="00394F5D">
    <w:pPr>
      <w:tabs>
        <w:tab w:val="right" w:pos="9450"/>
      </w:tabs>
      <w:spacing w:line="0" w:lineRule="atLeast"/>
      <w:rPr>
        <w:rFonts w:ascii="Arial" w:hAnsi="Arial"/>
        <w:sz w:val="20"/>
      </w:rPr>
    </w:pPr>
    <w:r>
      <w:rPr>
        <w:rFonts w:ascii="Arial" w:hAnsi="Arial"/>
        <w:sz w:val="16"/>
      </w:rPr>
      <w:tab/>
    </w:r>
  </w:p>
  <w:p w:rsidR="00394F5D" w:rsidRDefault="00394F5D">
    <w:pPr>
      <w:tabs>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spacing w:line="-19" w:lineRule="auto"/>
      <w:rPr>
        <w:rFonts w:ascii="Arial" w:hAnsi="Arial"/>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4F5D" w:rsidRPr="00487D21" w:rsidRDefault="00394F5D" w:rsidP="00394F5D">
    <w:pPr>
      <w:jc w:val="right"/>
      <w:rPr>
        <w:rFonts w:ascii="Muli" w:hAnsi="Muli"/>
        <w:sz w:val="16"/>
        <w:lang w:val="fr-CA"/>
      </w:rPr>
    </w:pPr>
    <w:r w:rsidRPr="00487D21">
      <w:rPr>
        <w:rFonts w:ascii="Muli" w:hAnsi="Muli"/>
        <w:b/>
        <w:sz w:val="16"/>
        <w:lang w:val="fr-CA"/>
      </w:rPr>
      <w:t>(</w:t>
    </w:r>
    <w:permStart w:id="1467231336" w:edGrp="everyone"/>
    <w:r w:rsidRPr="00487D21">
      <w:rPr>
        <w:rFonts w:ascii="Muli" w:hAnsi="Muli"/>
        <w:b/>
        <w:sz w:val="16"/>
        <w:lang w:val="fr-CA"/>
      </w:rPr>
      <w:t>Université</w:t>
    </w:r>
    <w:permEnd w:id="1467231336"/>
    <w:r w:rsidRPr="00487D21">
      <w:rPr>
        <w:rFonts w:ascii="Muli" w:hAnsi="Muli"/>
        <w:b/>
        <w:sz w:val="16"/>
        <w:lang w:val="fr-CA"/>
      </w:rPr>
      <w:t>)</w:t>
    </w:r>
  </w:p>
  <w:p w:rsidR="00394F5D" w:rsidRPr="00487D21" w:rsidRDefault="00394F5D">
    <w:pPr>
      <w:tabs>
        <w:tab w:val="right" w:pos="9450"/>
      </w:tabs>
      <w:jc w:val="right"/>
      <w:rPr>
        <w:rFonts w:ascii="Muli" w:hAnsi="Muli"/>
        <w:sz w:val="16"/>
        <w:lang w:val="fr-CA"/>
      </w:rPr>
    </w:pPr>
    <w:r w:rsidRPr="00487D21">
      <w:rPr>
        <w:rFonts w:ascii="Muli" w:hAnsi="Muli"/>
        <w:sz w:val="16"/>
        <w:lang w:val="fr-CA"/>
      </w:rPr>
      <w:t>Rapport de l’équipe de visite</w:t>
    </w:r>
  </w:p>
  <w:p w:rsidR="00394F5D" w:rsidRPr="00487D21" w:rsidRDefault="00394F5D" w:rsidP="00487D21">
    <w:pPr>
      <w:tabs>
        <w:tab w:val="right" w:pos="9450"/>
      </w:tabs>
      <w:spacing w:line="0" w:lineRule="atLeast"/>
      <w:jc w:val="right"/>
      <w:rPr>
        <w:rFonts w:ascii="Muli" w:hAnsi="Muli"/>
        <w:sz w:val="16"/>
        <w:lang w:val="fr-CA"/>
      </w:rPr>
    </w:pPr>
    <w:permStart w:id="100487630" w:edGrp="everyone"/>
    <w:r>
      <w:rPr>
        <w:rFonts w:ascii="Muli" w:hAnsi="Muli"/>
        <w:sz w:val="16"/>
        <w:lang w:val="fr-CA"/>
      </w:rPr>
      <w:t>Date de v</w:t>
    </w:r>
    <w:r w:rsidRPr="00487D21">
      <w:rPr>
        <w:rFonts w:ascii="Muli" w:hAnsi="Muli"/>
        <w:sz w:val="16"/>
        <w:lang w:val="fr-CA"/>
      </w:rPr>
      <w:t>isit</w:t>
    </w:r>
    <w:r>
      <w:rPr>
        <w:rFonts w:ascii="Muli" w:hAnsi="Muli"/>
        <w:sz w:val="16"/>
        <w:lang w:val="fr-CA"/>
      </w:rPr>
      <w:t>e</w:t>
    </w:r>
    <w:permEnd w:id="100487630"/>
  </w:p>
  <w:p w:rsidR="00394F5D" w:rsidRPr="00487D21" w:rsidRDefault="00394F5D">
    <w:pPr>
      <w:tabs>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spacing w:line="-19" w:lineRule="auto"/>
      <w:rPr>
        <w:rFonts w:ascii="Arial" w:hAnsi="Arial"/>
        <w:sz w:val="20"/>
        <w:lang w:val="fr-C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lvl w:ilvl="0">
      <w:start w:val="1"/>
      <w:numFmt w:val="upperRoman"/>
      <w:suff w:val="nothing"/>
      <w:lvlText w:val="%1."/>
      <w:lvlJc w:val="left"/>
    </w:lvl>
  </w:abstractNum>
  <w:abstractNum w:abstractNumId="1" w15:restartNumberingAfterBreak="0">
    <w:nsid w:val="00000002"/>
    <w:multiLevelType w:val="singleLevel"/>
    <w:tmpl w:val="00000002"/>
    <w:lvl w:ilvl="0">
      <w:start w:val="1"/>
      <w:numFmt w:val="upperRoman"/>
      <w:suff w:val="nothing"/>
      <w:lvlText w:val="%1."/>
      <w:lvlJc w:val="left"/>
    </w:lvl>
  </w:abstractNum>
  <w:abstractNum w:abstractNumId="2" w15:restartNumberingAfterBreak="0">
    <w:nsid w:val="00000003"/>
    <w:multiLevelType w:val="singleLevel"/>
    <w:tmpl w:val="00000003"/>
    <w:lvl w:ilvl="0">
      <w:start w:val="1"/>
      <w:numFmt w:val="decimal"/>
      <w:suff w:val="nothing"/>
      <w:lvlText w:val="%1."/>
      <w:lvlJc w:val="left"/>
    </w:lvl>
  </w:abstractNum>
  <w:abstractNum w:abstractNumId="3" w15:restartNumberingAfterBreak="0">
    <w:nsid w:val="00000004"/>
    <w:multiLevelType w:val="singleLevel"/>
    <w:tmpl w:val="00000004"/>
    <w:lvl w:ilvl="0">
      <w:start w:val="4"/>
      <w:numFmt w:val="upperLetter"/>
      <w:suff w:val="nothing"/>
      <w:lvlText w:val="%1."/>
      <w:lvlJc w:val="left"/>
    </w:lvl>
  </w:abstractNum>
  <w:abstractNum w:abstractNumId="4" w15:restartNumberingAfterBreak="0">
    <w:nsid w:val="00000005"/>
    <w:multiLevelType w:val="multilevel"/>
    <w:tmpl w:val="FCCA5532"/>
    <w:lvl w:ilvl="0">
      <w:start w:val="1"/>
      <w:numFmt w:val="decimal"/>
      <w:suff w:val="nothing"/>
      <w:lvlText w:val="%1."/>
      <w:lvlJc w:val="left"/>
      <w:pPr>
        <w:ind w:left="284" w:firstLine="0"/>
      </w:pPr>
      <w:rPr>
        <w:rFonts w:hint="default"/>
        <w:b/>
      </w:rPr>
    </w:lvl>
    <w:lvl w:ilvl="1">
      <w:start w:val="1"/>
      <w:numFmt w:val="decimal"/>
      <w:isLgl/>
      <w:lvlText w:val="%1.%2."/>
      <w:lvlJc w:val="left"/>
      <w:pPr>
        <w:ind w:left="1428" w:hanging="435"/>
      </w:pPr>
      <w:rPr>
        <w:rFonts w:cs="Arial Narrow" w:hint="default"/>
        <w:b/>
        <w:color w:val="auto"/>
        <w:sz w:val="24"/>
      </w:rPr>
    </w:lvl>
    <w:lvl w:ilvl="2">
      <w:start w:val="1"/>
      <w:numFmt w:val="decimal"/>
      <w:isLgl/>
      <w:lvlText w:val="%1.%2.%3."/>
      <w:lvlJc w:val="left"/>
      <w:pPr>
        <w:ind w:left="2422" w:hanging="720"/>
      </w:pPr>
      <w:rPr>
        <w:rFonts w:cs="Arial Narrow" w:hint="default"/>
        <w:b/>
        <w:color w:val="auto"/>
        <w:sz w:val="24"/>
      </w:rPr>
    </w:lvl>
    <w:lvl w:ilvl="3">
      <w:start w:val="1"/>
      <w:numFmt w:val="decimal"/>
      <w:isLgl/>
      <w:lvlText w:val="%1.%2.%3.%4."/>
      <w:lvlJc w:val="left"/>
      <w:pPr>
        <w:ind w:left="3131" w:hanging="720"/>
      </w:pPr>
      <w:rPr>
        <w:rFonts w:cs="Arial Narrow" w:hint="default"/>
        <w:b/>
        <w:color w:val="auto"/>
        <w:sz w:val="24"/>
      </w:rPr>
    </w:lvl>
    <w:lvl w:ilvl="4">
      <w:start w:val="1"/>
      <w:numFmt w:val="decimal"/>
      <w:isLgl/>
      <w:lvlText w:val="%1.%2.%3.%4.%5."/>
      <w:lvlJc w:val="left"/>
      <w:pPr>
        <w:ind w:left="4200" w:hanging="1080"/>
      </w:pPr>
      <w:rPr>
        <w:rFonts w:cs="Arial Narrow" w:hint="default"/>
        <w:b/>
        <w:color w:val="auto"/>
        <w:sz w:val="24"/>
      </w:rPr>
    </w:lvl>
    <w:lvl w:ilvl="5">
      <w:start w:val="1"/>
      <w:numFmt w:val="decimal"/>
      <w:isLgl/>
      <w:lvlText w:val="%1.%2.%3.%4.%5.%6."/>
      <w:lvlJc w:val="left"/>
      <w:pPr>
        <w:ind w:left="4909" w:hanging="1080"/>
      </w:pPr>
      <w:rPr>
        <w:rFonts w:cs="Arial Narrow" w:hint="default"/>
        <w:b/>
        <w:color w:val="auto"/>
        <w:sz w:val="24"/>
      </w:rPr>
    </w:lvl>
    <w:lvl w:ilvl="6">
      <w:start w:val="1"/>
      <w:numFmt w:val="decimal"/>
      <w:isLgl/>
      <w:lvlText w:val="%1.%2.%3.%4.%5.%6.%7."/>
      <w:lvlJc w:val="left"/>
      <w:pPr>
        <w:ind w:left="5618" w:hanging="1080"/>
      </w:pPr>
      <w:rPr>
        <w:rFonts w:cs="Arial Narrow" w:hint="default"/>
        <w:b/>
        <w:color w:val="auto"/>
        <w:sz w:val="24"/>
      </w:rPr>
    </w:lvl>
    <w:lvl w:ilvl="7">
      <w:start w:val="1"/>
      <w:numFmt w:val="decimal"/>
      <w:isLgl/>
      <w:lvlText w:val="%1.%2.%3.%4.%5.%6.%7.%8."/>
      <w:lvlJc w:val="left"/>
      <w:pPr>
        <w:ind w:left="6687" w:hanging="1440"/>
      </w:pPr>
      <w:rPr>
        <w:rFonts w:cs="Arial Narrow" w:hint="default"/>
        <w:b/>
        <w:color w:val="auto"/>
        <w:sz w:val="24"/>
      </w:rPr>
    </w:lvl>
    <w:lvl w:ilvl="8">
      <w:start w:val="1"/>
      <w:numFmt w:val="decimal"/>
      <w:isLgl/>
      <w:lvlText w:val="%1.%2.%3.%4.%5.%6.%7.%8.%9."/>
      <w:lvlJc w:val="left"/>
      <w:pPr>
        <w:ind w:left="7396" w:hanging="1440"/>
      </w:pPr>
      <w:rPr>
        <w:rFonts w:cs="Arial Narrow" w:hint="default"/>
        <w:b/>
        <w:color w:val="auto"/>
        <w:sz w:val="24"/>
      </w:rPr>
    </w:lvl>
  </w:abstractNum>
  <w:abstractNum w:abstractNumId="5" w15:restartNumberingAfterBreak="0">
    <w:nsid w:val="00000006"/>
    <w:multiLevelType w:val="singleLevel"/>
    <w:tmpl w:val="00000006"/>
    <w:lvl w:ilvl="0">
      <w:start w:val="7"/>
      <w:numFmt w:val="decimal"/>
      <w:suff w:val="nothing"/>
      <w:lvlText w:val="%1."/>
      <w:lvlJc w:val="left"/>
    </w:lvl>
  </w:abstractNum>
  <w:abstractNum w:abstractNumId="6" w15:restartNumberingAfterBreak="0">
    <w:nsid w:val="00000007"/>
    <w:multiLevelType w:val="singleLevel"/>
    <w:tmpl w:val="00000007"/>
    <w:lvl w:ilvl="0">
      <w:start w:val="11"/>
      <w:numFmt w:val="decimal"/>
      <w:suff w:val="nothing"/>
      <w:lvlText w:val="%1."/>
      <w:lvlJc w:val="left"/>
    </w:lvl>
  </w:abstractNum>
  <w:abstractNum w:abstractNumId="7" w15:restartNumberingAfterBreak="0">
    <w:nsid w:val="00000008"/>
    <w:multiLevelType w:val="singleLevel"/>
    <w:tmpl w:val="00000008"/>
    <w:lvl w:ilvl="0">
      <w:start w:val="4"/>
      <w:numFmt w:val="upperRoman"/>
      <w:suff w:val="nothing"/>
      <w:lvlText w:val="%1."/>
      <w:lvlJc w:val="left"/>
    </w:lvl>
  </w:abstractNum>
  <w:abstractNum w:abstractNumId="8" w15:restartNumberingAfterBreak="0">
    <w:nsid w:val="00000009"/>
    <w:multiLevelType w:val="singleLevel"/>
    <w:tmpl w:val="00000009"/>
    <w:lvl w:ilvl="0">
      <w:start w:val="4"/>
      <w:numFmt w:val="upperRoman"/>
      <w:suff w:val="nothing"/>
      <w:lvlText w:val="%1."/>
      <w:lvlJc w:val="left"/>
    </w:lvl>
  </w:abstractNum>
  <w:abstractNum w:abstractNumId="9" w15:restartNumberingAfterBreak="0">
    <w:nsid w:val="0000000A"/>
    <w:multiLevelType w:val="singleLevel"/>
    <w:tmpl w:val="0000000A"/>
    <w:lvl w:ilvl="0">
      <w:start w:val="5"/>
      <w:numFmt w:val="upperRoman"/>
      <w:suff w:val="nothing"/>
      <w:lvlText w:val="%1."/>
      <w:lvlJc w:val="left"/>
    </w:lvl>
  </w:abstractNum>
  <w:abstractNum w:abstractNumId="10" w15:restartNumberingAfterBreak="0">
    <w:nsid w:val="07074A29"/>
    <w:multiLevelType w:val="hybridMultilevel"/>
    <w:tmpl w:val="B97405F6"/>
    <w:lvl w:ilvl="0" w:tplc="442A92DE">
      <w:start w:val="3"/>
      <w:numFmt w:val="upperLetter"/>
      <w:lvlText w:val="%1&gt;"/>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08A60357"/>
    <w:multiLevelType w:val="hybridMultilevel"/>
    <w:tmpl w:val="4D201D5A"/>
    <w:lvl w:ilvl="0" w:tplc="9000B5F6">
      <w:start w:val="1"/>
      <w:numFmt w:val="decimal"/>
      <w:lvlText w:val="%1."/>
      <w:lvlJc w:val="left"/>
      <w:pPr>
        <w:ind w:left="720" w:hanging="360"/>
      </w:pPr>
      <w:rPr>
        <w:rFonts w:ascii="Arial Narrow" w:eastAsia="Times New Roman" w:hAnsi="Arial Narrow" w:cs="Times New Roman" w:hint="default"/>
        <w:color w:val="auto"/>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0CA00D9B"/>
    <w:multiLevelType w:val="hybridMultilevel"/>
    <w:tmpl w:val="D3CCCC7A"/>
    <w:lvl w:ilvl="0" w:tplc="F70C159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0E447CAD"/>
    <w:multiLevelType w:val="hybridMultilevel"/>
    <w:tmpl w:val="B60C78A6"/>
    <w:lvl w:ilvl="0" w:tplc="10090015">
      <w:start w:val="3"/>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14A3644A"/>
    <w:multiLevelType w:val="hybridMultilevel"/>
    <w:tmpl w:val="929C0152"/>
    <w:lvl w:ilvl="0" w:tplc="B0BCBF98">
      <w:start w:val="3"/>
      <w:numFmt w:val="bullet"/>
      <w:lvlText w:val="-"/>
      <w:lvlJc w:val="left"/>
      <w:pPr>
        <w:ind w:left="1146" w:hanging="360"/>
      </w:pPr>
      <w:rPr>
        <w:rFonts w:hint="default"/>
      </w:rPr>
    </w:lvl>
    <w:lvl w:ilvl="1" w:tplc="BF84E622">
      <w:numFmt w:val="bullet"/>
      <w:lvlText w:val="•"/>
      <w:lvlJc w:val="left"/>
      <w:pPr>
        <w:ind w:left="1866" w:hanging="360"/>
      </w:pPr>
      <w:rPr>
        <w:rFonts w:ascii="Arial Narrow" w:eastAsia="Times New Roman" w:hAnsi="Arial Narrow" w:cs="Wingdings" w:hint="default"/>
      </w:rPr>
    </w:lvl>
    <w:lvl w:ilvl="2" w:tplc="4EDA6BDC" w:tentative="1">
      <w:start w:val="1"/>
      <w:numFmt w:val="bullet"/>
      <w:lvlText w:val=""/>
      <w:lvlJc w:val="left"/>
      <w:pPr>
        <w:ind w:left="2586" w:hanging="360"/>
      </w:pPr>
      <w:rPr>
        <w:rFonts w:ascii="Wingdings" w:hAnsi="Wingdings" w:hint="default"/>
      </w:rPr>
    </w:lvl>
    <w:lvl w:ilvl="3" w:tplc="37AC5056" w:tentative="1">
      <w:start w:val="1"/>
      <w:numFmt w:val="bullet"/>
      <w:lvlText w:val=""/>
      <w:lvlJc w:val="left"/>
      <w:pPr>
        <w:ind w:left="3306" w:hanging="360"/>
      </w:pPr>
      <w:rPr>
        <w:rFonts w:ascii="Symbol" w:hAnsi="Symbol" w:hint="default"/>
      </w:rPr>
    </w:lvl>
    <w:lvl w:ilvl="4" w:tplc="78945D92" w:tentative="1">
      <w:start w:val="1"/>
      <w:numFmt w:val="bullet"/>
      <w:lvlText w:val="o"/>
      <w:lvlJc w:val="left"/>
      <w:pPr>
        <w:ind w:left="4026" w:hanging="360"/>
      </w:pPr>
      <w:rPr>
        <w:rFonts w:ascii="Courier New" w:hAnsi="Courier New" w:cs="Wingdings" w:hint="default"/>
      </w:rPr>
    </w:lvl>
    <w:lvl w:ilvl="5" w:tplc="19540A32" w:tentative="1">
      <w:start w:val="1"/>
      <w:numFmt w:val="bullet"/>
      <w:lvlText w:val=""/>
      <w:lvlJc w:val="left"/>
      <w:pPr>
        <w:ind w:left="4746" w:hanging="360"/>
      </w:pPr>
      <w:rPr>
        <w:rFonts w:ascii="Wingdings" w:hAnsi="Wingdings" w:hint="default"/>
      </w:rPr>
    </w:lvl>
    <w:lvl w:ilvl="6" w:tplc="7FA2F54C" w:tentative="1">
      <w:start w:val="1"/>
      <w:numFmt w:val="bullet"/>
      <w:lvlText w:val=""/>
      <w:lvlJc w:val="left"/>
      <w:pPr>
        <w:ind w:left="5466" w:hanging="360"/>
      </w:pPr>
      <w:rPr>
        <w:rFonts w:ascii="Symbol" w:hAnsi="Symbol" w:hint="default"/>
      </w:rPr>
    </w:lvl>
    <w:lvl w:ilvl="7" w:tplc="07DCD686" w:tentative="1">
      <w:start w:val="1"/>
      <w:numFmt w:val="bullet"/>
      <w:lvlText w:val="o"/>
      <w:lvlJc w:val="left"/>
      <w:pPr>
        <w:ind w:left="6186" w:hanging="360"/>
      </w:pPr>
      <w:rPr>
        <w:rFonts w:ascii="Courier New" w:hAnsi="Courier New" w:cs="Wingdings" w:hint="default"/>
      </w:rPr>
    </w:lvl>
    <w:lvl w:ilvl="8" w:tplc="8AC05D96" w:tentative="1">
      <w:start w:val="1"/>
      <w:numFmt w:val="bullet"/>
      <w:lvlText w:val=""/>
      <w:lvlJc w:val="left"/>
      <w:pPr>
        <w:ind w:left="6906" w:hanging="360"/>
      </w:pPr>
      <w:rPr>
        <w:rFonts w:ascii="Wingdings" w:hAnsi="Wingdings" w:hint="default"/>
      </w:rPr>
    </w:lvl>
  </w:abstractNum>
  <w:abstractNum w:abstractNumId="15" w15:restartNumberingAfterBreak="0">
    <w:nsid w:val="187D2A4E"/>
    <w:multiLevelType w:val="hybridMultilevel"/>
    <w:tmpl w:val="063209E0"/>
    <w:lvl w:ilvl="0" w:tplc="C36A533E">
      <w:start w:val="1"/>
      <w:numFmt w:val="upperRoman"/>
      <w:lvlText w:val="%1."/>
      <w:lvlJc w:val="left"/>
      <w:pPr>
        <w:ind w:left="1080" w:hanging="720"/>
      </w:pPr>
      <w:rPr>
        <w:rFonts w:hint="default"/>
      </w:rPr>
    </w:lvl>
    <w:lvl w:ilvl="1" w:tplc="0CBCCF46">
      <w:start w:val="1"/>
      <w:numFmt w:val="decimal"/>
      <w:lvlText w:val="%2."/>
      <w:lvlJc w:val="left"/>
      <w:pPr>
        <w:ind w:left="6900" w:hanging="5820"/>
      </w:pPr>
      <w:rPr>
        <w:rFonts w:hint="default"/>
      </w:rPr>
    </w:lvl>
    <w:lvl w:ilvl="2" w:tplc="5BA8C4D6" w:tentative="1">
      <w:start w:val="1"/>
      <w:numFmt w:val="lowerRoman"/>
      <w:lvlText w:val="%3."/>
      <w:lvlJc w:val="right"/>
      <w:pPr>
        <w:ind w:left="2160" w:hanging="180"/>
      </w:pPr>
    </w:lvl>
    <w:lvl w:ilvl="3" w:tplc="EF566942" w:tentative="1">
      <w:start w:val="1"/>
      <w:numFmt w:val="decimal"/>
      <w:lvlText w:val="%4."/>
      <w:lvlJc w:val="left"/>
      <w:pPr>
        <w:ind w:left="2880" w:hanging="360"/>
      </w:pPr>
    </w:lvl>
    <w:lvl w:ilvl="4" w:tplc="8ECA41E2" w:tentative="1">
      <w:start w:val="1"/>
      <w:numFmt w:val="lowerLetter"/>
      <w:lvlText w:val="%5."/>
      <w:lvlJc w:val="left"/>
      <w:pPr>
        <w:ind w:left="3600" w:hanging="360"/>
      </w:pPr>
    </w:lvl>
    <w:lvl w:ilvl="5" w:tplc="D340CEF0" w:tentative="1">
      <w:start w:val="1"/>
      <w:numFmt w:val="lowerRoman"/>
      <w:lvlText w:val="%6."/>
      <w:lvlJc w:val="right"/>
      <w:pPr>
        <w:ind w:left="4320" w:hanging="180"/>
      </w:pPr>
    </w:lvl>
    <w:lvl w:ilvl="6" w:tplc="84BCC294" w:tentative="1">
      <w:start w:val="1"/>
      <w:numFmt w:val="decimal"/>
      <w:lvlText w:val="%7."/>
      <w:lvlJc w:val="left"/>
      <w:pPr>
        <w:ind w:left="5040" w:hanging="360"/>
      </w:pPr>
    </w:lvl>
    <w:lvl w:ilvl="7" w:tplc="23E68F40" w:tentative="1">
      <w:start w:val="1"/>
      <w:numFmt w:val="lowerLetter"/>
      <w:lvlText w:val="%8."/>
      <w:lvlJc w:val="left"/>
      <w:pPr>
        <w:ind w:left="5760" w:hanging="360"/>
      </w:pPr>
    </w:lvl>
    <w:lvl w:ilvl="8" w:tplc="2696967E" w:tentative="1">
      <w:start w:val="1"/>
      <w:numFmt w:val="lowerRoman"/>
      <w:lvlText w:val="%9."/>
      <w:lvlJc w:val="right"/>
      <w:pPr>
        <w:ind w:left="6480" w:hanging="180"/>
      </w:pPr>
    </w:lvl>
  </w:abstractNum>
  <w:abstractNum w:abstractNumId="16" w15:restartNumberingAfterBreak="0">
    <w:nsid w:val="18D429D6"/>
    <w:multiLevelType w:val="hybridMultilevel"/>
    <w:tmpl w:val="BF387CF2"/>
    <w:lvl w:ilvl="0" w:tplc="1FA0B2A6">
      <w:start w:val="2"/>
      <w:numFmt w:val="bullet"/>
      <w:lvlText w:val="-"/>
      <w:lvlJc w:val="left"/>
      <w:pPr>
        <w:ind w:left="1800" w:hanging="360"/>
      </w:pPr>
      <w:rPr>
        <w:rFonts w:ascii="Arial" w:eastAsia="Times New Roman" w:hAnsi="Arial" w:cs="Wingdings" w:hint="default"/>
      </w:rPr>
    </w:lvl>
    <w:lvl w:ilvl="1" w:tplc="FD4C080C" w:tentative="1">
      <w:start w:val="1"/>
      <w:numFmt w:val="bullet"/>
      <w:lvlText w:val="o"/>
      <w:lvlJc w:val="left"/>
      <w:pPr>
        <w:ind w:left="2520" w:hanging="360"/>
      </w:pPr>
      <w:rPr>
        <w:rFonts w:ascii="Courier New" w:hAnsi="Courier New" w:cs="Wingdings" w:hint="default"/>
      </w:rPr>
    </w:lvl>
    <w:lvl w:ilvl="2" w:tplc="0D70C272" w:tentative="1">
      <w:start w:val="1"/>
      <w:numFmt w:val="bullet"/>
      <w:lvlText w:val=""/>
      <w:lvlJc w:val="left"/>
      <w:pPr>
        <w:ind w:left="3240" w:hanging="360"/>
      </w:pPr>
      <w:rPr>
        <w:rFonts w:ascii="Wingdings" w:hAnsi="Wingdings" w:hint="default"/>
      </w:rPr>
    </w:lvl>
    <w:lvl w:ilvl="3" w:tplc="194AB608" w:tentative="1">
      <w:start w:val="1"/>
      <w:numFmt w:val="bullet"/>
      <w:lvlText w:val=""/>
      <w:lvlJc w:val="left"/>
      <w:pPr>
        <w:ind w:left="3960" w:hanging="360"/>
      </w:pPr>
      <w:rPr>
        <w:rFonts w:ascii="Symbol" w:hAnsi="Symbol" w:hint="default"/>
      </w:rPr>
    </w:lvl>
    <w:lvl w:ilvl="4" w:tplc="039E419E" w:tentative="1">
      <w:start w:val="1"/>
      <w:numFmt w:val="bullet"/>
      <w:lvlText w:val="o"/>
      <w:lvlJc w:val="left"/>
      <w:pPr>
        <w:ind w:left="4680" w:hanging="360"/>
      </w:pPr>
      <w:rPr>
        <w:rFonts w:ascii="Courier New" w:hAnsi="Courier New" w:cs="Wingdings" w:hint="default"/>
      </w:rPr>
    </w:lvl>
    <w:lvl w:ilvl="5" w:tplc="C498A224" w:tentative="1">
      <w:start w:val="1"/>
      <w:numFmt w:val="bullet"/>
      <w:lvlText w:val=""/>
      <w:lvlJc w:val="left"/>
      <w:pPr>
        <w:ind w:left="5400" w:hanging="360"/>
      </w:pPr>
      <w:rPr>
        <w:rFonts w:ascii="Wingdings" w:hAnsi="Wingdings" w:hint="default"/>
      </w:rPr>
    </w:lvl>
    <w:lvl w:ilvl="6" w:tplc="A63E147E" w:tentative="1">
      <w:start w:val="1"/>
      <w:numFmt w:val="bullet"/>
      <w:lvlText w:val=""/>
      <w:lvlJc w:val="left"/>
      <w:pPr>
        <w:ind w:left="6120" w:hanging="360"/>
      </w:pPr>
      <w:rPr>
        <w:rFonts w:ascii="Symbol" w:hAnsi="Symbol" w:hint="default"/>
      </w:rPr>
    </w:lvl>
    <w:lvl w:ilvl="7" w:tplc="A21C787E" w:tentative="1">
      <w:start w:val="1"/>
      <w:numFmt w:val="bullet"/>
      <w:lvlText w:val="o"/>
      <w:lvlJc w:val="left"/>
      <w:pPr>
        <w:ind w:left="6840" w:hanging="360"/>
      </w:pPr>
      <w:rPr>
        <w:rFonts w:ascii="Courier New" w:hAnsi="Courier New" w:cs="Wingdings" w:hint="default"/>
      </w:rPr>
    </w:lvl>
    <w:lvl w:ilvl="8" w:tplc="DB9ED030" w:tentative="1">
      <w:start w:val="1"/>
      <w:numFmt w:val="bullet"/>
      <w:lvlText w:val=""/>
      <w:lvlJc w:val="left"/>
      <w:pPr>
        <w:ind w:left="7560" w:hanging="360"/>
      </w:pPr>
      <w:rPr>
        <w:rFonts w:ascii="Wingdings" w:hAnsi="Wingdings" w:hint="default"/>
      </w:rPr>
    </w:lvl>
  </w:abstractNum>
  <w:abstractNum w:abstractNumId="17" w15:restartNumberingAfterBreak="0">
    <w:nsid w:val="19E47BC9"/>
    <w:multiLevelType w:val="hybridMultilevel"/>
    <w:tmpl w:val="64CECB0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A720BA"/>
    <w:multiLevelType w:val="hybridMultilevel"/>
    <w:tmpl w:val="68620D9C"/>
    <w:lvl w:ilvl="0" w:tplc="55368552">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2B9103EA"/>
    <w:multiLevelType w:val="hybridMultilevel"/>
    <w:tmpl w:val="AD52C184"/>
    <w:lvl w:ilvl="0" w:tplc="4D1A5976">
      <w:start w:val="1"/>
      <w:numFmt w:val="lowerLetter"/>
      <w:lvlText w:val="%1)"/>
      <w:lvlJc w:val="left"/>
      <w:pPr>
        <w:ind w:left="720" w:hanging="360"/>
      </w:pPr>
      <w:rPr>
        <w:rFonts w:hint="default"/>
        <w:u w:val="none"/>
      </w:rPr>
    </w:lvl>
    <w:lvl w:ilvl="1" w:tplc="7EE8F4BA" w:tentative="1">
      <w:start w:val="1"/>
      <w:numFmt w:val="lowerLetter"/>
      <w:lvlText w:val="%2."/>
      <w:lvlJc w:val="left"/>
      <w:pPr>
        <w:ind w:left="1440" w:hanging="360"/>
      </w:pPr>
    </w:lvl>
    <w:lvl w:ilvl="2" w:tplc="06983222" w:tentative="1">
      <w:start w:val="1"/>
      <w:numFmt w:val="lowerRoman"/>
      <w:lvlText w:val="%3."/>
      <w:lvlJc w:val="right"/>
      <w:pPr>
        <w:ind w:left="2160" w:hanging="180"/>
      </w:pPr>
    </w:lvl>
    <w:lvl w:ilvl="3" w:tplc="B696269A" w:tentative="1">
      <w:start w:val="1"/>
      <w:numFmt w:val="decimal"/>
      <w:lvlText w:val="%4."/>
      <w:lvlJc w:val="left"/>
      <w:pPr>
        <w:ind w:left="2880" w:hanging="360"/>
      </w:pPr>
    </w:lvl>
    <w:lvl w:ilvl="4" w:tplc="3EF48838" w:tentative="1">
      <w:start w:val="1"/>
      <w:numFmt w:val="lowerLetter"/>
      <w:lvlText w:val="%5."/>
      <w:lvlJc w:val="left"/>
      <w:pPr>
        <w:ind w:left="3600" w:hanging="360"/>
      </w:pPr>
    </w:lvl>
    <w:lvl w:ilvl="5" w:tplc="6792A57A" w:tentative="1">
      <w:start w:val="1"/>
      <w:numFmt w:val="lowerRoman"/>
      <w:lvlText w:val="%6."/>
      <w:lvlJc w:val="right"/>
      <w:pPr>
        <w:ind w:left="4320" w:hanging="180"/>
      </w:pPr>
    </w:lvl>
    <w:lvl w:ilvl="6" w:tplc="AB9AD8D4" w:tentative="1">
      <w:start w:val="1"/>
      <w:numFmt w:val="decimal"/>
      <w:lvlText w:val="%7."/>
      <w:lvlJc w:val="left"/>
      <w:pPr>
        <w:ind w:left="5040" w:hanging="360"/>
      </w:pPr>
    </w:lvl>
    <w:lvl w:ilvl="7" w:tplc="F9D88962" w:tentative="1">
      <w:start w:val="1"/>
      <w:numFmt w:val="lowerLetter"/>
      <w:lvlText w:val="%8."/>
      <w:lvlJc w:val="left"/>
      <w:pPr>
        <w:ind w:left="5760" w:hanging="360"/>
      </w:pPr>
    </w:lvl>
    <w:lvl w:ilvl="8" w:tplc="E04C6320" w:tentative="1">
      <w:start w:val="1"/>
      <w:numFmt w:val="lowerRoman"/>
      <w:lvlText w:val="%9."/>
      <w:lvlJc w:val="right"/>
      <w:pPr>
        <w:ind w:left="6480" w:hanging="180"/>
      </w:pPr>
    </w:lvl>
  </w:abstractNum>
  <w:abstractNum w:abstractNumId="20" w15:restartNumberingAfterBreak="0">
    <w:nsid w:val="2D1531D3"/>
    <w:multiLevelType w:val="hybridMultilevel"/>
    <w:tmpl w:val="AFC83A90"/>
    <w:lvl w:ilvl="0" w:tplc="1CA08A78">
      <w:start w:val="1"/>
      <w:numFmt w:val="upperLetter"/>
      <w:lvlText w:val="%1."/>
      <w:lvlJc w:val="left"/>
      <w:pPr>
        <w:ind w:left="1494" w:hanging="360"/>
      </w:pPr>
      <w:rPr>
        <w:rFonts w:hint="default"/>
        <w:sz w:val="22"/>
      </w:rPr>
    </w:lvl>
    <w:lvl w:ilvl="1" w:tplc="10090019" w:tentative="1">
      <w:start w:val="1"/>
      <w:numFmt w:val="lowerLetter"/>
      <w:lvlText w:val="%2."/>
      <w:lvlJc w:val="left"/>
      <w:pPr>
        <w:ind w:left="2214" w:hanging="360"/>
      </w:pPr>
    </w:lvl>
    <w:lvl w:ilvl="2" w:tplc="1009001B" w:tentative="1">
      <w:start w:val="1"/>
      <w:numFmt w:val="lowerRoman"/>
      <w:lvlText w:val="%3."/>
      <w:lvlJc w:val="right"/>
      <w:pPr>
        <w:ind w:left="2934" w:hanging="180"/>
      </w:pPr>
    </w:lvl>
    <w:lvl w:ilvl="3" w:tplc="1009000F" w:tentative="1">
      <w:start w:val="1"/>
      <w:numFmt w:val="decimal"/>
      <w:lvlText w:val="%4."/>
      <w:lvlJc w:val="left"/>
      <w:pPr>
        <w:ind w:left="3654" w:hanging="360"/>
      </w:pPr>
    </w:lvl>
    <w:lvl w:ilvl="4" w:tplc="10090019" w:tentative="1">
      <w:start w:val="1"/>
      <w:numFmt w:val="lowerLetter"/>
      <w:lvlText w:val="%5."/>
      <w:lvlJc w:val="left"/>
      <w:pPr>
        <w:ind w:left="4374" w:hanging="360"/>
      </w:pPr>
    </w:lvl>
    <w:lvl w:ilvl="5" w:tplc="1009001B" w:tentative="1">
      <w:start w:val="1"/>
      <w:numFmt w:val="lowerRoman"/>
      <w:lvlText w:val="%6."/>
      <w:lvlJc w:val="right"/>
      <w:pPr>
        <w:ind w:left="5094" w:hanging="180"/>
      </w:pPr>
    </w:lvl>
    <w:lvl w:ilvl="6" w:tplc="1009000F" w:tentative="1">
      <w:start w:val="1"/>
      <w:numFmt w:val="decimal"/>
      <w:lvlText w:val="%7."/>
      <w:lvlJc w:val="left"/>
      <w:pPr>
        <w:ind w:left="5814" w:hanging="360"/>
      </w:pPr>
    </w:lvl>
    <w:lvl w:ilvl="7" w:tplc="10090019" w:tentative="1">
      <w:start w:val="1"/>
      <w:numFmt w:val="lowerLetter"/>
      <w:lvlText w:val="%8."/>
      <w:lvlJc w:val="left"/>
      <w:pPr>
        <w:ind w:left="6534" w:hanging="360"/>
      </w:pPr>
    </w:lvl>
    <w:lvl w:ilvl="8" w:tplc="1009001B" w:tentative="1">
      <w:start w:val="1"/>
      <w:numFmt w:val="lowerRoman"/>
      <w:lvlText w:val="%9."/>
      <w:lvlJc w:val="right"/>
      <w:pPr>
        <w:ind w:left="7254" w:hanging="180"/>
      </w:pPr>
    </w:lvl>
  </w:abstractNum>
  <w:abstractNum w:abstractNumId="21" w15:restartNumberingAfterBreak="0">
    <w:nsid w:val="2D6363C0"/>
    <w:multiLevelType w:val="hybridMultilevel"/>
    <w:tmpl w:val="00087812"/>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2" w15:restartNumberingAfterBreak="0">
    <w:nsid w:val="2E830CC3"/>
    <w:multiLevelType w:val="hybridMultilevel"/>
    <w:tmpl w:val="053E56E8"/>
    <w:lvl w:ilvl="0" w:tplc="921CBAE2">
      <w:start w:val="1"/>
      <w:numFmt w:val="decimal"/>
      <w:lvlText w:val="%1."/>
      <w:lvlJc w:val="left"/>
      <w:pPr>
        <w:ind w:left="360" w:hanging="360"/>
      </w:pPr>
      <w:rPr>
        <w:rFonts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3" w15:restartNumberingAfterBreak="0">
    <w:nsid w:val="2F894587"/>
    <w:multiLevelType w:val="hybridMultilevel"/>
    <w:tmpl w:val="588E9F70"/>
    <w:lvl w:ilvl="0" w:tplc="0C8219E0">
      <w:start w:val="1"/>
      <w:numFmt w:val="decimal"/>
      <w:lvlText w:val="%1."/>
      <w:lvlJc w:val="left"/>
      <w:pPr>
        <w:ind w:left="2880" w:hanging="720"/>
      </w:pPr>
      <w:rPr>
        <w:rFonts w:hint="default"/>
      </w:rPr>
    </w:lvl>
    <w:lvl w:ilvl="1" w:tplc="28745FEE" w:tentative="1">
      <w:start w:val="1"/>
      <w:numFmt w:val="lowerLetter"/>
      <w:lvlText w:val="%2."/>
      <w:lvlJc w:val="left"/>
      <w:pPr>
        <w:ind w:left="3240" w:hanging="360"/>
      </w:pPr>
    </w:lvl>
    <w:lvl w:ilvl="2" w:tplc="A6BC1CCA" w:tentative="1">
      <w:start w:val="1"/>
      <w:numFmt w:val="lowerRoman"/>
      <w:lvlText w:val="%3."/>
      <w:lvlJc w:val="right"/>
      <w:pPr>
        <w:ind w:left="3960" w:hanging="180"/>
      </w:pPr>
    </w:lvl>
    <w:lvl w:ilvl="3" w:tplc="E6247F0C" w:tentative="1">
      <w:start w:val="1"/>
      <w:numFmt w:val="decimal"/>
      <w:lvlText w:val="%4."/>
      <w:lvlJc w:val="left"/>
      <w:pPr>
        <w:ind w:left="4680" w:hanging="360"/>
      </w:pPr>
    </w:lvl>
    <w:lvl w:ilvl="4" w:tplc="5B1000B0" w:tentative="1">
      <w:start w:val="1"/>
      <w:numFmt w:val="lowerLetter"/>
      <w:lvlText w:val="%5."/>
      <w:lvlJc w:val="left"/>
      <w:pPr>
        <w:ind w:left="5400" w:hanging="360"/>
      </w:pPr>
    </w:lvl>
    <w:lvl w:ilvl="5" w:tplc="C652DD0E" w:tentative="1">
      <w:start w:val="1"/>
      <w:numFmt w:val="lowerRoman"/>
      <w:lvlText w:val="%6."/>
      <w:lvlJc w:val="right"/>
      <w:pPr>
        <w:ind w:left="6120" w:hanging="180"/>
      </w:pPr>
    </w:lvl>
    <w:lvl w:ilvl="6" w:tplc="F5160AA4" w:tentative="1">
      <w:start w:val="1"/>
      <w:numFmt w:val="decimal"/>
      <w:lvlText w:val="%7."/>
      <w:lvlJc w:val="left"/>
      <w:pPr>
        <w:ind w:left="6840" w:hanging="360"/>
      </w:pPr>
    </w:lvl>
    <w:lvl w:ilvl="7" w:tplc="7F22CA30" w:tentative="1">
      <w:start w:val="1"/>
      <w:numFmt w:val="lowerLetter"/>
      <w:lvlText w:val="%8."/>
      <w:lvlJc w:val="left"/>
      <w:pPr>
        <w:ind w:left="7560" w:hanging="360"/>
      </w:pPr>
    </w:lvl>
    <w:lvl w:ilvl="8" w:tplc="340C0BD4" w:tentative="1">
      <w:start w:val="1"/>
      <w:numFmt w:val="lowerRoman"/>
      <w:lvlText w:val="%9."/>
      <w:lvlJc w:val="right"/>
      <w:pPr>
        <w:ind w:left="8280" w:hanging="180"/>
      </w:pPr>
    </w:lvl>
  </w:abstractNum>
  <w:abstractNum w:abstractNumId="24" w15:restartNumberingAfterBreak="0">
    <w:nsid w:val="32B05579"/>
    <w:multiLevelType w:val="hybridMultilevel"/>
    <w:tmpl w:val="DC64755E"/>
    <w:lvl w:ilvl="0" w:tplc="55368552">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5" w15:restartNumberingAfterBreak="0">
    <w:nsid w:val="385021ED"/>
    <w:multiLevelType w:val="hybridMultilevel"/>
    <w:tmpl w:val="4A3C30EA"/>
    <w:lvl w:ilvl="0" w:tplc="10090015">
      <w:start w:val="1"/>
      <w:numFmt w:val="upp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6" w15:restartNumberingAfterBreak="0">
    <w:nsid w:val="386A0B00"/>
    <w:multiLevelType w:val="hybridMultilevel"/>
    <w:tmpl w:val="FBC411A8"/>
    <w:lvl w:ilvl="0" w:tplc="210C2B10">
      <w:start w:val="1"/>
      <w:numFmt w:val="upperLetter"/>
      <w:lvlText w:val="%1."/>
      <w:lvlJc w:val="left"/>
      <w:pPr>
        <w:ind w:left="1260" w:hanging="360"/>
      </w:pPr>
      <w:rPr>
        <w:rFonts w:hint="default"/>
      </w:rPr>
    </w:lvl>
    <w:lvl w:ilvl="1" w:tplc="76F629A4" w:tentative="1">
      <w:start w:val="1"/>
      <w:numFmt w:val="lowerLetter"/>
      <w:lvlText w:val="%2."/>
      <w:lvlJc w:val="left"/>
      <w:pPr>
        <w:ind w:left="1980" w:hanging="360"/>
      </w:pPr>
    </w:lvl>
    <w:lvl w:ilvl="2" w:tplc="BFE08FB6" w:tentative="1">
      <w:start w:val="1"/>
      <w:numFmt w:val="lowerRoman"/>
      <w:lvlText w:val="%3."/>
      <w:lvlJc w:val="right"/>
      <w:pPr>
        <w:ind w:left="2700" w:hanging="180"/>
      </w:pPr>
    </w:lvl>
    <w:lvl w:ilvl="3" w:tplc="BF5E049A" w:tentative="1">
      <w:start w:val="1"/>
      <w:numFmt w:val="decimal"/>
      <w:lvlText w:val="%4."/>
      <w:lvlJc w:val="left"/>
      <w:pPr>
        <w:ind w:left="3420" w:hanging="360"/>
      </w:pPr>
    </w:lvl>
    <w:lvl w:ilvl="4" w:tplc="C45224E2" w:tentative="1">
      <w:start w:val="1"/>
      <w:numFmt w:val="lowerLetter"/>
      <w:lvlText w:val="%5."/>
      <w:lvlJc w:val="left"/>
      <w:pPr>
        <w:ind w:left="4140" w:hanging="360"/>
      </w:pPr>
    </w:lvl>
    <w:lvl w:ilvl="5" w:tplc="393875C6" w:tentative="1">
      <w:start w:val="1"/>
      <w:numFmt w:val="lowerRoman"/>
      <w:lvlText w:val="%6."/>
      <w:lvlJc w:val="right"/>
      <w:pPr>
        <w:ind w:left="4860" w:hanging="180"/>
      </w:pPr>
    </w:lvl>
    <w:lvl w:ilvl="6" w:tplc="B24221DE" w:tentative="1">
      <w:start w:val="1"/>
      <w:numFmt w:val="decimal"/>
      <w:lvlText w:val="%7."/>
      <w:lvlJc w:val="left"/>
      <w:pPr>
        <w:ind w:left="5580" w:hanging="360"/>
      </w:pPr>
    </w:lvl>
    <w:lvl w:ilvl="7" w:tplc="991423B0" w:tentative="1">
      <w:start w:val="1"/>
      <w:numFmt w:val="lowerLetter"/>
      <w:lvlText w:val="%8."/>
      <w:lvlJc w:val="left"/>
      <w:pPr>
        <w:ind w:left="6300" w:hanging="360"/>
      </w:pPr>
    </w:lvl>
    <w:lvl w:ilvl="8" w:tplc="73F87854" w:tentative="1">
      <w:start w:val="1"/>
      <w:numFmt w:val="lowerRoman"/>
      <w:lvlText w:val="%9."/>
      <w:lvlJc w:val="right"/>
      <w:pPr>
        <w:ind w:left="7020" w:hanging="180"/>
      </w:pPr>
    </w:lvl>
  </w:abstractNum>
  <w:abstractNum w:abstractNumId="27" w15:restartNumberingAfterBreak="0">
    <w:nsid w:val="397506DD"/>
    <w:multiLevelType w:val="multilevel"/>
    <w:tmpl w:val="E9CE030C"/>
    <w:lvl w:ilvl="0">
      <w:start w:val="3"/>
      <w:numFmt w:val="decimal"/>
      <w:lvlText w:val="%1"/>
      <w:lvlJc w:val="left"/>
      <w:pPr>
        <w:ind w:left="360" w:hanging="360"/>
      </w:pPr>
      <w:rPr>
        <w:rFonts w:cs="Cambria" w:hint="default"/>
      </w:rPr>
    </w:lvl>
    <w:lvl w:ilvl="1">
      <w:start w:val="4"/>
      <w:numFmt w:val="decimal"/>
      <w:lvlText w:val="%1.%2"/>
      <w:lvlJc w:val="left"/>
      <w:pPr>
        <w:ind w:left="720" w:hanging="360"/>
      </w:pPr>
      <w:rPr>
        <w:rFonts w:cs="Cambria" w:hint="default"/>
      </w:rPr>
    </w:lvl>
    <w:lvl w:ilvl="2">
      <w:start w:val="1"/>
      <w:numFmt w:val="decimal"/>
      <w:lvlText w:val="%1.%2.%3"/>
      <w:lvlJc w:val="left"/>
      <w:pPr>
        <w:ind w:left="1440" w:hanging="720"/>
      </w:pPr>
      <w:rPr>
        <w:rFonts w:cs="Cambria" w:hint="default"/>
      </w:rPr>
    </w:lvl>
    <w:lvl w:ilvl="3">
      <w:start w:val="1"/>
      <w:numFmt w:val="decimal"/>
      <w:lvlText w:val="%1.%2.%3.%4"/>
      <w:lvlJc w:val="left"/>
      <w:pPr>
        <w:ind w:left="1800" w:hanging="720"/>
      </w:pPr>
      <w:rPr>
        <w:rFonts w:cs="Cambria" w:hint="default"/>
      </w:rPr>
    </w:lvl>
    <w:lvl w:ilvl="4">
      <w:start w:val="1"/>
      <w:numFmt w:val="decimal"/>
      <w:lvlText w:val="%1.%2.%3.%4.%5"/>
      <w:lvlJc w:val="left"/>
      <w:pPr>
        <w:ind w:left="2520" w:hanging="1080"/>
      </w:pPr>
      <w:rPr>
        <w:rFonts w:cs="Cambria" w:hint="default"/>
      </w:rPr>
    </w:lvl>
    <w:lvl w:ilvl="5">
      <w:start w:val="1"/>
      <w:numFmt w:val="decimal"/>
      <w:lvlText w:val="%1.%2.%3.%4.%5.%6"/>
      <w:lvlJc w:val="left"/>
      <w:pPr>
        <w:ind w:left="2880" w:hanging="1080"/>
      </w:pPr>
      <w:rPr>
        <w:rFonts w:cs="Cambria" w:hint="default"/>
      </w:rPr>
    </w:lvl>
    <w:lvl w:ilvl="6">
      <w:start w:val="1"/>
      <w:numFmt w:val="decimal"/>
      <w:lvlText w:val="%1.%2.%3.%4.%5.%6.%7"/>
      <w:lvlJc w:val="left"/>
      <w:pPr>
        <w:ind w:left="3600" w:hanging="1440"/>
      </w:pPr>
      <w:rPr>
        <w:rFonts w:cs="Cambria" w:hint="default"/>
      </w:rPr>
    </w:lvl>
    <w:lvl w:ilvl="7">
      <w:start w:val="1"/>
      <w:numFmt w:val="decimal"/>
      <w:lvlText w:val="%1.%2.%3.%4.%5.%6.%7.%8"/>
      <w:lvlJc w:val="left"/>
      <w:pPr>
        <w:ind w:left="3960" w:hanging="1440"/>
      </w:pPr>
      <w:rPr>
        <w:rFonts w:cs="Cambria" w:hint="default"/>
      </w:rPr>
    </w:lvl>
    <w:lvl w:ilvl="8">
      <w:start w:val="1"/>
      <w:numFmt w:val="decimal"/>
      <w:lvlText w:val="%1.%2.%3.%4.%5.%6.%7.%8.%9"/>
      <w:lvlJc w:val="left"/>
      <w:pPr>
        <w:ind w:left="4320" w:hanging="1440"/>
      </w:pPr>
      <w:rPr>
        <w:rFonts w:cs="Cambria" w:hint="default"/>
      </w:rPr>
    </w:lvl>
  </w:abstractNum>
  <w:abstractNum w:abstractNumId="28" w15:restartNumberingAfterBreak="0">
    <w:nsid w:val="39A114EE"/>
    <w:multiLevelType w:val="multilevel"/>
    <w:tmpl w:val="75E42D10"/>
    <w:lvl w:ilvl="0">
      <w:start w:val="11"/>
      <w:numFmt w:val="decimal"/>
      <w:lvlText w:val="%1"/>
      <w:lvlJc w:val="left"/>
      <w:pPr>
        <w:ind w:left="450" w:hanging="450"/>
      </w:pPr>
      <w:rPr>
        <w:rFonts w:hint="default"/>
        <w:color w:val="auto"/>
        <w:sz w:val="24"/>
      </w:rPr>
    </w:lvl>
    <w:lvl w:ilvl="1">
      <w:start w:val="1"/>
      <w:numFmt w:val="decimal"/>
      <w:lvlText w:val="%1.%2"/>
      <w:lvlJc w:val="left"/>
      <w:pPr>
        <w:ind w:left="3002" w:hanging="450"/>
      </w:pPr>
      <w:rPr>
        <w:rFonts w:hint="default"/>
        <w:color w:val="auto"/>
        <w:sz w:val="22"/>
      </w:rPr>
    </w:lvl>
    <w:lvl w:ilvl="2">
      <w:start w:val="1"/>
      <w:numFmt w:val="decimal"/>
      <w:lvlText w:val="%1.%2.%3"/>
      <w:lvlJc w:val="left"/>
      <w:pPr>
        <w:ind w:left="2160" w:hanging="720"/>
      </w:pPr>
      <w:rPr>
        <w:rFonts w:hint="default"/>
        <w:color w:val="auto"/>
        <w:sz w:val="24"/>
      </w:rPr>
    </w:lvl>
    <w:lvl w:ilvl="3">
      <w:start w:val="1"/>
      <w:numFmt w:val="decimal"/>
      <w:lvlText w:val="%1.%2.%3.%4"/>
      <w:lvlJc w:val="left"/>
      <w:pPr>
        <w:ind w:left="2880" w:hanging="720"/>
      </w:pPr>
      <w:rPr>
        <w:rFonts w:hint="default"/>
        <w:color w:val="auto"/>
        <w:sz w:val="24"/>
      </w:rPr>
    </w:lvl>
    <w:lvl w:ilvl="4">
      <w:start w:val="1"/>
      <w:numFmt w:val="decimal"/>
      <w:lvlText w:val="%1.%2.%3.%4.%5"/>
      <w:lvlJc w:val="left"/>
      <w:pPr>
        <w:ind w:left="3960" w:hanging="1080"/>
      </w:pPr>
      <w:rPr>
        <w:rFonts w:hint="default"/>
        <w:color w:val="auto"/>
        <w:sz w:val="24"/>
      </w:rPr>
    </w:lvl>
    <w:lvl w:ilvl="5">
      <w:start w:val="1"/>
      <w:numFmt w:val="decimal"/>
      <w:lvlText w:val="%1.%2.%3.%4.%5.%6"/>
      <w:lvlJc w:val="left"/>
      <w:pPr>
        <w:ind w:left="4680" w:hanging="1080"/>
      </w:pPr>
      <w:rPr>
        <w:rFonts w:hint="default"/>
        <w:color w:val="auto"/>
        <w:sz w:val="24"/>
      </w:rPr>
    </w:lvl>
    <w:lvl w:ilvl="6">
      <w:start w:val="1"/>
      <w:numFmt w:val="decimal"/>
      <w:lvlText w:val="%1.%2.%3.%4.%5.%6.%7"/>
      <w:lvlJc w:val="left"/>
      <w:pPr>
        <w:ind w:left="5760" w:hanging="1440"/>
      </w:pPr>
      <w:rPr>
        <w:rFonts w:hint="default"/>
        <w:color w:val="auto"/>
        <w:sz w:val="24"/>
      </w:rPr>
    </w:lvl>
    <w:lvl w:ilvl="7">
      <w:start w:val="1"/>
      <w:numFmt w:val="decimal"/>
      <w:lvlText w:val="%1.%2.%3.%4.%5.%6.%7.%8"/>
      <w:lvlJc w:val="left"/>
      <w:pPr>
        <w:ind w:left="6480" w:hanging="1440"/>
      </w:pPr>
      <w:rPr>
        <w:rFonts w:hint="default"/>
        <w:color w:val="auto"/>
        <w:sz w:val="24"/>
      </w:rPr>
    </w:lvl>
    <w:lvl w:ilvl="8">
      <w:start w:val="1"/>
      <w:numFmt w:val="decimal"/>
      <w:lvlText w:val="%1.%2.%3.%4.%5.%6.%7.%8.%9"/>
      <w:lvlJc w:val="left"/>
      <w:pPr>
        <w:ind w:left="7560" w:hanging="1800"/>
      </w:pPr>
      <w:rPr>
        <w:rFonts w:hint="default"/>
        <w:color w:val="auto"/>
        <w:sz w:val="24"/>
      </w:rPr>
    </w:lvl>
  </w:abstractNum>
  <w:abstractNum w:abstractNumId="29" w15:restartNumberingAfterBreak="0">
    <w:nsid w:val="39DA23BD"/>
    <w:multiLevelType w:val="hybridMultilevel"/>
    <w:tmpl w:val="1862C168"/>
    <w:lvl w:ilvl="0" w:tplc="1009000F">
      <w:start w:val="3"/>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3F903635"/>
    <w:multiLevelType w:val="hybridMultilevel"/>
    <w:tmpl w:val="26B8D5DC"/>
    <w:lvl w:ilvl="0" w:tplc="B57CCD58">
      <w:start w:val="1"/>
      <w:numFmt w:val="decimal"/>
      <w:lvlText w:val="%1."/>
      <w:lvlJc w:val="left"/>
      <w:pPr>
        <w:ind w:left="720" w:hanging="360"/>
      </w:pPr>
      <w:rPr>
        <w:rFonts w:ascii="Arial Narrow" w:hAnsi="Arial Narrow" w:hint="default"/>
        <w:b/>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44466CE4"/>
    <w:multiLevelType w:val="hybridMultilevel"/>
    <w:tmpl w:val="D234C224"/>
    <w:lvl w:ilvl="0" w:tplc="9E9C5C34">
      <w:start w:val="1"/>
      <w:numFmt w:val="decimal"/>
      <w:lvlText w:val="%1-"/>
      <w:lvlJc w:val="left"/>
      <w:pPr>
        <w:ind w:left="720" w:hanging="360"/>
      </w:pPr>
      <w:rPr>
        <w:rFonts w:ascii="Arial Narrow" w:hAnsi="Arial Narrow" w:hint="default"/>
        <w:b/>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4A212990"/>
    <w:multiLevelType w:val="hybridMultilevel"/>
    <w:tmpl w:val="7BFE5F14"/>
    <w:lvl w:ilvl="0" w:tplc="2814E892">
      <w:start w:val="1"/>
      <w:numFmt w:val="decimal"/>
      <w:lvlText w:val="%1."/>
      <w:lvlJc w:val="left"/>
      <w:pPr>
        <w:ind w:left="720" w:hanging="360"/>
      </w:pPr>
      <w:rPr>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515C0D87"/>
    <w:multiLevelType w:val="hybridMultilevel"/>
    <w:tmpl w:val="3356CB4E"/>
    <w:lvl w:ilvl="0" w:tplc="2814E892">
      <w:start w:val="1"/>
      <w:numFmt w:val="decimal"/>
      <w:lvlText w:val="%1."/>
      <w:lvlJc w:val="left"/>
      <w:pPr>
        <w:ind w:left="720" w:hanging="360"/>
      </w:pPr>
      <w:rPr>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55043544"/>
    <w:multiLevelType w:val="multilevel"/>
    <w:tmpl w:val="5B10F504"/>
    <w:lvl w:ilvl="0">
      <w:start w:val="1"/>
      <w:numFmt w:val="decimal"/>
      <w:lvlText w:val="%1."/>
      <w:lvlJc w:val="left"/>
      <w:pPr>
        <w:ind w:left="360" w:hanging="360"/>
      </w:pPr>
      <w:rPr>
        <w:rFonts w:hint="default"/>
        <w:b/>
      </w:rPr>
    </w:lvl>
    <w:lvl w:ilvl="1">
      <w:start w:val="1"/>
      <w:numFmt w:val="decimal"/>
      <w:isLgl/>
      <w:lvlText w:val="%1.%2"/>
      <w:lvlJc w:val="left"/>
      <w:pPr>
        <w:ind w:left="456" w:hanging="456"/>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57CC073A"/>
    <w:multiLevelType w:val="multilevel"/>
    <w:tmpl w:val="A984DF70"/>
    <w:lvl w:ilvl="0">
      <w:start w:val="11"/>
      <w:numFmt w:val="decimal"/>
      <w:lvlText w:val="%1"/>
      <w:lvlJc w:val="left"/>
      <w:pPr>
        <w:ind w:left="375" w:hanging="371"/>
      </w:pPr>
      <w:rPr>
        <w:rFonts w:hint="default"/>
      </w:rPr>
    </w:lvl>
    <w:lvl w:ilvl="1">
      <w:start w:val="1"/>
      <w:numFmt w:val="decimal"/>
      <w:lvlText w:val="%1.%2"/>
      <w:lvlJc w:val="left"/>
      <w:pPr>
        <w:ind w:left="1095" w:hanging="371"/>
      </w:pPr>
      <w:rPr>
        <w:rFonts w:hint="default"/>
      </w:rPr>
    </w:lvl>
    <w:lvl w:ilvl="2">
      <w:start w:val="1"/>
      <w:numFmt w:val="decimal"/>
      <w:lvlText w:val="%1.%2.%3"/>
      <w:lvlJc w:val="left"/>
      <w:pPr>
        <w:ind w:left="2160" w:hanging="716"/>
      </w:pPr>
      <w:rPr>
        <w:rFonts w:hint="default"/>
      </w:rPr>
    </w:lvl>
    <w:lvl w:ilvl="3">
      <w:start w:val="1"/>
      <w:numFmt w:val="decimal"/>
      <w:lvlText w:val="%1.%2.%3.%4"/>
      <w:lvlJc w:val="left"/>
      <w:pPr>
        <w:ind w:left="2880" w:hanging="716"/>
      </w:pPr>
      <w:rPr>
        <w:rFonts w:hint="default"/>
      </w:rPr>
    </w:lvl>
    <w:lvl w:ilvl="4">
      <w:start w:val="1"/>
      <w:numFmt w:val="decimal"/>
      <w:lvlText w:val="%1.%2.%3.%4.%5"/>
      <w:lvlJc w:val="left"/>
      <w:pPr>
        <w:ind w:left="3960" w:hanging="1076"/>
      </w:pPr>
      <w:rPr>
        <w:rFonts w:hint="default"/>
      </w:rPr>
    </w:lvl>
    <w:lvl w:ilvl="5">
      <w:start w:val="1"/>
      <w:numFmt w:val="decimal"/>
      <w:lvlText w:val="%1.%2.%3.%4.%5.%6"/>
      <w:lvlJc w:val="left"/>
      <w:pPr>
        <w:ind w:left="4680" w:hanging="1076"/>
      </w:pPr>
      <w:rPr>
        <w:rFonts w:hint="default"/>
      </w:rPr>
    </w:lvl>
    <w:lvl w:ilvl="6">
      <w:start w:val="1"/>
      <w:numFmt w:val="decimal"/>
      <w:lvlText w:val="%1.%2.%3.%4.%5.%6.%7"/>
      <w:lvlJc w:val="left"/>
      <w:pPr>
        <w:ind w:left="5760" w:hanging="1436"/>
      </w:pPr>
      <w:rPr>
        <w:rFonts w:hint="default"/>
      </w:rPr>
    </w:lvl>
    <w:lvl w:ilvl="7">
      <w:start w:val="1"/>
      <w:numFmt w:val="decimal"/>
      <w:lvlText w:val="%1.%2.%3.%4.%5.%6.%7.%8"/>
      <w:lvlJc w:val="left"/>
      <w:pPr>
        <w:ind w:left="6480" w:hanging="1436"/>
      </w:pPr>
      <w:rPr>
        <w:rFonts w:hint="default"/>
      </w:rPr>
    </w:lvl>
    <w:lvl w:ilvl="8">
      <w:start w:val="1"/>
      <w:numFmt w:val="decimal"/>
      <w:lvlText w:val="%1.%2.%3.%4.%5.%6.%7.%8.%9"/>
      <w:lvlJc w:val="left"/>
      <w:pPr>
        <w:ind w:left="7200" w:hanging="1436"/>
      </w:pPr>
      <w:rPr>
        <w:rFonts w:hint="default"/>
      </w:rPr>
    </w:lvl>
  </w:abstractNum>
  <w:abstractNum w:abstractNumId="36" w15:restartNumberingAfterBreak="0">
    <w:nsid w:val="591C5763"/>
    <w:multiLevelType w:val="hybridMultilevel"/>
    <w:tmpl w:val="8A60F412"/>
    <w:lvl w:ilvl="0" w:tplc="D42C4F0A">
      <w:start w:val="1"/>
      <w:numFmt w:val="decimal"/>
      <w:lvlText w:val="%1."/>
      <w:lvlJc w:val="left"/>
      <w:pPr>
        <w:ind w:left="1440" w:hanging="360"/>
      </w:pPr>
    </w:lvl>
    <w:lvl w:ilvl="1" w:tplc="949A558A" w:tentative="1">
      <w:start w:val="1"/>
      <w:numFmt w:val="lowerLetter"/>
      <w:lvlText w:val="%2."/>
      <w:lvlJc w:val="left"/>
      <w:pPr>
        <w:ind w:left="2160" w:hanging="360"/>
      </w:pPr>
    </w:lvl>
    <w:lvl w:ilvl="2" w:tplc="EEB8C300" w:tentative="1">
      <w:start w:val="1"/>
      <w:numFmt w:val="lowerRoman"/>
      <w:lvlText w:val="%3."/>
      <w:lvlJc w:val="right"/>
      <w:pPr>
        <w:ind w:left="2880" w:hanging="180"/>
      </w:pPr>
    </w:lvl>
    <w:lvl w:ilvl="3" w:tplc="7534D9FE" w:tentative="1">
      <w:start w:val="1"/>
      <w:numFmt w:val="decimal"/>
      <w:lvlText w:val="%4."/>
      <w:lvlJc w:val="left"/>
      <w:pPr>
        <w:ind w:left="3600" w:hanging="360"/>
      </w:pPr>
    </w:lvl>
    <w:lvl w:ilvl="4" w:tplc="7AEE7D84" w:tentative="1">
      <w:start w:val="1"/>
      <w:numFmt w:val="lowerLetter"/>
      <w:lvlText w:val="%5."/>
      <w:lvlJc w:val="left"/>
      <w:pPr>
        <w:ind w:left="4320" w:hanging="360"/>
      </w:pPr>
    </w:lvl>
    <w:lvl w:ilvl="5" w:tplc="8F94B6EC" w:tentative="1">
      <w:start w:val="1"/>
      <w:numFmt w:val="lowerRoman"/>
      <w:lvlText w:val="%6."/>
      <w:lvlJc w:val="right"/>
      <w:pPr>
        <w:ind w:left="5040" w:hanging="180"/>
      </w:pPr>
    </w:lvl>
    <w:lvl w:ilvl="6" w:tplc="0568A61E" w:tentative="1">
      <w:start w:val="1"/>
      <w:numFmt w:val="decimal"/>
      <w:lvlText w:val="%7."/>
      <w:lvlJc w:val="left"/>
      <w:pPr>
        <w:ind w:left="5760" w:hanging="360"/>
      </w:pPr>
    </w:lvl>
    <w:lvl w:ilvl="7" w:tplc="7A8839DC" w:tentative="1">
      <w:start w:val="1"/>
      <w:numFmt w:val="lowerLetter"/>
      <w:lvlText w:val="%8."/>
      <w:lvlJc w:val="left"/>
      <w:pPr>
        <w:ind w:left="6480" w:hanging="360"/>
      </w:pPr>
    </w:lvl>
    <w:lvl w:ilvl="8" w:tplc="32F2D05C" w:tentative="1">
      <w:start w:val="1"/>
      <w:numFmt w:val="lowerRoman"/>
      <w:lvlText w:val="%9."/>
      <w:lvlJc w:val="right"/>
      <w:pPr>
        <w:ind w:left="7200" w:hanging="180"/>
      </w:pPr>
    </w:lvl>
  </w:abstractNum>
  <w:abstractNum w:abstractNumId="37" w15:restartNumberingAfterBreak="0">
    <w:nsid w:val="65646AB1"/>
    <w:multiLevelType w:val="hybridMultilevel"/>
    <w:tmpl w:val="ADE47EDE"/>
    <w:lvl w:ilvl="0" w:tplc="1009000F">
      <w:start w:val="1"/>
      <w:numFmt w:val="decimal"/>
      <w:lvlText w:val="%1."/>
      <w:lvlJc w:val="left"/>
      <w:pPr>
        <w:ind w:left="1146" w:hanging="360"/>
      </w:pPr>
    </w:lvl>
    <w:lvl w:ilvl="1" w:tplc="10090019" w:tentative="1">
      <w:start w:val="1"/>
      <w:numFmt w:val="lowerLetter"/>
      <w:lvlText w:val="%2."/>
      <w:lvlJc w:val="left"/>
      <w:pPr>
        <w:ind w:left="1866" w:hanging="360"/>
      </w:pPr>
    </w:lvl>
    <w:lvl w:ilvl="2" w:tplc="1009001B" w:tentative="1">
      <w:start w:val="1"/>
      <w:numFmt w:val="lowerRoman"/>
      <w:lvlText w:val="%3."/>
      <w:lvlJc w:val="right"/>
      <w:pPr>
        <w:ind w:left="2586" w:hanging="180"/>
      </w:pPr>
    </w:lvl>
    <w:lvl w:ilvl="3" w:tplc="1009000F" w:tentative="1">
      <w:start w:val="1"/>
      <w:numFmt w:val="decimal"/>
      <w:lvlText w:val="%4."/>
      <w:lvlJc w:val="left"/>
      <w:pPr>
        <w:ind w:left="3306" w:hanging="360"/>
      </w:pPr>
    </w:lvl>
    <w:lvl w:ilvl="4" w:tplc="10090019" w:tentative="1">
      <w:start w:val="1"/>
      <w:numFmt w:val="lowerLetter"/>
      <w:lvlText w:val="%5."/>
      <w:lvlJc w:val="left"/>
      <w:pPr>
        <w:ind w:left="4026" w:hanging="360"/>
      </w:pPr>
    </w:lvl>
    <w:lvl w:ilvl="5" w:tplc="1009001B" w:tentative="1">
      <w:start w:val="1"/>
      <w:numFmt w:val="lowerRoman"/>
      <w:lvlText w:val="%6."/>
      <w:lvlJc w:val="right"/>
      <w:pPr>
        <w:ind w:left="4746" w:hanging="180"/>
      </w:pPr>
    </w:lvl>
    <w:lvl w:ilvl="6" w:tplc="1009000F" w:tentative="1">
      <w:start w:val="1"/>
      <w:numFmt w:val="decimal"/>
      <w:lvlText w:val="%7."/>
      <w:lvlJc w:val="left"/>
      <w:pPr>
        <w:ind w:left="5466" w:hanging="360"/>
      </w:pPr>
    </w:lvl>
    <w:lvl w:ilvl="7" w:tplc="10090019" w:tentative="1">
      <w:start w:val="1"/>
      <w:numFmt w:val="lowerLetter"/>
      <w:lvlText w:val="%8."/>
      <w:lvlJc w:val="left"/>
      <w:pPr>
        <w:ind w:left="6186" w:hanging="360"/>
      </w:pPr>
    </w:lvl>
    <w:lvl w:ilvl="8" w:tplc="1009001B" w:tentative="1">
      <w:start w:val="1"/>
      <w:numFmt w:val="lowerRoman"/>
      <w:lvlText w:val="%9."/>
      <w:lvlJc w:val="right"/>
      <w:pPr>
        <w:ind w:left="6906" w:hanging="180"/>
      </w:pPr>
    </w:lvl>
  </w:abstractNum>
  <w:abstractNum w:abstractNumId="38" w15:restartNumberingAfterBreak="0">
    <w:nsid w:val="6D6F0CD4"/>
    <w:multiLevelType w:val="hybridMultilevel"/>
    <w:tmpl w:val="A8789B9C"/>
    <w:lvl w:ilvl="0" w:tplc="55368552">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6E1F5DD4"/>
    <w:multiLevelType w:val="multilevel"/>
    <w:tmpl w:val="C74646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E9B6CA9"/>
    <w:multiLevelType w:val="hybridMultilevel"/>
    <w:tmpl w:val="76F40558"/>
    <w:lvl w:ilvl="0" w:tplc="6526E060">
      <w:start w:val="1"/>
      <w:numFmt w:val="bullet"/>
      <w:lvlText w:val=""/>
      <w:lvlJc w:val="left"/>
      <w:pPr>
        <w:ind w:left="720" w:hanging="360"/>
      </w:pPr>
      <w:rPr>
        <w:rFonts w:ascii="Symbol" w:hAnsi="Symbol" w:hint="default"/>
      </w:rPr>
    </w:lvl>
    <w:lvl w:ilvl="1" w:tplc="4FD4DE5C">
      <w:start w:val="1"/>
      <w:numFmt w:val="decimal"/>
      <w:lvlText w:val="%2)"/>
      <w:lvlJc w:val="left"/>
      <w:pPr>
        <w:ind w:left="1440" w:hanging="360"/>
      </w:pPr>
      <w:rPr>
        <w:rFonts w:hint="default"/>
      </w:rPr>
    </w:lvl>
    <w:lvl w:ilvl="2" w:tplc="FCD06A90" w:tentative="1">
      <w:start w:val="1"/>
      <w:numFmt w:val="bullet"/>
      <w:lvlText w:val=""/>
      <w:lvlJc w:val="left"/>
      <w:pPr>
        <w:ind w:left="2160" w:hanging="360"/>
      </w:pPr>
      <w:rPr>
        <w:rFonts w:ascii="Wingdings" w:hAnsi="Wingdings" w:hint="default"/>
      </w:rPr>
    </w:lvl>
    <w:lvl w:ilvl="3" w:tplc="9028D92C" w:tentative="1">
      <w:start w:val="1"/>
      <w:numFmt w:val="bullet"/>
      <w:lvlText w:val=""/>
      <w:lvlJc w:val="left"/>
      <w:pPr>
        <w:ind w:left="2880" w:hanging="360"/>
      </w:pPr>
      <w:rPr>
        <w:rFonts w:ascii="Symbol" w:hAnsi="Symbol" w:hint="default"/>
      </w:rPr>
    </w:lvl>
    <w:lvl w:ilvl="4" w:tplc="1E4470FA" w:tentative="1">
      <w:start w:val="1"/>
      <w:numFmt w:val="bullet"/>
      <w:lvlText w:val="o"/>
      <w:lvlJc w:val="left"/>
      <w:pPr>
        <w:ind w:left="3600" w:hanging="360"/>
      </w:pPr>
      <w:rPr>
        <w:rFonts w:ascii="Courier New" w:hAnsi="Courier New" w:cs="Wingdings" w:hint="default"/>
      </w:rPr>
    </w:lvl>
    <w:lvl w:ilvl="5" w:tplc="98DA7200" w:tentative="1">
      <w:start w:val="1"/>
      <w:numFmt w:val="bullet"/>
      <w:lvlText w:val=""/>
      <w:lvlJc w:val="left"/>
      <w:pPr>
        <w:ind w:left="4320" w:hanging="360"/>
      </w:pPr>
      <w:rPr>
        <w:rFonts w:ascii="Wingdings" w:hAnsi="Wingdings" w:hint="default"/>
      </w:rPr>
    </w:lvl>
    <w:lvl w:ilvl="6" w:tplc="0A269F1C" w:tentative="1">
      <w:start w:val="1"/>
      <w:numFmt w:val="bullet"/>
      <w:lvlText w:val=""/>
      <w:lvlJc w:val="left"/>
      <w:pPr>
        <w:ind w:left="5040" w:hanging="360"/>
      </w:pPr>
      <w:rPr>
        <w:rFonts w:ascii="Symbol" w:hAnsi="Symbol" w:hint="default"/>
      </w:rPr>
    </w:lvl>
    <w:lvl w:ilvl="7" w:tplc="7FB00E64" w:tentative="1">
      <w:start w:val="1"/>
      <w:numFmt w:val="bullet"/>
      <w:lvlText w:val="o"/>
      <w:lvlJc w:val="left"/>
      <w:pPr>
        <w:ind w:left="5760" w:hanging="360"/>
      </w:pPr>
      <w:rPr>
        <w:rFonts w:ascii="Courier New" w:hAnsi="Courier New" w:cs="Wingdings" w:hint="default"/>
      </w:rPr>
    </w:lvl>
    <w:lvl w:ilvl="8" w:tplc="7D3C0A4E" w:tentative="1">
      <w:start w:val="1"/>
      <w:numFmt w:val="bullet"/>
      <w:lvlText w:val=""/>
      <w:lvlJc w:val="left"/>
      <w:pPr>
        <w:ind w:left="6480" w:hanging="360"/>
      </w:pPr>
      <w:rPr>
        <w:rFonts w:ascii="Wingdings" w:hAnsi="Wingdings" w:hint="default"/>
      </w:rPr>
    </w:lvl>
  </w:abstractNum>
  <w:abstractNum w:abstractNumId="41" w15:restartNumberingAfterBreak="0">
    <w:nsid w:val="74007D7C"/>
    <w:multiLevelType w:val="hybridMultilevel"/>
    <w:tmpl w:val="64743CA8"/>
    <w:lvl w:ilvl="0" w:tplc="94BEAD74">
      <w:start w:val="1"/>
      <w:numFmt w:val="lowerLetter"/>
      <w:lvlText w:val="%1)"/>
      <w:lvlJc w:val="left"/>
      <w:pPr>
        <w:ind w:left="393" w:hanging="360"/>
      </w:pPr>
      <w:rPr>
        <w:rFonts w:hint="default"/>
      </w:rPr>
    </w:lvl>
    <w:lvl w:ilvl="1" w:tplc="E4AC2F56" w:tentative="1">
      <w:start w:val="1"/>
      <w:numFmt w:val="lowerLetter"/>
      <w:lvlText w:val="%2."/>
      <w:lvlJc w:val="left"/>
      <w:pPr>
        <w:ind w:left="1113" w:hanging="360"/>
      </w:pPr>
    </w:lvl>
    <w:lvl w:ilvl="2" w:tplc="7B04DC4E" w:tentative="1">
      <w:start w:val="1"/>
      <w:numFmt w:val="lowerRoman"/>
      <w:lvlText w:val="%3."/>
      <w:lvlJc w:val="right"/>
      <w:pPr>
        <w:ind w:left="1833" w:hanging="180"/>
      </w:pPr>
    </w:lvl>
    <w:lvl w:ilvl="3" w:tplc="440E28A2" w:tentative="1">
      <w:start w:val="1"/>
      <w:numFmt w:val="decimal"/>
      <w:lvlText w:val="%4."/>
      <w:lvlJc w:val="left"/>
      <w:pPr>
        <w:ind w:left="2553" w:hanging="360"/>
      </w:pPr>
    </w:lvl>
    <w:lvl w:ilvl="4" w:tplc="5AF02AB4" w:tentative="1">
      <w:start w:val="1"/>
      <w:numFmt w:val="lowerLetter"/>
      <w:lvlText w:val="%5."/>
      <w:lvlJc w:val="left"/>
      <w:pPr>
        <w:ind w:left="3273" w:hanging="360"/>
      </w:pPr>
    </w:lvl>
    <w:lvl w:ilvl="5" w:tplc="83AA8D88" w:tentative="1">
      <w:start w:val="1"/>
      <w:numFmt w:val="lowerRoman"/>
      <w:lvlText w:val="%6."/>
      <w:lvlJc w:val="right"/>
      <w:pPr>
        <w:ind w:left="3993" w:hanging="180"/>
      </w:pPr>
    </w:lvl>
    <w:lvl w:ilvl="6" w:tplc="08BC7052" w:tentative="1">
      <w:start w:val="1"/>
      <w:numFmt w:val="decimal"/>
      <w:lvlText w:val="%7."/>
      <w:lvlJc w:val="left"/>
      <w:pPr>
        <w:ind w:left="4713" w:hanging="360"/>
      </w:pPr>
    </w:lvl>
    <w:lvl w:ilvl="7" w:tplc="74A8ED84" w:tentative="1">
      <w:start w:val="1"/>
      <w:numFmt w:val="lowerLetter"/>
      <w:lvlText w:val="%8."/>
      <w:lvlJc w:val="left"/>
      <w:pPr>
        <w:ind w:left="5433" w:hanging="360"/>
      </w:pPr>
    </w:lvl>
    <w:lvl w:ilvl="8" w:tplc="61C40CE2" w:tentative="1">
      <w:start w:val="1"/>
      <w:numFmt w:val="lowerRoman"/>
      <w:lvlText w:val="%9."/>
      <w:lvlJc w:val="right"/>
      <w:pPr>
        <w:ind w:left="6153" w:hanging="180"/>
      </w:pPr>
    </w:lvl>
  </w:abstractNum>
  <w:abstractNum w:abstractNumId="42" w15:restartNumberingAfterBreak="0">
    <w:nsid w:val="761F4AC1"/>
    <w:multiLevelType w:val="hybridMultilevel"/>
    <w:tmpl w:val="CE1A31EA"/>
    <w:lvl w:ilvl="0" w:tplc="2814E892">
      <w:start w:val="1"/>
      <w:numFmt w:val="decimal"/>
      <w:lvlText w:val="%1."/>
      <w:lvlJc w:val="left"/>
      <w:pPr>
        <w:ind w:left="720" w:hanging="360"/>
      </w:pPr>
      <w:rPr>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76237794"/>
    <w:multiLevelType w:val="hybridMultilevel"/>
    <w:tmpl w:val="7BA27648"/>
    <w:lvl w:ilvl="0" w:tplc="5536855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6315C8"/>
    <w:multiLevelType w:val="multilevel"/>
    <w:tmpl w:val="B844B83A"/>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5" w15:restartNumberingAfterBreak="0">
    <w:nsid w:val="77E8520D"/>
    <w:multiLevelType w:val="hybridMultilevel"/>
    <w:tmpl w:val="7EF85E60"/>
    <w:lvl w:ilvl="0" w:tplc="306CFFDE">
      <w:start w:val="1"/>
      <w:numFmt w:val="decimal"/>
      <w:lvlText w:val="%1-"/>
      <w:lvlJc w:val="left"/>
      <w:pPr>
        <w:ind w:left="720" w:hanging="360"/>
      </w:pPr>
      <w:rPr>
        <w:rFonts w:ascii="Arial Narrow" w:hAnsi="Arial Narrow" w:hint="default"/>
        <w:b/>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6" w15:restartNumberingAfterBreak="0">
    <w:nsid w:val="7ABE29A8"/>
    <w:multiLevelType w:val="multilevel"/>
    <w:tmpl w:val="4F66726C"/>
    <w:lvl w:ilvl="0">
      <w:start w:val="3"/>
      <w:numFmt w:val="decimal"/>
      <w:lvlText w:val="%1"/>
      <w:lvlJc w:val="left"/>
      <w:pPr>
        <w:ind w:left="360" w:hanging="360"/>
      </w:pPr>
      <w:rPr>
        <w:rFonts w:hint="default"/>
      </w:rPr>
    </w:lvl>
    <w:lvl w:ilvl="1">
      <w:start w:val="6"/>
      <w:numFmt w:val="decimal"/>
      <w:lvlText w:val="%1.%2"/>
      <w:lvlJc w:val="left"/>
      <w:pPr>
        <w:ind w:left="900" w:hanging="36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7AF84A20"/>
    <w:multiLevelType w:val="hybridMultilevel"/>
    <w:tmpl w:val="C1EE4E8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8" w15:restartNumberingAfterBreak="0">
    <w:nsid w:val="7D840084"/>
    <w:multiLevelType w:val="hybridMultilevel"/>
    <w:tmpl w:val="EF72A972"/>
    <w:lvl w:ilvl="0" w:tplc="55368552">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9" w15:restartNumberingAfterBreak="0">
    <w:nsid w:val="7F606022"/>
    <w:multiLevelType w:val="hybridMultilevel"/>
    <w:tmpl w:val="6C28A81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6"/>
  </w:num>
  <w:num w:numId="12">
    <w:abstractNumId w:val="23"/>
  </w:num>
  <w:num w:numId="13">
    <w:abstractNumId w:val="39"/>
  </w:num>
  <w:num w:numId="14">
    <w:abstractNumId w:val="15"/>
  </w:num>
  <w:num w:numId="15">
    <w:abstractNumId w:val="40"/>
  </w:num>
  <w:num w:numId="16">
    <w:abstractNumId w:val="36"/>
  </w:num>
  <w:num w:numId="17">
    <w:abstractNumId w:val="14"/>
  </w:num>
  <w:num w:numId="18">
    <w:abstractNumId w:val="26"/>
  </w:num>
  <w:num w:numId="19">
    <w:abstractNumId w:val="19"/>
  </w:num>
  <w:num w:numId="20">
    <w:abstractNumId w:val="41"/>
  </w:num>
  <w:num w:numId="21">
    <w:abstractNumId w:val="11"/>
  </w:num>
  <w:num w:numId="22">
    <w:abstractNumId w:val="17"/>
  </w:num>
  <w:num w:numId="23">
    <w:abstractNumId w:val="43"/>
  </w:num>
  <w:num w:numId="24">
    <w:abstractNumId w:val="24"/>
  </w:num>
  <w:num w:numId="25">
    <w:abstractNumId w:val="44"/>
  </w:num>
  <w:num w:numId="26">
    <w:abstractNumId w:val="29"/>
  </w:num>
  <w:num w:numId="27">
    <w:abstractNumId w:val="27"/>
  </w:num>
  <w:num w:numId="28">
    <w:abstractNumId w:val="46"/>
  </w:num>
  <w:num w:numId="29">
    <w:abstractNumId w:val="49"/>
  </w:num>
  <w:num w:numId="30">
    <w:abstractNumId w:val="28"/>
  </w:num>
  <w:num w:numId="31">
    <w:abstractNumId w:val="20"/>
  </w:num>
  <w:num w:numId="32">
    <w:abstractNumId w:val="47"/>
  </w:num>
  <w:num w:numId="33">
    <w:abstractNumId w:val="37"/>
  </w:num>
  <w:num w:numId="34">
    <w:abstractNumId w:val="42"/>
  </w:num>
  <w:num w:numId="35">
    <w:abstractNumId w:val="33"/>
  </w:num>
  <w:num w:numId="36">
    <w:abstractNumId w:val="32"/>
  </w:num>
  <w:num w:numId="37">
    <w:abstractNumId w:val="31"/>
  </w:num>
  <w:num w:numId="38">
    <w:abstractNumId w:val="45"/>
  </w:num>
  <w:num w:numId="39">
    <w:abstractNumId w:val="30"/>
  </w:num>
  <w:num w:numId="40">
    <w:abstractNumId w:val="12"/>
  </w:num>
  <w:num w:numId="41">
    <w:abstractNumId w:val="22"/>
  </w:num>
  <w:num w:numId="42">
    <w:abstractNumId w:val="34"/>
  </w:num>
  <w:num w:numId="43">
    <w:abstractNumId w:val="48"/>
  </w:num>
  <w:num w:numId="44">
    <w:abstractNumId w:val="25"/>
  </w:num>
  <w:num w:numId="45">
    <w:abstractNumId w:val="13"/>
  </w:num>
  <w:num w:numId="46">
    <w:abstractNumId w:val="10"/>
  </w:num>
  <w:num w:numId="47">
    <w:abstractNumId w:val="38"/>
  </w:num>
  <w:num w:numId="48">
    <w:abstractNumId w:val="21"/>
  </w:num>
  <w:num w:numId="49">
    <w:abstractNumId w:val="35"/>
  </w:num>
  <w:num w:numId="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drawingGridHorizontalSpacing w:val="110"/>
  <w:drawingGridVerticalSpacing w:val="299"/>
  <w:displayHorizontalDrawingGridEvery w:val="2"/>
  <w:characterSpacingControl w:val="doNotCompress"/>
  <w:hdrShapeDefaults>
    <o:shapedefaults v:ext="edit" spidmax="2049"/>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3D4"/>
    <w:rsid w:val="000053D4"/>
    <w:rsid w:val="001100A4"/>
    <w:rsid w:val="002F7DB7"/>
    <w:rsid w:val="00394F5D"/>
    <w:rsid w:val="003F67C4"/>
    <w:rsid w:val="00487D21"/>
    <w:rsid w:val="008C43B8"/>
    <w:rsid w:val="00943D31"/>
    <w:rsid w:val="009B2BEC"/>
    <w:rsid w:val="00C44210"/>
    <w:rsid w:val="00D63448"/>
    <w:rsid w:val="00DC0C25"/>
    <w:rsid w:val="00E62BF8"/>
    <w:rsid w:val="00F14EA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9B67504-783C-4B85-B48D-348396B57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53D4"/>
    <w:pPr>
      <w:spacing w:after="0" w:line="240" w:lineRule="auto"/>
    </w:pPr>
    <w:rPr>
      <w:rFonts w:ascii="Times New Roman" w:eastAsia="Times New Roman" w:hAnsi="Times New Roman" w:cs="Times New Roman"/>
      <w:sz w:val="24"/>
      <w:szCs w:val="24"/>
      <w:lang w:val="en-US" w:eastAsia="en-CA"/>
    </w:rPr>
  </w:style>
  <w:style w:type="paragraph" w:styleId="Heading1">
    <w:name w:val="heading 1"/>
    <w:basedOn w:val="Normal"/>
    <w:next w:val="Normal"/>
    <w:link w:val="Heading1Char"/>
    <w:uiPriority w:val="9"/>
    <w:qFormat/>
    <w:rsid w:val="000053D4"/>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0053D4"/>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0053D4"/>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0053D4"/>
    <w:pPr>
      <w:keepNext/>
      <w:spacing w:before="240" w:after="60"/>
      <w:outlineLvl w:val="3"/>
    </w:pPr>
    <w:rPr>
      <w:rFonts w:ascii="Calibri" w:hAnsi="Calibri"/>
      <w:b/>
      <w:bCs/>
      <w:sz w:val="28"/>
      <w:szCs w:val="28"/>
    </w:rPr>
  </w:style>
  <w:style w:type="paragraph" w:styleId="Heading5">
    <w:name w:val="heading 5"/>
    <w:basedOn w:val="Heading4"/>
    <w:next w:val="Normal"/>
    <w:link w:val="Heading5Char"/>
    <w:qFormat/>
    <w:rsid w:val="000053D4"/>
    <w:pPr>
      <w:spacing w:before="0" w:after="0"/>
      <w:ind w:left="2880" w:hanging="2880"/>
      <w:jc w:val="both"/>
      <w:outlineLvl w:val="4"/>
    </w:pPr>
    <w:rPr>
      <w:rFonts w:ascii="Arial Narrow" w:hAnsi="Arial Narrow" w:cs="Arial Narrow"/>
      <w:color w:val="808080"/>
      <w:spacing w:val="2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53D4"/>
    <w:rPr>
      <w:rFonts w:ascii="Cambria" w:eastAsia="Times New Roman" w:hAnsi="Cambria" w:cs="Times New Roman"/>
      <w:b/>
      <w:bCs/>
      <w:kern w:val="32"/>
      <w:sz w:val="32"/>
      <w:szCs w:val="32"/>
      <w:lang w:val="en-US" w:eastAsia="en-CA"/>
    </w:rPr>
  </w:style>
  <w:style w:type="character" w:customStyle="1" w:styleId="Heading2Char">
    <w:name w:val="Heading 2 Char"/>
    <w:basedOn w:val="DefaultParagraphFont"/>
    <w:link w:val="Heading2"/>
    <w:uiPriority w:val="9"/>
    <w:rsid w:val="000053D4"/>
    <w:rPr>
      <w:rFonts w:ascii="Cambria" w:eastAsia="Times New Roman" w:hAnsi="Cambria" w:cs="Times New Roman"/>
      <w:b/>
      <w:bCs/>
      <w:i/>
      <w:iCs/>
      <w:sz w:val="28"/>
      <w:szCs w:val="28"/>
      <w:lang w:val="en-US" w:eastAsia="en-CA"/>
    </w:rPr>
  </w:style>
  <w:style w:type="character" w:customStyle="1" w:styleId="Heading3Char">
    <w:name w:val="Heading 3 Char"/>
    <w:basedOn w:val="DefaultParagraphFont"/>
    <w:link w:val="Heading3"/>
    <w:uiPriority w:val="9"/>
    <w:rsid w:val="000053D4"/>
    <w:rPr>
      <w:rFonts w:ascii="Cambria" w:eastAsia="Times New Roman" w:hAnsi="Cambria" w:cs="Times New Roman"/>
      <w:b/>
      <w:bCs/>
      <w:sz w:val="26"/>
      <w:szCs w:val="26"/>
      <w:lang w:val="en-US" w:eastAsia="en-CA"/>
    </w:rPr>
  </w:style>
  <w:style w:type="character" w:customStyle="1" w:styleId="Heading4Char">
    <w:name w:val="Heading 4 Char"/>
    <w:basedOn w:val="DefaultParagraphFont"/>
    <w:link w:val="Heading4"/>
    <w:rsid w:val="000053D4"/>
    <w:rPr>
      <w:rFonts w:ascii="Calibri" w:eastAsia="Times New Roman" w:hAnsi="Calibri" w:cs="Times New Roman"/>
      <w:b/>
      <w:bCs/>
      <w:sz w:val="28"/>
      <w:szCs w:val="28"/>
      <w:lang w:val="en-US" w:eastAsia="en-CA"/>
    </w:rPr>
  </w:style>
  <w:style w:type="character" w:customStyle="1" w:styleId="Heading5Char">
    <w:name w:val="Heading 5 Char"/>
    <w:basedOn w:val="DefaultParagraphFont"/>
    <w:link w:val="Heading5"/>
    <w:rsid w:val="000053D4"/>
    <w:rPr>
      <w:rFonts w:ascii="Arial Narrow" w:eastAsia="Times New Roman" w:hAnsi="Arial Narrow" w:cs="Arial Narrow"/>
      <w:b/>
      <w:bCs/>
      <w:color w:val="808080"/>
      <w:spacing w:val="20"/>
      <w:sz w:val="20"/>
      <w:szCs w:val="20"/>
      <w:lang w:val="en-US" w:eastAsia="en-CA"/>
    </w:rPr>
  </w:style>
  <w:style w:type="paragraph" w:styleId="Header">
    <w:name w:val="header"/>
    <w:basedOn w:val="Normal"/>
    <w:link w:val="HeaderChar"/>
    <w:uiPriority w:val="99"/>
    <w:rsid w:val="000053D4"/>
    <w:pPr>
      <w:tabs>
        <w:tab w:val="center" w:pos="4320"/>
        <w:tab w:val="right" w:pos="8640"/>
      </w:tabs>
    </w:pPr>
  </w:style>
  <w:style w:type="character" w:customStyle="1" w:styleId="HeaderChar">
    <w:name w:val="Header Char"/>
    <w:basedOn w:val="DefaultParagraphFont"/>
    <w:link w:val="Header"/>
    <w:uiPriority w:val="99"/>
    <w:rsid w:val="000053D4"/>
    <w:rPr>
      <w:rFonts w:ascii="Times New Roman" w:eastAsia="Times New Roman" w:hAnsi="Times New Roman" w:cs="Times New Roman"/>
      <w:sz w:val="24"/>
      <w:szCs w:val="24"/>
      <w:lang w:val="en-US" w:eastAsia="en-CA"/>
    </w:rPr>
  </w:style>
  <w:style w:type="paragraph" w:customStyle="1" w:styleId="Level1">
    <w:name w:val="Level 1"/>
    <w:basedOn w:val="Normal"/>
    <w:rsid w:val="000053D4"/>
    <w:pPr>
      <w:widowControl w:val="0"/>
    </w:pPr>
  </w:style>
  <w:style w:type="paragraph" w:customStyle="1" w:styleId="Outline0291">
    <w:name w:val="Outline029_1"/>
    <w:basedOn w:val="Normal"/>
    <w:rsid w:val="000053D4"/>
    <w:pPr>
      <w:widowControl w:val="0"/>
    </w:pPr>
    <w:rPr>
      <w:rFonts w:ascii="Times" w:hAnsi="Times"/>
    </w:rPr>
  </w:style>
  <w:style w:type="paragraph" w:customStyle="1" w:styleId="Outline0181">
    <w:name w:val="Outline018_1"/>
    <w:basedOn w:val="Normal"/>
    <w:rsid w:val="000053D4"/>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Symbol" w:hAnsi="Symbol"/>
    </w:rPr>
  </w:style>
  <w:style w:type="paragraph" w:customStyle="1" w:styleId="Outline0271">
    <w:name w:val="Outline027_1"/>
    <w:basedOn w:val="Normal"/>
    <w:rsid w:val="000053D4"/>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Outline0171">
    <w:name w:val="Outline017_1"/>
    <w:basedOn w:val="Normal"/>
    <w:rsid w:val="000053D4"/>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Symbol" w:hAnsi="Symbol"/>
    </w:rPr>
  </w:style>
  <w:style w:type="paragraph" w:customStyle="1" w:styleId="Outline0281">
    <w:name w:val="Outline028_1"/>
    <w:basedOn w:val="Normal"/>
    <w:rsid w:val="000053D4"/>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Symbol" w:hAnsi="Symbol"/>
    </w:rPr>
  </w:style>
  <w:style w:type="paragraph" w:customStyle="1" w:styleId="Outline0251">
    <w:name w:val="Outline025_1"/>
    <w:basedOn w:val="Normal"/>
    <w:rsid w:val="000053D4"/>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Symbol" w:hAnsi="Symbol"/>
    </w:rPr>
  </w:style>
  <w:style w:type="paragraph" w:customStyle="1" w:styleId="Outline0111">
    <w:name w:val="Outline011_1"/>
    <w:basedOn w:val="Normal"/>
    <w:rsid w:val="000053D4"/>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Symbol" w:hAnsi="Symbol"/>
    </w:rPr>
  </w:style>
  <w:style w:type="paragraph" w:customStyle="1" w:styleId="Outline0091">
    <w:name w:val="Outline009_1"/>
    <w:basedOn w:val="Normal"/>
    <w:rsid w:val="000053D4"/>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Symbol" w:hAnsi="Symbol"/>
    </w:rPr>
  </w:style>
  <w:style w:type="paragraph" w:customStyle="1" w:styleId="Outline0131">
    <w:name w:val="Outline013_1"/>
    <w:basedOn w:val="Normal"/>
    <w:rsid w:val="000053D4"/>
    <w:pPr>
      <w:widowControl w:val="0"/>
      <w:tabs>
        <w:tab w:val="left" w:pos="4240"/>
        <w:tab w:val="left" w:pos="4320"/>
        <w:tab w:val="left" w:pos="5040"/>
        <w:tab w:val="left" w:pos="5760"/>
        <w:tab w:val="left" w:pos="6480"/>
        <w:tab w:val="left" w:pos="7200"/>
        <w:tab w:val="left" w:pos="7920"/>
        <w:tab w:val="left" w:pos="8640"/>
      </w:tabs>
      <w:ind w:left="4240" w:hanging="640"/>
    </w:pPr>
    <w:rPr>
      <w:color w:val="000000"/>
    </w:rPr>
  </w:style>
  <w:style w:type="paragraph" w:customStyle="1" w:styleId="Outline0132">
    <w:name w:val="Outline013_2"/>
    <w:basedOn w:val="Normal"/>
    <w:rsid w:val="000053D4"/>
    <w:pPr>
      <w:widowControl w:val="0"/>
      <w:tabs>
        <w:tab w:val="left" w:pos="4680"/>
        <w:tab w:val="left" w:pos="5040"/>
        <w:tab w:val="left" w:pos="5760"/>
        <w:tab w:val="left" w:pos="6480"/>
        <w:tab w:val="left" w:pos="7200"/>
        <w:tab w:val="left" w:pos="7920"/>
        <w:tab w:val="left" w:pos="8640"/>
      </w:tabs>
      <w:ind w:left="4680" w:hanging="360"/>
    </w:pPr>
  </w:style>
  <w:style w:type="paragraph" w:customStyle="1" w:styleId="Outline0133">
    <w:name w:val="Outline013_3"/>
    <w:basedOn w:val="Normal"/>
    <w:rsid w:val="000053D4"/>
    <w:pPr>
      <w:widowControl w:val="0"/>
      <w:tabs>
        <w:tab w:val="left" w:pos="5400"/>
        <w:tab w:val="left" w:pos="5760"/>
        <w:tab w:val="left" w:pos="6480"/>
        <w:tab w:val="left" w:pos="7200"/>
        <w:tab w:val="left" w:pos="7920"/>
        <w:tab w:val="left" w:pos="8640"/>
      </w:tabs>
      <w:ind w:left="5400" w:hanging="180"/>
    </w:pPr>
  </w:style>
  <w:style w:type="paragraph" w:customStyle="1" w:styleId="Outline0134">
    <w:name w:val="Outline013_4"/>
    <w:basedOn w:val="Normal"/>
    <w:rsid w:val="000053D4"/>
    <w:pPr>
      <w:widowControl w:val="0"/>
      <w:tabs>
        <w:tab w:val="left" w:pos="6120"/>
        <w:tab w:val="left" w:pos="6480"/>
        <w:tab w:val="left" w:pos="7200"/>
        <w:tab w:val="left" w:pos="7920"/>
        <w:tab w:val="left" w:pos="8640"/>
      </w:tabs>
      <w:ind w:left="6120" w:hanging="360"/>
    </w:pPr>
  </w:style>
  <w:style w:type="paragraph" w:customStyle="1" w:styleId="Outline0135">
    <w:name w:val="Outline013_5"/>
    <w:basedOn w:val="Normal"/>
    <w:rsid w:val="000053D4"/>
    <w:pPr>
      <w:widowControl w:val="0"/>
      <w:tabs>
        <w:tab w:val="left" w:pos="6840"/>
        <w:tab w:val="left" w:pos="7200"/>
        <w:tab w:val="left" w:pos="7920"/>
        <w:tab w:val="left" w:pos="8640"/>
      </w:tabs>
      <w:ind w:left="6840" w:hanging="360"/>
    </w:pPr>
  </w:style>
  <w:style w:type="paragraph" w:customStyle="1" w:styleId="Outline0136">
    <w:name w:val="Outline013_6"/>
    <w:basedOn w:val="Normal"/>
    <w:rsid w:val="000053D4"/>
    <w:pPr>
      <w:widowControl w:val="0"/>
      <w:tabs>
        <w:tab w:val="left" w:pos="7560"/>
        <w:tab w:val="left" w:pos="7920"/>
        <w:tab w:val="left" w:pos="8640"/>
      </w:tabs>
      <w:ind w:left="7560" w:hanging="180"/>
    </w:pPr>
  </w:style>
  <w:style w:type="paragraph" w:customStyle="1" w:styleId="Outline0137">
    <w:name w:val="Outline013_7"/>
    <w:basedOn w:val="Normal"/>
    <w:rsid w:val="000053D4"/>
    <w:pPr>
      <w:widowControl w:val="0"/>
      <w:tabs>
        <w:tab w:val="left" w:pos="8280"/>
        <w:tab w:val="left" w:pos="8640"/>
      </w:tabs>
      <w:ind w:left="8280" w:hanging="360"/>
    </w:pPr>
  </w:style>
  <w:style w:type="paragraph" w:customStyle="1" w:styleId="Outline0138">
    <w:name w:val="Outline013_8"/>
    <w:basedOn w:val="Normal"/>
    <w:rsid w:val="000053D4"/>
    <w:pPr>
      <w:widowControl w:val="0"/>
      <w:tabs>
        <w:tab w:val="left" w:pos="9000"/>
      </w:tabs>
      <w:ind w:left="9000" w:hanging="360"/>
    </w:pPr>
  </w:style>
  <w:style w:type="paragraph" w:customStyle="1" w:styleId="Outline0139">
    <w:name w:val="Outline013_9"/>
    <w:basedOn w:val="Normal"/>
    <w:rsid w:val="000053D4"/>
    <w:pPr>
      <w:widowControl w:val="0"/>
      <w:tabs>
        <w:tab w:val="left" w:pos="9356"/>
      </w:tabs>
      <w:ind w:left="9720" w:hanging="180"/>
    </w:pPr>
  </w:style>
  <w:style w:type="paragraph" w:customStyle="1" w:styleId="Outline0071">
    <w:name w:val="Outline007_1"/>
    <w:basedOn w:val="Normal"/>
    <w:rsid w:val="000053D4"/>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Outline0072">
    <w:name w:val="Outline007_2"/>
    <w:basedOn w:val="Normal"/>
    <w:rsid w:val="000053D4"/>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pPr>
  </w:style>
  <w:style w:type="paragraph" w:customStyle="1" w:styleId="Outline0073">
    <w:name w:val="Outline007_3"/>
    <w:basedOn w:val="Normal"/>
    <w:rsid w:val="000053D4"/>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Outline0074">
    <w:name w:val="Outline007_4"/>
    <w:basedOn w:val="Normal"/>
    <w:rsid w:val="000053D4"/>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Outline0075">
    <w:name w:val="Outline007_5"/>
    <w:basedOn w:val="Normal"/>
    <w:rsid w:val="000053D4"/>
    <w:pPr>
      <w:widowControl w:val="0"/>
      <w:tabs>
        <w:tab w:val="left" w:pos="3960"/>
        <w:tab w:val="left" w:pos="4320"/>
        <w:tab w:val="left" w:pos="5040"/>
        <w:tab w:val="left" w:pos="5760"/>
        <w:tab w:val="left" w:pos="6480"/>
        <w:tab w:val="left" w:pos="7200"/>
        <w:tab w:val="left" w:pos="7920"/>
        <w:tab w:val="left" w:pos="8640"/>
      </w:tabs>
      <w:ind w:left="3960" w:hanging="1080"/>
    </w:pPr>
  </w:style>
  <w:style w:type="paragraph" w:customStyle="1" w:styleId="Outline0076">
    <w:name w:val="Outline007_6"/>
    <w:basedOn w:val="Normal"/>
    <w:rsid w:val="000053D4"/>
    <w:pPr>
      <w:widowControl w:val="0"/>
      <w:tabs>
        <w:tab w:val="left" w:pos="4680"/>
        <w:tab w:val="left" w:pos="5040"/>
        <w:tab w:val="left" w:pos="5760"/>
        <w:tab w:val="left" w:pos="6480"/>
        <w:tab w:val="left" w:pos="7200"/>
        <w:tab w:val="left" w:pos="7920"/>
        <w:tab w:val="left" w:pos="8640"/>
      </w:tabs>
      <w:ind w:left="4680" w:hanging="1080"/>
    </w:pPr>
  </w:style>
  <w:style w:type="paragraph" w:customStyle="1" w:styleId="Outline0077">
    <w:name w:val="Outline007_7"/>
    <w:basedOn w:val="Normal"/>
    <w:rsid w:val="000053D4"/>
    <w:pPr>
      <w:widowControl w:val="0"/>
      <w:tabs>
        <w:tab w:val="left" w:pos="5760"/>
        <w:tab w:val="left" w:pos="6480"/>
        <w:tab w:val="left" w:pos="7200"/>
        <w:tab w:val="left" w:pos="7920"/>
        <w:tab w:val="left" w:pos="8640"/>
      </w:tabs>
      <w:ind w:left="5760" w:hanging="1440"/>
    </w:pPr>
  </w:style>
  <w:style w:type="paragraph" w:customStyle="1" w:styleId="Outline0078">
    <w:name w:val="Outline007_8"/>
    <w:basedOn w:val="Normal"/>
    <w:rsid w:val="000053D4"/>
    <w:pPr>
      <w:widowControl w:val="0"/>
      <w:tabs>
        <w:tab w:val="left" w:pos="6480"/>
        <w:tab w:val="left" w:pos="7200"/>
        <w:tab w:val="left" w:pos="7920"/>
        <w:tab w:val="left" w:pos="8640"/>
      </w:tabs>
      <w:ind w:left="6480" w:hanging="1440"/>
    </w:pPr>
  </w:style>
  <w:style w:type="paragraph" w:customStyle="1" w:styleId="Outline0079">
    <w:name w:val="Outline007_9"/>
    <w:basedOn w:val="Normal"/>
    <w:rsid w:val="000053D4"/>
    <w:pPr>
      <w:widowControl w:val="0"/>
      <w:tabs>
        <w:tab w:val="left" w:pos="7560"/>
        <w:tab w:val="left" w:pos="7920"/>
        <w:tab w:val="left" w:pos="8640"/>
      </w:tabs>
      <w:ind w:left="7560" w:hanging="1800"/>
    </w:pPr>
  </w:style>
  <w:style w:type="paragraph" w:customStyle="1" w:styleId="Outline0101">
    <w:name w:val="Outline010_1"/>
    <w:basedOn w:val="Normal"/>
    <w:rsid w:val="000053D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Outline0102">
    <w:name w:val="Outline010_2"/>
    <w:basedOn w:val="Normal"/>
    <w:rsid w:val="000053D4"/>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1440"/>
    </w:pPr>
  </w:style>
  <w:style w:type="paragraph" w:customStyle="1" w:styleId="Outline0103">
    <w:name w:val="Outline010_3"/>
    <w:basedOn w:val="Normal"/>
    <w:rsid w:val="000053D4"/>
    <w:pPr>
      <w:widowControl w:val="0"/>
      <w:tabs>
        <w:tab w:val="left" w:pos="2880"/>
        <w:tab w:val="left" w:pos="3600"/>
        <w:tab w:val="left" w:pos="4320"/>
        <w:tab w:val="left" w:pos="5040"/>
        <w:tab w:val="left" w:pos="5760"/>
        <w:tab w:val="left" w:pos="6480"/>
        <w:tab w:val="left" w:pos="7200"/>
        <w:tab w:val="left" w:pos="7920"/>
        <w:tab w:val="left" w:pos="8640"/>
      </w:tabs>
      <w:ind w:left="2880" w:hanging="1440"/>
    </w:pPr>
  </w:style>
  <w:style w:type="paragraph" w:customStyle="1" w:styleId="Outline0104">
    <w:name w:val="Outline010_4"/>
    <w:basedOn w:val="Normal"/>
    <w:rsid w:val="000053D4"/>
    <w:pPr>
      <w:widowControl w:val="0"/>
      <w:tabs>
        <w:tab w:val="left" w:pos="3600"/>
        <w:tab w:val="left" w:pos="4320"/>
        <w:tab w:val="left" w:pos="5040"/>
        <w:tab w:val="left" w:pos="5760"/>
        <w:tab w:val="left" w:pos="6480"/>
        <w:tab w:val="left" w:pos="7200"/>
        <w:tab w:val="left" w:pos="7920"/>
        <w:tab w:val="left" w:pos="8640"/>
      </w:tabs>
      <w:ind w:left="3600" w:hanging="1440"/>
    </w:pPr>
  </w:style>
  <w:style w:type="paragraph" w:customStyle="1" w:styleId="Outline0105">
    <w:name w:val="Outline010_5"/>
    <w:basedOn w:val="Normal"/>
    <w:rsid w:val="000053D4"/>
    <w:pPr>
      <w:widowControl w:val="0"/>
      <w:tabs>
        <w:tab w:val="left" w:pos="4320"/>
        <w:tab w:val="left" w:pos="5040"/>
        <w:tab w:val="left" w:pos="5760"/>
        <w:tab w:val="left" w:pos="6480"/>
        <w:tab w:val="left" w:pos="7200"/>
        <w:tab w:val="left" w:pos="7920"/>
        <w:tab w:val="left" w:pos="8640"/>
      </w:tabs>
      <w:ind w:left="4320" w:hanging="1440"/>
    </w:pPr>
  </w:style>
  <w:style w:type="paragraph" w:customStyle="1" w:styleId="Outline0106">
    <w:name w:val="Outline010_6"/>
    <w:basedOn w:val="Normal"/>
    <w:rsid w:val="000053D4"/>
    <w:pPr>
      <w:widowControl w:val="0"/>
      <w:tabs>
        <w:tab w:val="left" w:pos="5040"/>
        <w:tab w:val="left" w:pos="5760"/>
        <w:tab w:val="left" w:pos="6480"/>
        <w:tab w:val="left" w:pos="7200"/>
        <w:tab w:val="left" w:pos="7920"/>
        <w:tab w:val="left" w:pos="8640"/>
      </w:tabs>
      <w:ind w:left="5040" w:hanging="1440"/>
    </w:pPr>
  </w:style>
  <w:style w:type="paragraph" w:customStyle="1" w:styleId="Outline0107">
    <w:name w:val="Outline010_7"/>
    <w:basedOn w:val="Normal"/>
    <w:rsid w:val="000053D4"/>
    <w:pPr>
      <w:widowControl w:val="0"/>
      <w:tabs>
        <w:tab w:val="left" w:pos="5760"/>
        <w:tab w:val="left" w:pos="6480"/>
        <w:tab w:val="left" w:pos="7200"/>
        <w:tab w:val="left" w:pos="7920"/>
        <w:tab w:val="left" w:pos="8640"/>
      </w:tabs>
      <w:ind w:left="5760" w:hanging="1440"/>
    </w:pPr>
  </w:style>
  <w:style w:type="paragraph" w:customStyle="1" w:styleId="Outline0108">
    <w:name w:val="Outline010_8"/>
    <w:basedOn w:val="Normal"/>
    <w:rsid w:val="000053D4"/>
    <w:pPr>
      <w:widowControl w:val="0"/>
      <w:tabs>
        <w:tab w:val="left" w:pos="6480"/>
        <w:tab w:val="left" w:pos="7200"/>
        <w:tab w:val="left" w:pos="7920"/>
        <w:tab w:val="left" w:pos="8640"/>
      </w:tabs>
      <w:ind w:left="6480" w:hanging="1440"/>
    </w:pPr>
  </w:style>
  <w:style w:type="paragraph" w:customStyle="1" w:styleId="Outline0109">
    <w:name w:val="Outline010_9"/>
    <w:basedOn w:val="Normal"/>
    <w:rsid w:val="000053D4"/>
    <w:pPr>
      <w:widowControl w:val="0"/>
      <w:tabs>
        <w:tab w:val="left" w:pos="7560"/>
        <w:tab w:val="left" w:pos="7920"/>
        <w:tab w:val="left" w:pos="8640"/>
      </w:tabs>
      <w:ind w:left="7560" w:hanging="1800"/>
    </w:pPr>
  </w:style>
  <w:style w:type="paragraph" w:customStyle="1" w:styleId="Outline0231">
    <w:name w:val="Outline023_1"/>
    <w:basedOn w:val="Normal"/>
    <w:rsid w:val="000053D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Outline0232">
    <w:name w:val="Outline023_2"/>
    <w:basedOn w:val="Normal"/>
    <w:rsid w:val="000053D4"/>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1440"/>
    </w:pPr>
  </w:style>
  <w:style w:type="paragraph" w:customStyle="1" w:styleId="Outline0233">
    <w:name w:val="Outline023_3"/>
    <w:basedOn w:val="Normal"/>
    <w:rsid w:val="000053D4"/>
    <w:pPr>
      <w:widowControl w:val="0"/>
      <w:tabs>
        <w:tab w:val="left" w:pos="2880"/>
        <w:tab w:val="left" w:pos="3600"/>
        <w:tab w:val="left" w:pos="4320"/>
        <w:tab w:val="left" w:pos="5040"/>
        <w:tab w:val="left" w:pos="5760"/>
        <w:tab w:val="left" w:pos="6480"/>
        <w:tab w:val="left" w:pos="7200"/>
        <w:tab w:val="left" w:pos="7920"/>
        <w:tab w:val="left" w:pos="8640"/>
      </w:tabs>
      <w:ind w:left="2880" w:hanging="1440"/>
    </w:pPr>
  </w:style>
  <w:style w:type="paragraph" w:customStyle="1" w:styleId="Outline0234">
    <w:name w:val="Outline023_4"/>
    <w:basedOn w:val="Normal"/>
    <w:rsid w:val="000053D4"/>
    <w:pPr>
      <w:widowControl w:val="0"/>
      <w:tabs>
        <w:tab w:val="left" w:pos="3600"/>
        <w:tab w:val="left" w:pos="4320"/>
        <w:tab w:val="left" w:pos="5040"/>
        <w:tab w:val="left" w:pos="5760"/>
        <w:tab w:val="left" w:pos="6480"/>
        <w:tab w:val="left" w:pos="7200"/>
        <w:tab w:val="left" w:pos="7920"/>
        <w:tab w:val="left" w:pos="8640"/>
      </w:tabs>
      <w:ind w:left="3600" w:hanging="1440"/>
    </w:pPr>
  </w:style>
  <w:style w:type="paragraph" w:customStyle="1" w:styleId="Outline0235">
    <w:name w:val="Outline023_5"/>
    <w:basedOn w:val="Normal"/>
    <w:rsid w:val="000053D4"/>
    <w:pPr>
      <w:widowControl w:val="0"/>
      <w:tabs>
        <w:tab w:val="left" w:pos="4320"/>
        <w:tab w:val="left" w:pos="5040"/>
        <w:tab w:val="left" w:pos="5760"/>
        <w:tab w:val="left" w:pos="6480"/>
        <w:tab w:val="left" w:pos="7200"/>
        <w:tab w:val="left" w:pos="7920"/>
        <w:tab w:val="left" w:pos="8640"/>
      </w:tabs>
      <w:ind w:left="4320" w:hanging="1440"/>
    </w:pPr>
  </w:style>
  <w:style w:type="paragraph" w:customStyle="1" w:styleId="Outline0236">
    <w:name w:val="Outline023_6"/>
    <w:basedOn w:val="Normal"/>
    <w:rsid w:val="000053D4"/>
    <w:pPr>
      <w:widowControl w:val="0"/>
      <w:tabs>
        <w:tab w:val="left" w:pos="5040"/>
        <w:tab w:val="left" w:pos="5760"/>
        <w:tab w:val="left" w:pos="6480"/>
        <w:tab w:val="left" w:pos="7200"/>
        <w:tab w:val="left" w:pos="7920"/>
        <w:tab w:val="left" w:pos="8640"/>
      </w:tabs>
      <w:ind w:left="5040" w:hanging="1440"/>
    </w:pPr>
  </w:style>
  <w:style w:type="paragraph" w:customStyle="1" w:styleId="Outline0237">
    <w:name w:val="Outline023_7"/>
    <w:basedOn w:val="Normal"/>
    <w:rsid w:val="000053D4"/>
    <w:pPr>
      <w:widowControl w:val="0"/>
      <w:tabs>
        <w:tab w:val="left" w:pos="5760"/>
        <w:tab w:val="left" w:pos="6480"/>
        <w:tab w:val="left" w:pos="7200"/>
        <w:tab w:val="left" w:pos="7920"/>
        <w:tab w:val="left" w:pos="8640"/>
      </w:tabs>
      <w:ind w:left="5760" w:hanging="1440"/>
    </w:pPr>
  </w:style>
  <w:style w:type="paragraph" w:customStyle="1" w:styleId="Outline0238">
    <w:name w:val="Outline023_8"/>
    <w:basedOn w:val="Normal"/>
    <w:rsid w:val="000053D4"/>
    <w:pPr>
      <w:widowControl w:val="0"/>
      <w:tabs>
        <w:tab w:val="left" w:pos="6480"/>
        <w:tab w:val="left" w:pos="7200"/>
        <w:tab w:val="left" w:pos="7920"/>
        <w:tab w:val="left" w:pos="8640"/>
      </w:tabs>
      <w:ind w:left="6480" w:hanging="1440"/>
    </w:pPr>
  </w:style>
  <w:style w:type="paragraph" w:customStyle="1" w:styleId="Outline0239">
    <w:name w:val="Outline023_9"/>
    <w:basedOn w:val="Normal"/>
    <w:rsid w:val="000053D4"/>
    <w:pPr>
      <w:widowControl w:val="0"/>
      <w:tabs>
        <w:tab w:val="left" w:pos="7560"/>
        <w:tab w:val="left" w:pos="7920"/>
        <w:tab w:val="left" w:pos="8640"/>
      </w:tabs>
      <w:ind w:left="7560" w:hanging="1800"/>
    </w:pPr>
  </w:style>
  <w:style w:type="paragraph" w:customStyle="1" w:styleId="Outline0061">
    <w:name w:val="Outline006_1"/>
    <w:basedOn w:val="Normal"/>
    <w:rsid w:val="000053D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Outline0062">
    <w:name w:val="Outline006_2"/>
    <w:basedOn w:val="Normal"/>
    <w:rsid w:val="000053D4"/>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1440"/>
    </w:pPr>
  </w:style>
  <w:style w:type="paragraph" w:customStyle="1" w:styleId="Outline0063">
    <w:name w:val="Outline006_3"/>
    <w:basedOn w:val="Normal"/>
    <w:rsid w:val="000053D4"/>
    <w:pPr>
      <w:widowControl w:val="0"/>
      <w:tabs>
        <w:tab w:val="left" w:pos="2880"/>
        <w:tab w:val="left" w:pos="3600"/>
        <w:tab w:val="left" w:pos="4320"/>
        <w:tab w:val="left" w:pos="5040"/>
        <w:tab w:val="left" w:pos="5760"/>
        <w:tab w:val="left" w:pos="6480"/>
        <w:tab w:val="left" w:pos="7200"/>
        <w:tab w:val="left" w:pos="7920"/>
        <w:tab w:val="left" w:pos="8640"/>
      </w:tabs>
      <w:ind w:left="2880" w:hanging="1440"/>
    </w:pPr>
  </w:style>
  <w:style w:type="paragraph" w:customStyle="1" w:styleId="Outline0064">
    <w:name w:val="Outline006_4"/>
    <w:basedOn w:val="Normal"/>
    <w:rsid w:val="000053D4"/>
    <w:pPr>
      <w:widowControl w:val="0"/>
      <w:tabs>
        <w:tab w:val="left" w:pos="3600"/>
        <w:tab w:val="left" w:pos="4320"/>
        <w:tab w:val="left" w:pos="5040"/>
        <w:tab w:val="left" w:pos="5760"/>
        <w:tab w:val="left" w:pos="6480"/>
        <w:tab w:val="left" w:pos="7200"/>
        <w:tab w:val="left" w:pos="7920"/>
        <w:tab w:val="left" w:pos="8640"/>
      </w:tabs>
      <w:ind w:left="3600" w:hanging="1440"/>
    </w:pPr>
  </w:style>
  <w:style w:type="paragraph" w:customStyle="1" w:styleId="Outline0065">
    <w:name w:val="Outline006_5"/>
    <w:basedOn w:val="Normal"/>
    <w:rsid w:val="000053D4"/>
    <w:pPr>
      <w:widowControl w:val="0"/>
      <w:tabs>
        <w:tab w:val="left" w:pos="4320"/>
        <w:tab w:val="left" w:pos="5040"/>
        <w:tab w:val="left" w:pos="5760"/>
        <w:tab w:val="left" w:pos="6480"/>
        <w:tab w:val="left" w:pos="7200"/>
        <w:tab w:val="left" w:pos="7920"/>
        <w:tab w:val="left" w:pos="8640"/>
      </w:tabs>
      <w:ind w:left="4320" w:hanging="1440"/>
    </w:pPr>
  </w:style>
  <w:style w:type="paragraph" w:customStyle="1" w:styleId="Outline0066">
    <w:name w:val="Outline006_6"/>
    <w:basedOn w:val="Normal"/>
    <w:rsid w:val="000053D4"/>
    <w:pPr>
      <w:widowControl w:val="0"/>
      <w:tabs>
        <w:tab w:val="left" w:pos="5040"/>
        <w:tab w:val="left" w:pos="5760"/>
        <w:tab w:val="left" w:pos="6480"/>
        <w:tab w:val="left" w:pos="7200"/>
        <w:tab w:val="left" w:pos="7920"/>
        <w:tab w:val="left" w:pos="8640"/>
      </w:tabs>
      <w:ind w:left="5040" w:hanging="1440"/>
    </w:pPr>
  </w:style>
  <w:style w:type="paragraph" w:customStyle="1" w:styleId="Outline0067">
    <w:name w:val="Outline006_7"/>
    <w:basedOn w:val="Normal"/>
    <w:rsid w:val="000053D4"/>
    <w:pPr>
      <w:widowControl w:val="0"/>
      <w:tabs>
        <w:tab w:val="left" w:pos="5760"/>
        <w:tab w:val="left" w:pos="6480"/>
        <w:tab w:val="left" w:pos="7200"/>
        <w:tab w:val="left" w:pos="7920"/>
        <w:tab w:val="left" w:pos="8640"/>
      </w:tabs>
      <w:ind w:left="5760" w:hanging="1440"/>
    </w:pPr>
  </w:style>
  <w:style w:type="paragraph" w:customStyle="1" w:styleId="Outline0068">
    <w:name w:val="Outline006_8"/>
    <w:basedOn w:val="Normal"/>
    <w:rsid w:val="000053D4"/>
    <w:pPr>
      <w:widowControl w:val="0"/>
      <w:tabs>
        <w:tab w:val="left" w:pos="6480"/>
        <w:tab w:val="left" w:pos="7200"/>
        <w:tab w:val="left" w:pos="7920"/>
        <w:tab w:val="left" w:pos="8640"/>
      </w:tabs>
      <w:ind w:left="6480" w:hanging="1440"/>
    </w:pPr>
  </w:style>
  <w:style w:type="paragraph" w:customStyle="1" w:styleId="Outline0069">
    <w:name w:val="Outline006_9"/>
    <w:basedOn w:val="Normal"/>
    <w:rsid w:val="000053D4"/>
    <w:pPr>
      <w:widowControl w:val="0"/>
      <w:tabs>
        <w:tab w:val="left" w:pos="7560"/>
        <w:tab w:val="left" w:pos="7920"/>
        <w:tab w:val="left" w:pos="8640"/>
      </w:tabs>
      <w:ind w:left="7560" w:hanging="1800"/>
    </w:pPr>
  </w:style>
  <w:style w:type="paragraph" w:customStyle="1" w:styleId="Outline0041">
    <w:name w:val="Outline004_1"/>
    <w:basedOn w:val="Normal"/>
    <w:rsid w:val="000053D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Outline0042">
    <w:name w:val="Outline004_2"/>
    <w:basedOn w:val="Normal"/>
    <w:rsid w:val="000053D4"/>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1440"/>
    </w:pPr>
  </w:style>
  <w:style w:type="paragraph" w:customStyle="1" w:styleId="Outline0043">
    <w:name w:val="Outline004_3"/>
    <w:basedOn w:val="Normal"/>
    <w:rsid w:val="000053D4"/>
    <w:pPr>
      <w:widowControl w:val="0"/>
      <w:tabs>
        <w:tab w:val="left" w:pos="2880"/>
        <w:tab w:val="left" w:pos="3600"/>
        <w:tab w:val="left" w:pos="4320"/>
        <w:tab w:val="left" w:pos="5040"/>
        <w:tab w:val="left" w:pos="5760"/>
        <w:tab w:val="left" w:pos="6480"/>
        <w:tab w:val="left" w:pos="7200"/>
        <w:tab w:val="left" w:pos="7920"/>
        <w:tab w:val="left" w:pos="8640"/>
      </w:tabs>
      <w:ind w:left="2880" w:hanging="1440"/>
    </w:pPr>
  </w:style>
  <w:style w:type="paragraph" w:customStyle="1" w:styleId="Outline0044">
    <w:name w:val="Outline004_4"/>
    <w:basedOn w:val="Normal"/>
    <w:rsid w:val="000053D4"/>
    <w:pPr>
      <w:widowControl w:val="0"/>
      <w:tabs>
        <w:tab w:val="left" w:pos="3600"/>
        <w:tab w:val="left" w:pos="4320"/>
        <w:tab w:val="left" w:pos="5040"/>
        <w:tab w:val="left" w:pos="5760"/>
        <w:tab w:val="left" w:pos="6480"/>
        <w:tab w:val="left" w:pos="7200"/>
        <w:tab w:val="left" w:pos="7920"/>
        <w:tab w:val="left" w:pos="8640"/>
      </w:tabs>
      <w:ind w:left="3600" w:hanging="1440"/>
    </w:pPr>
  </w:style>
  <w:style w:type="paragraph" w:customStyle="1" w:styleId="Outline0045">
    <w:name w:val="Outline004_5"/>
    <w:basedOn w:val="Normal"/>
    <w:rsid w:val="000053D4"/>
    <w:pPr>
      <w:widowControl w:val="0"/>
      <w:tabs>
        <w:tab w:val="left" w:pos="4320"/>
        <w:tab w:val="left" w:pos="5040"/>
        <w:tab w:val="left" w:pos="5760"/>
        <w:tab w:val="left" w:pos="6480"/>
        <w:tab w:val="left" w:pos="7200"/>
        <w:tab w:val="left" w:pos="7920"/>
        <w:tab w:val="left" w:pos="8640"/>
      </w:tabs>
      <w:ind w:left="4320" w:hanging="1440"/>
    </w:pPr>
  </w:style>
  <w:style w:type="paragraph" w:customStyle="1" w:styleId="Outline0046">
    <w:name w:val="Outline004_6"/>
    <w:basedOn w:val="Normal"/>
    <w:rsid w:val="000053D4"/>
    <w:pPr>
      <w:widowControl w:val="0"/>
      <w:tabs>
        <w:tab w:val="left" w:pos="5040"/>
        <w:tab w:val="left" w:pos="5760"/>
        <w:tab w:val="left" w:pos="6480"/>
        <w:tab w:val="left" w:pos="7200"/>
        <w:tab w:val="left" w:pos="7920"/>
        <w:tab w:val="left" w:pos="8640"/>
      </w:tabs>
      <w:ind w:left="5040" w:hanging="1440"/>
    </w:pPr>
  </w:style>
  <w:style w:type="paragraph" w:customStyle="1" w:styleId="Outline0047">
    <w:name w:val="Outline004_7"/>
    <w:basedOn w:val="Normal"/>
    <w:rsid w:val="000053D4"/>
    <w:pPr>
      <w:widowControl w:val="0"/>
      <w:tabs>
        <w:tab w:val="left" w:pos="5760"/>
        <w:tab w:val="left" w:pos="6480"/>
        <w:tab w:val="left" w:pos="7200"/>
        <w:tab w:val="left" w:pos="7920"/>
        <w:tab w:val="left" w:pos="8640"/>
      </w:tabs>
      <w:ind w:left="5760" w:hanging="1440"/>
    </w:pPr>
  </w:style>
  <w:style w:type="paragraph" w:customStyle="1" w:styleId="Outline0048">
    <w:name w:val="Outline004_8"/>
    <w:basedOn w:val="Normal"/>
    <w:rsid w:val="000053D4"/>
    <w:pPr>
      <w:widowControl w:val="0"/>
      <w:tabs>
        <w:tab w:val="left" w:pos="6480"/>
        <w:tab w:val="left" w:pos="7200"/>
        <w:tab w:val="left" w:pos="7920"/>
        <w:tab w:val="left" w:pos="8640"/>
      </w:tabs>
      <w:ind w:left="6480" w:hanging="1440"/>
    </w:pPr>
  </w:style>
  <w:style w:type="paragraph" w:customStyle="1" w:styleId="Outline0049">
    <w:name w:val="Outline004_9"/>
    <w:basedOn w:val="Normal"/>
    <w:rsid w:val="000053D4"/>
    <w:pPr>
      <w:widowControl w:val="0"/>
      <w:tabs>
        <w:tab w:val="left" w:pos="7560"/>
        <w:tab w:val="left" w:pos="7920"/>
        <w:tab w:val="left" w:pos="8640"/>
      </w:tabs>
      <w:ind w:left="7560" w:hanging="1800"/>
    </w:pPr>
  </w:style>
  <w:style w:type="paragraph" w:customStyle="1" w:styleId="Outline0211">
    <w:name w:val="Outline021_1"/>
    <w:basedOn w:val="Normal"/>
    <w:rsid w:val="000053D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Outline0212">
    <w:name w:val="Outline021_2"/>
    <w:basedOn w:val="Normal"/>
    <w:rsid w:val="000053D4"/>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1440"/>
    </w:pPr>
  </w:style>
  <w:style w:type="paragraph" w:customStyle="1" w:styleId="Outline0213">
    <w:name w:val="Outline021_3"/>
    <w:basedOn w:val="Normal"/>
    <w:rsid w:val="000053D4"/>
    <w:pPr>
      <w:widowControl w:val="0"/>
      <w:tabs>
        <w:tab w:val="left" w:pos="2880"/>
        <w:tab w:val="left" w:pos="3600"/>
        <w:tab w:val="left" w:pos="4320"/>
        <w:tab w:val="left" w:pos="5040"/>
        <w:tab w:val="left" w:pos="5760"/>
        <w:tab w:val="left" w:pos="6480"/>
        <w:tab w:val="left" w:pos="7200"/>
        <w:tab w:val="left" w:pos="7920"/>
        <w:tab w:val="left" w:pos="8640"/>
      </w:tabs>
      <w:ind w:left="2880" w:hanging="1440"/>
    </w:pPr>
  </w:style>
  <w:style w:type="paragraph" w:customStyle="1" w:styleId="Outline0214">
    <w:name w:val="Outline021_4"/>
    <w:basedOn w:val="Normal"/>
    <w:rsid w:val="000053D4"/>
    <w:pPr>
      <w:widowControl w:val="0"/>
      <w:tabs>
        <w:tab w:val="left" w:pos="3600"/>
        <w:tab w:val="left" w:pos="4320"/>
        <w:tab w:val="left" w:pos="5040"/>
        <w:tab w:val="left" w:pos="5760"/>
        <w:tab w:val="left" w:pos="6480"/>
        <w:tab w:val="left" w:pos="7200"/>
        <w:tab w:val="left" w:pos="7920"/>
        <w:tab w:val="left" w:pos="8640"/>
      </w:tabs>
      <w:ind w:left="3600" w:hanging="1440"/>
    </w:pPr>
  </w:style>
  <w:style w:type="paragraph" w:customStyle="1" w:styleId="Outline0215">
    <w:name w:val="Outline021_5"/>
    <w:basedOn w:val="Normal"/>
    <w:rsid w:val="000053D4"/>
    <w:pPr>
      <w:widowControl w:val="0"/>
      <w:tabs>
        <w:tab w:val="left" w:pos="4320"/>
        <w:tab w:val="left" w:pos="5040"/>
        <w:tab w:val="left" w:pos="5760"/>
        <w:tab w:val="left" w:pos="6480"/>
        <w:tab w:val="left" w:pos="7200"/>
        <w:tab w:val="left" w:pos="7920"/>
        <w:tab w:val="left" w:pos="8640"/>
      </w:tabs>
      <w:ind w:left="4320" w:hanging="1440"/>
    </w:pPr>
  </w:style>
  <w:style w:type="paragraph" w:customStyle="1" w:styleId="Outline0216">
    <w:name w:val="Outline021_6"/>
    <w:basedOn w:val="Normal"/>
    <w:rsid w:val="000053D4"/>
    <w:pPr>
      <w:widowControl w:val="0"/>
      <w:tabs>
        <w:tab w:val="left" w:pos="5040"/>
        <w:tab w:val="left" w:pos="5760"/>
        <w:tab w:val="left" w:pos="6480"/>
        <w:tab w:val="left" w:pos="7200"/>
        <w:tab w:val="left" w:pos="7920"/>
        <w:tab w:val="left" w:pos="8640"/>
      </w:tabs>
      <w:ind w:left="5040" w:hanging="1440"/>
    </w:pPr>
  </w:style>
  <w:style w:type="paragraph" w:customStyle="1" w:styleId="Outline0217">
    <w:name w:val="Outline021_7"/>
    <w:basedOn w:val="Normal"/>
    <w:rsid w:val="000053D4"/>
    <w:pPr>
      <w:widowControl w:val="0"/>
      <w:tabs>
        <w:tab w:val="left" w:pos="5760"/>
        <w:tab w:val="left" w:pos="6480"/>
        <w:tab w:val="left" w:pos="7200"/>
        <w:tab w:val="left" w:pos="7920"/>
        <w:tab w:val="left" w:pos="8640"/>
      </w:tabs>
      <w:ind w:left="5760" w:hanging="1440"/>
    </w:pPr>
  </w:style>
  <w:style w:type="paragraph" w:customStyle="1" w:styleId="Outline0218">
    <w:name w:val="Outline021_8"/>
    <w:basedOn w:val="Normal"/>
    <w:rsid w:val="000053D4"/>
    <w:pPr>
      <w:widowControl w:val="0"/>
      <w:tabs>
        <w:tab w:val="left" w:pos="6480"/>
        <w:tab w:val="left" w:pos="7200"/>
        <w:tab w:val="left" w:pos="7920"/>
        <w:tab w:val="left" w:pos="8640"/>
      </w:tabs>
      <w:ind w:left="6480" w:hanging="1440"/>
    </w:pPr>
  </w:style>
  <w:style w:type="paragraph" w:customStyle="1" w:styleId="Outline0219">
    <w:name w:val="Outline021_9"/>
    <w:basedOn w:val="Normal"/>
    <w:rsid w:val="000053D4"/>
    <w:pPr>
      <w:widowControl w:val="0"/>
      <w:tabs>
        <w:tab w:val="left" w:pos="7560"/>
        <w:tab w:val="left" w:pos="7920"/>
        <w:tab w:val="left" w:pos="8640"/>
      </w:tabs>
      <w:ind w:left="7560" w:hanging="1800"/>
    </w:pPr>
  </w:style>
  <w:style w:type="paragraph" w:customStyle="1" w:styleId="Outline0161">
    <w:name w:val="Outline016_1"/>
    <w:basedOn w:val="Normal"/>
    <w:rsid w:val="000053D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Outline0162">
    <w:name w:val="Outline016_2"/>
    <w:basedOn w:val="Normal"/>
    <w:rsid w:val="000053D4"/>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1440"/>
    </w:pPr>
  </w:style>
  <w:style w:type="paragraph" w:customStyle="1" w:styleId="Outline0163">
    <w:name w:val="Outline016_3"/>
    <w:basedOn w:val="Normal"/>
    <w:rsid w:val="000053D4"/>
    <w:pPr>
      <w:widowControl w:val="0"/>
      <w:tabs>
        <w:tab w:val="left" w:pos="2880"/>
        <w:tab w:val="left" w:pos="3600"/>
        <w:tab w:val="left" w:pos="4320"/>
        <w:tab w:val="left" w:pos="5040"/>
        <w:tab w:val="left" w:pos="5760"/>
        <w:tab w:val="left" w:pos="6480"/>
        <w:tab w:val="left" w:pos="7200"/>
        <w:tab w:val="left" w:pos="7920"/>
        <w:tab w:val="left" w:pos="8640"/>
      </w:tabs>
      <w:ind w:left="2880" w:hanging="1440"/>
    </w:pPr>
  </w:style>
  <w:style w:type="paragraph" w:customStyle="1" w:styleId="Outline0164">
    <w:name w:val="Outline016_4"/>
    <w:basedOn w:val="Normal"/>
    <w:rsid w:val="000053D4"/>
    <w:pPr>
      <w:widowControl w:val="0"/>
      <w:tabs>
        <w:tab w:val="left" w:pos="3600"/>
        <w:tab w:val="left" w:pos="4320"/>
        <w:tab w:val="left" w:pos="5040"/>
        <w:tab w:val="left" w:pos="5760"/>
        <w:tab w:val="left" w:pos="6480"/>
        <w:tab w:val="left" w:pos="7200"/>
        <w:tab w:val="left" w:pos="7920"/>
        <w:tab w:val="left" w:pos="8640"/>
      </w:tabs>
      <w:ind w:left="3600" w:hanging="1440"/>
    </w:pPr>
  </w:style>
  <w:style w:type="paragraph" w:customStyle="1" w:styleId="Outline0165">
    <w:name w:val="Outline016_5"/>
    <w:basedOn w:val="Normal"/>
    <w:rsid w:val="000053D4"/>
    <w:pPr>
      <w:widowControl w:val="0"/>
      <w:tabs>
        <w:tab w:val="left" w:pos="4320"/>
        <w:tab w:val="left" w:pos="5040"/>
        <w:tab w:val="left" w:pos="5760"/>
        <w:tab w:val="left" w:pos="6480"/>
        <w:tab w:val="left" w:pos="7200"/>
        <w:tab w:val="left" w:pos="7920"/>
        <w:tab w:val="left" w:pos="8640"/>
      </w:tabs>
      <w:ind w:left="4320" w:hanging="1440"/>
    </w:pPr>
  </w:style>
  <w:style w:type="paragraph" w:customStyle="1" w:styleId="Outline0166">
    <w:name w:val="Outline016_6"/>
    <w:basedOn w:val="Normal"/>
    <w:rsid w:val="000053D4"/>
    <w:pPr>
      <w:widowControl w:val="0"/>
      <w:tabs>
        <w:tab w:val="left" w:pos="5040"/>
        <w:tab w:val="left" w:pos="5760"/>
        <w:tab w:val="left" w:pos="6480"/>
        <w:tab w:val="left" w:pos="7200"/>
        <w:tab w:val="left" w:pos="7920"/>
        <w:tab w:val="left" w:pos="8640"/>
      </w:tabs>
      <w:ind w:left="5040" w:hanging="1440"/>
    </w:pPr>
  </w:style>
  <w:style w:type="paragraph" w:customStyle="1" w:styleId="Outline0167">
    <w:name w:val="Outline016_7"/>
    <w:basedOn w:val="Normal"/>
    <w:rsid w:val="000053D4"/>
    <w:pPr>
      <w:widowControl w:val="0"/>
      <w:tabs>
        <w:tab w:val="left" w:pos="5760"/>
        <w:tab w:val="left" w:pos="6480"/>
        <w:tab w:val="left" w:pos="7200"/>
        <w:tab w:val="left" w:pos="7920"/>
        <w:tab w:val="left" w:pos="8640"/>
      </w:tabs>
      <w:ind w:left="5760" w:hanging="1440"/>
    </w:pPr>
  </w:style>
  <w:style w:type="paragraph" w:customStyle="1" w:styleId="Outline0168">
    <w:name w:val="Outline016_8"/>
    <w:basedOn w:val="Normal"/>
    <w:rsid w:val="000053D4"/>
    <w:pPr>
      <w:widowControl w:val="0"/>
      <w:tabs>
        <w:tab w:val="left" w:pos="6480"/>
        <w:tab w:val="left" w:pos="7200"/>
        <w:tab w:val="left" w:pos="7920"/>
        <w:tab w:val="left" w:pos="8640"/>
      </w:tabs>
      <w:ind w:left="6480" w:hanging="1440"/>
    </w:pPr>
  </w:style>
  <w:style w:type="paragraph" w:customStyle="1" w:styleId="Outline0169">
    <w:name w:val="Outline016_9"/>
    <w:basedOn w:val="Normal"/>
    <w:rsid w:val="000053D4"/>
    <w:pPr>
      <w:widowControl w:val="0"/>
      <w:tabs>
        <w:tab w:val="left" w:pos="7560"/>
        <w:tab w:val="left" w:pos="7920"/>
        <w:tab w:val="left" w:pos="8640"/>
      </w:tabs>
      <w:ind w:left="7560" w:hanging="1800"/>
    </w:pPr>
  </w:style>
  <w:style w:type="paragraph" w:customStyle="1" w:styleId="Outline0151">
    <w:name w:val="Outline015_1"/>
    <w:basedOn w:val="Normal"/>
    <w:rsid w:val="000053D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Outline0152">
    <w:name w:val="Outline015_2"/>
    <w:basedOn w:val="Normal"/>
    <w:rsid w:val="000053D4"/>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1440"/>
    </w:pPr>
  </w:style>
  <w:style w:type="paragraph" w:customStyle="1" w:styleId="Outline0153">
    <w:name w:val="Outline015_3"/>
    <w:basedOn w:val="Normal"/>
    <w:rsid w:val="000053D4"/>
    <w:pPr>
      <w:widowControl w:val="0"/>
      <w:tabs>
        <w:tab w:val="left" w:pos="2880"/>
        <w:tab w:val="left" w:pos="3600"/>
        <w:tab w:val="left" w:pos="4320"/>
        <w:tab w:val="left" w:pos="5040"/>
        <w:tab w:val="left" w:pos="5760"/>
        <w:tab w:val="left" w:pos="6480"/>
        <w:tab w:val="left" w:pos="7200"/>
        <w:tab w:val="left" w:pos="7920"/>
        <w:tab w:val="left" w:pos="8640"/>
      </w:tabs>
      <w:ind w:left="2880" w:hanging="1440"/>
    </w:pPr>
  </w:style>
  <w:style w:type="paragraph" w:customStyle="1" w:styleId="Outline0154">
    <w:name w:val="Outline015_4"/>
    <w:basedOn w:val="Normal"/>
    <w:rsid w:val="000053D4"/>
    <w:pPr>
      <w:widowControl w:val="0"/>
      <w:tabs>
        <w:tab w:val="left" w:pos="3600"/>
        <w:tab w:val="left" w:pos="4320"/>
        <w:tab w:val="left" w:pos="5040"/>
        <w:tab w:val="left" w:pos="5760"/>
        <w:tab w:val="left" w:pos="6480"/>
        <w:tab w:val="left" w:pos="7200"/>
        <w:tab w:val="left" w:pos="7920"/>
        <w:tab w:val="left" w:pos="8640"/>
      </w:tabs>
      <w:ind w:left="3600" w:hanging="1440"/>
    </w:pPr>
  </w:style>
  <w:style w:type="paragraph" w:customStyle="1" w:styleId="Outline0155">
    <w:name w:val="Outline015_5"/>
    <w:basedOn w:val="Normal"/>
    <w:rsid w:val="000053D4"/>
    <w:pPr>
      <w:widowControl w:val="0"/>
      <w:tabs>
        <w:tab w:val="left" w:pos="4320"/>
        <w:tab w:val="left" w:pos="5040"/>
        <w:tab w:val="left" w:pos="5760"/>
        <w:tab w:val="left" w:pos="6480"/>
        <w:tab w:val="left" w:pos="7200"/>
        <w:tab w:val="left" w:pos="7920"/>
        <w:tab w:val="left" w:pos="8640"/>
      </w:tabs>
      <w:ind w:left="4320" w:hanging="1440"/>
    </w:pPr>
  </w:style>
  <w:style w:type="paragraph" w:customStyle="1" w:styleId="Outline0156">
    <w:name w:val="Outline015_6"/>
    <w:basedOn w:val="Normal"/>
    <w:rsid w:val="000053D4"/>
    <w:pPr>
      <w:widowControl w:val="0"/>
      <w:tabs>
        <w:tab w:val="left" w:pos="5040"/>
        <w:tab w:val="left" w:pos="5760"/>
        <w:tab w:val="left" w:pos="6480"/>
        <w:tab w:val="left" w:pos="7200"/>
        <w:tab w:val="left" w:pos="7920"/>
        <w:tab w:val="left" w:pos="8640"/>
      </w:tabs>
      <w:ind w:left="5040" w:hanging="1440"/>
    </w:pPr>
  </w:style>
  <w:style w:type="paragraph" w:customStyle="1" w:styleId="Outline0157">
    <w:name w:val="Outline015_7"/>
    <w:basedOn w:val="Normal"/>
    <w:rsid w:val="000053D4"/>
    <w:pPr>
      <w:widowControl w:val="0"/>
      <w:tabs>
        <w:tab w:val="left" w:pos="5760"/>
        <w:tab w:val="left" w:pos="6480"/>
        <w:tab w:val="left" w:pos="7200"/>
        <w:tab w:val="left" w:pos="7920"/>
        <w:tab w:val="left" w:pos="8640"/>
      </w:tabs>
      <w:ind w:left="5760" w:hanging="1440"/>
    </w:pPr>
  </w:style>
  <w:style w:type="paragraph" w:customStyle="1" w:styleId="Outline0158">
    <w:name w:val="Outline015_8"/>
    <w:basedOn w:val="Normal"/>
    <w:rsid w:val="000053D4"/>
    <w:pPr>
      <w:widowControl w:val="0"/>
      <w:tabs>
        <w:tab w:val="left" w:pos="6480"/>
        <w:tab w:val="left" w:pos="7200"/>
        <w:tab w:val="left" w:pos="7920"/>
        <w:tab w:val="left" w:pos="8640"/>
      </w:tabs>
      <w:ind w:left="6480" w:hanging="1440"/>
    </w:pPr>
  </w:style>
  <w:style w:type="paragraph" w:customStyle="1" w:styleId="Outline0159">
    <w:name w:val="Outline015_9"/>
    <w:basedOn w:val="Normal"/>
    <w:rsid w:val="000053D4"/>
    <w:pPr>
      <w:widowControl w:val="0"/>
      <w:tabs>
        <w:tab w:val="left" w:pos="7560"/>
        <w:tab w:val="left" w:pos="7920"/>
        <w:tab w:val="left" w:pos="8640"/>
      </w:tabs>
      <w:ind w:left="7560" w:hanging="1800"/>
    </w:pPr>
  </w:style>
  <w:style w:type="paragraph" w:customStyle="1" w:styleId="level10">
    <w:name w:val="_level1"/>
    <w:basedOn w:val="Normal"/>
    <w:rsid w:val="000053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style>
  <w:style w:type="paragraph" w:customStyle="1" w:styleId="level2">
    <w:name w:val="_level2"/>
    <w:basedOn w:val="Normal"/>
    <w:rsid w:val="000053D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level3">
    <w:name w:val="_level3"/>
    <w:basedOn w:val="Normal"/>
    <w:rsid w:val="000053D4"/>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level4">
    <w:name w:val="_level4"/>
    <w:basedOn w:val="Normal"/>
    <w:rsid w:val="000053D4"/>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level5">
    <w:name w:val="_level5"/>
    <w:basedOn w:val="Normal"/>
    <w:rsid w:val="000053D4"/>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level6">
    <w:name w:val="_level6"/>
    <w:basedOn w:val="Normal"/>
    <w:rsid w:val="000053D4"/>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level7">
    <w:name w:val="_level7"/>
    <w:basedOn w:val="Normal"/>
    <w:rsid w:val="000053D4"/>
    <w:pPr>
      <w:widowControl w:val="0"/>
      <w:tabs>
        <w:tab w:val="left" w:pos="5040"/>
        <w:tab w:val="left" w:pos="5760"/>
        <w:tab w:val="left" w:pos="6480"/>
        <w:tab w:val="left" w:pos="7200"/>
        <w:tab w:val="left" w:pos="7920"/>
        <w:tab w:val="left" w:pos="8640"/>
      </w:tabs>
      <w:ind w:left="5040" w:hanging="720"/>
    </w:pPr>
  </w:style>
  <w:style w:type="paragraph" w:customStyle="1" w:styleId="level8">
    <w:name w:val="_level8"/>
    <w:basedOn w:val="Normal"/>
    <w:rsid w:val="000053D4"/>
    <w:pPr>
      <w:widowControl w:val="0"/>
      <w:tabs>
        <w:tab w:val="left" w:pos="5760"/>
        <w:tab w:val="left" w:pos="6480"/>
        <w:tab w:val="left" w:pos="7200"/>
        <w:tab w:val="left" w:pos="7920"/>
        <w:tab w:val="left" w:pos="8640"/>
      </w:tabs>
      <w:ind w:left="5760" w:hanging="720"/>
    </w:pPr>
  </w:style>
  <w:style w:type="paragraph" w:customStyle="1" w:styleId="level9">
    <w:name w:val="_level9"/>
    <w:basedOn w:val="Normal"/>
    <w:rsid w:val="000053D4"/>
    <w:pPr>
      <w:widowControl w:val="0"/>
      <w:tabs>
        <w:tab w:val="left" w:pos="6480"/>
        <w:tab w:val="left" w:pos="7200"/>
        <w:tab w:val="left" w:pos="7920"/>
        <w:tab w:val="left" w:pos="8640"/>
      </w:tabs>
      <w:ind w:left="6480" w:hanging="720"/>
    </w:pPr>
  </w:style>
  <w:style w:type="paragraph" w:customStyle="1" w:styleId="levsl1">
    <w:name w:val="_levsl1"/>
    <w:basedOn w:val="Normal"/>
    <w:rsid w:val="000053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style>
  <w:style w:type="paragraph" w:customStyle="1" w:styleId="levsl2">
    <w:name w:val="_levsl2"/>
    <w:basedOn w:val="Normal"/>
    <w:rsid w:val="000053D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levsl3">
    <w:name w:val="_levsl3"/>
    <w:basedOn w:val="Normal"/>
    <w:rsid w:val="000053D4"/>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levsl4">
    <w:name w:val="_levsl4"/>
    <w:basedOn w:val="Normal"/>
    <w:rsid w:val="000053D4"/>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levsl5">
    <w:name w:val="_levsl5"/>
    <w:basedOn w:val="Normal"/>
    <w:rsid w:val="000053D4"/>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levsl6">
    <w:name w:val="_levsl6"/>
    <w:basedOn w:val="Normal"/>
    <w:rsid w:val="000053D4"/>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levsl7">
    <w:name w:val="_levsl7"/>
    <w:basedOn w:val="Normal"/>
    <w:rsid w:val="000053D4"/>
    <w:pPr>
      <w:widowControl w:val="0"/>
      <w:tabs>
        <w:tab w:val="left" w:pos="5040"/>
        <w:tab w:val="left" w:pos="5760"/>
        <w:tab w:val="left" w:pos="6480"/>
        <w:tab w:val="left" w:pos="7200"/>
        <w:tab w:val="left" w:pos="7920"/>
        <w:tab w:val="left" w:pos="8640"/>
      </w:tabs>
      <w:ind w:left="5040" w:hanging="720"/>
    </w:pPr>
  </w:style>
  <w:style w:type="paragraph" w:customStyle="1" w:styleId="levsl8">
    <w:name w:val="_levsl8"/>
    <w:basedOn w:val="Normal"/>
    <w:rsid w:val="000053D4"/>
    <w:pPr>
      <w:widowControl w:val="0"/>
      <w:tabs>
        <w:tab w:val="left" w:pos="5760"/>
        <w:tab w:val="left" w:pos="6480"/>
        <w:tab w:val="left" w:pos="7200"/>
        <w:tab w:val="left" w:pos="7920"/>
        <w:tab w:val="left" w:pos="8640"/>
      </w:tabs>
      <w:ind w:left="5760" w:hanging="720"/>
    </w:pPr>
  </w:style>
  <w:style w:type="paragraph" w:customStyle="1" w:styleId="levsl9">
    <w:name w:val="_levsl9"/>
    <w:basedOn w:val="Normal"/>
    <w:rsid w:val="000053D4"/>
    <w:pPr>
      <w:widowControl w:val="0"/>
      <w:tabs>
        <w:tab w:val="left" w:pos="6480"/>
        <w:tab w:val="left" w:pos="7200"/>
        <w:tab w:val="left" w:pos="7920"/>
        <w:tab w:val="left" w:pos="8640"/>
      </w:tabs>
      <w:ind w:left="6480" w:hanging="720"/>
    </w:pPr>
  </w:style>
  <w:style w:type="paragraph" w:customStyle="1" w:styleId="levnl1">
    <w:name w:val="_levnl1"/>
    <w:basedOn w:val="Normal"/>
    <w:rsid w:val="000053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style>
  <w:style w:type="paragraph" w:customStyle="1" w:styleId="levnl2">
    <w:name w:val="_levnl2"/>
    <w:basedOn w:val="Normal"/>
    <w:rsid w:val="000053D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levnl3">
    <w:name w:val="_levnl3"/>
    <w:basedOn w:val="Normal"/>
    <w:rsid w:val="000053D4"/>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levnl4">
    <w:name w:val="_levnl4"/>
    <w:basedOn w:val="Normal"/>
    <w:rsid w:val="000053D4"/>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levnl5">
    <w:name w:val="_levnl5"/>
    <w:basedOn w:val="Normal"/>
    <w:rsid w:val="000053D4"/>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levnl6">
    <w:name w:val="_levnl6"/>
    <w:basedOn w:val="Normal"/>
    <w:rsid w:val="000053D4"/>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levnl7">
    <w:name w:val="_levnl7"/>
    <w:basedOn w:val="Normal"/>
    <w:rsid w:val="000053D4"/>
    <w:pPr>
      <w:widowControl w:val="0"/>
      <w:tabs>
        <w:tab w:val="left" w:pos="5040"/>
        <w:tab w:val="left" w:pos="5760"/>
        <w:tab w:val="left" w:pos="6480"/>
        <w:tab w:val="left" w:pos="7200"/>
        <w:tab w:val="left" w:pos="7920"/>
        <w:tab w:val="left" w:pos="8640"/>
      </w:tabs>
      <w:ind w:left="5040" w:hanging="720"/>
    </w:pPr>
  </w:style>
  <w:style w:type="paragraph" w:customStyle="1" w:styleId="levnl8">
    <w:name w:val="_levnl8"/>
    <w:basedOn w:val="Normal"/>
    <w:rsid w:val="000053D4"/>
    <w:pPr>
      <w:widowControl w:val="0"/>
      <w:tabs>
        <w:tab w:val="left" w:pos="5760"/>
        <w:tab w:val="left" w:pos="6480"/>
        <w:tab w:val="left" w:pos="7200"/>
        <w:tab w:val="left" w:pos="7920"/>
        <w:tab w:val="left" w:pos="8640"/>
      </w:tabs>
      <w:ind w:left="5760" w:hanging="720"/>
    </w:pPr>
  </w:style>
  <w:style w:type="paragraph" w:customStyle="1" w:styleId="levnl9">
    <w:name w:val="_levnl9"/>
    <w:basedOn w:val="Normal"/>
    <w:rsid w:val="000053D4"/>
    <w:pPr>
      <w:widowControl w:val="0"/>
      <w:tabs>
        <w:tab w:val="left" w:pos="6480"/>
        <w:tab w:val="left" w:pos="7200"/>
        <w:tab w:val="left" w:pos="7920"/>
        <w:tab w:val="left" w:pos="8640"/>
      </w:tabs>
      <w:ind w:left="6480" w:hanging="720"/>
    </w:pPr>
  </w:style>
  <w:style w:type="paragraph" w:customStyle="1" w:styleId="Titre11">
    <w:name w:val="Titre 11"/>
    <w:basedOn w:val="Normal"/>
    <w:rsid w:val="000053D4"/>
    <w:rPr>
      <w:rFonts w:ascii="News Gothic MT" w:hAnsi="News Gothic MT"/>
      <w:b/>
      <w:sz w:val="28"/>
    </w:rPr>
  </w:style>
  <w:style w:type="paragraph" w:customStyle="1" w:styleId="Titre21">
    <w:name w:val="Titre 21"/>
    <w:basedOn w:val="Normal"/>
    <w:rsid w:val="000053D4"/>
    <w:pPr>
      <w:widowControl w:val="0"/>
      <w:tabs>
        <w:tab w:val="left" w:pos="0"/>
        <w:tab w:val="left" w:pos="720"/>
        <w:tab w:val="left" w:pos="1080"/>
        <w:tab w:val="left" w:pos="1440"/>
        <w:tab w:val="left" w:pos="2160"/>
        <w:tab w:val="left" w:pos="7560"/>
        <w:tab w:val="left" w:pos="7920"/>
        <w:tab w:val="left" w:pos="8640"/>
      </w:tabs>
      <w:jc w:val="both"/>
    </w:pPr>
    <w:rPr>
      <w:rFonts w:ascii="Courier New" w:hAnsi="Courier New"/>
      <w:b/>
      <w:color w:val="808080"/>
      <w:sz w:val="22"/>
    </w:rPr>
  </w:style>
  <w:style w:type="paragraph" w:customStyle="1" w:styleId="Titre31">
    <w:name w:val="Titre 31"/>
    <w:basedOn w:val="Normal"/>
    <w:rsid w:val="000053D4"/>
    <w:pPr>
      <w:widowControl w:val="0"/>
      <w:jc w:val="right"/>
    </w:pPr>
    <w:rPr>
      <w:rFonts w:ascii="Arial" w:hAnsi="Arial"/>
      <w:i/>
      <w:sz w:val="16"/>
    </w:rPr>
  </w:style>
  <w:style w:type="paragraph" w:customStyle="1" w:styleId="Titre41">
    <w:name w:val="Titre 41"/>
    <w:basedOn w:val="Normal"/>
    <w:rsid w:val="000053D4"/>
    <w:pPr>
      <w:widowControl w:val="0"/>
    </w:pPr>
    <w:rPr>
      <w:rFonts w:ascii="Arial Narrow" w:hAnsi="Arial Narrow"/>
      <w:b/>
    </w:rPr>
  </w:style>
  <w:style w:type="paragraph" w:customStyle="1" w:styleId="Titre51">
    <w:name w:val="Titre 51"/>
    <w:basedOn w:val="Normal"/>
    <w:rsid w:val="000053D4"/>
    <w:pPr>
      <w:widowControl w:val="0"/>
      <w:tabs>
        <w:tab w:val="left" w:pos="0"/>
        <w:tab w:val="left" w:pos="2880"/>
        <w:tab w:val="left" w:pos="3600"/>
        <w:tab w:val="left" w:pos="4320"/>
        <w:tab w:val="left" w:pos="5040"/>
        <w:tab w:val="left" w:pos="5760"/>
        <w:tab w:val="left" w:pos="6480"/>
        <w:tab w:val="left" w:pos="7200"/>
        <w:tab w:val="left" w:pos="7920"/>
        <w:tab w:val="left" w:pos="8640"/>
      </w:tabs>
      <w:jc w:val="both"/>
    </w:pPr>
    <w:rPr>
      <w:rFonts w:ascii="Arial Narrow" w:hAnsi="Arial Narrow"/>
      <w:b/>
      <w:color w:val="808080"/>
    </w:rPr>
  </w:style>
  <w:style w:type="paragraph" w:customStyle="1" w:styleId="Titre61">
    <w:name w:val="Titre 61"/>
    <w:basedOn w:val="Normal"/>
    <w:rsid w:val="000053D4"/>
    <w:pPr>
      <w:widowControl w:val="0"/>
      <w:jc w:val="right"/>
    </w:pPr>
    <w:rPr>
      <w:rFonts w:ascii="Arial" w:hAnsi="Arial"/>
      <w:b/>
      <w:sz w:val="16"/>
    </w:rPr>
  </w:style>
  <w:style w:type="paragraph" w:customStyle="1" w:styleId="Titre71">
    <w:name w:val="Titre 71"/>
    <w:basedOn w:val="Normal"/>
    <w:rsid w:val="000053D4"/>
    <w:pPr>
      <w:widowControl w:val="0"/>
      <w:tabs>
        <w:tab w:val="left" w:pos="0"/>
        <w:tab w:val="left" w:pos="360"/>
        <w:tab w:val="left" w:pos="720"/>
        <w:tab w:val="left" w:pos="1440"/>
        <w:tab w:val="left" w:pos="2160"/>
        <w:tab w:val="left" w:pos="2880"/>
        <w:tab w:val="left" w:pos="3600"/>
        <w:tab w:val="left" w:pos="4320"/>
        <w:tab w:val="left" w:pos="5040"/>
        <w:tab w:val="right" w:pos="9000"/>
      </w:tabs>
    </w:pPr>
    <w:rPr>
      <w:rFonts w:ascii="Arial" w:hAnsi="Arial"/>
      <w:b/>
      <w:sz w:val="20"/>
    </w:rPr>
  </w:style>
  <w:style w:type="paragraph" w:customStyle="1" w:styleId="Titre91">
    <w:name w:val="Titre 91"/>
    <w:basedOn w:val="Normal"/>
    <w:rsid w:val="000053D4"/>
    <w:pPr>
      <w:spacing w:line="360" w:lineRule="auto"/>
    </w:pPr>
    <w:rPr>
      <w:rFonts w:ascii="Palatino" w:hAnsi="Palatino"/>
      <w:i/>
      <w:sz w:val="20"/>
    </w:rPr>
  </w:style>
  <w:style w:type="character" w:customStyle="1" w:styleId="DefaultPara">
    <w:name w:val="Default Para"/>
    <w:rsid w:val="000053D4"/>
  </w:style>
  <w:style w:type="paragraph" w:customStyle="1" w:styleId="Level11">
    <w:name w:val="Level 11"/>
    <w:basedOn w:val="Normal"/>
    <w:rsid w:val="000053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style>
  <w:style w:type="paragraph" w:customStyle="1" w:styleId="Body2">
    <w:name w:val="Body2"/>
    <w:basedOn w:val="Normal"/>
    <w:rsid w:val="000053D4"/>
    <w:pPr>
      <w:widowControl w:val="0"/>
      <w:tabs>
        <w:tab w:val="left" w:pos="720"/>
        <w:tab w:val="left" w:pos="1080"/>
        <w:tab w:val="left" w:pos="1440"/>
        <w:tab w:val="left" w:pos="1620"/>
        <w:tab w:val="left" w:pos="1800"/>
        <w:tab w:val="left" w:pos="2160"/>
        <w:tab w:val="left" w:pos="2880"/>
        <w:tab w:val="left" w:pos="3600"/>
        <w:tab w:val="left" w:pos="4320"/>
        <w:tab w:val="left" w:pos="5040"/>
        <w:tab w:val="left" w:pos="5760"/>
        <w:tab w:val="left" w:pos="6480"/>
        <w:tab w:val="left" w:pos="7200"/>
        <w:tab w:val="left" w:pos="7920"/>
        <w:tab w:val="left" w:pos="8640"/>
      </w:tabs>
      <w:ind w:left="720"/>
      <w:jc w:val="both"/>
    </w:pPr>
    <w:rPr>
      <w:rFonts w:ascii="Arial Narrow" w:hAnsi="Arial Narrow"/>
    </w:rPr>
  </w:style>
  <w:style w:type="paragraph" w:customStyle="1" w:styleId="Body1">
    <w:name w:val="Body1"/>
    <w:basedOn w:val="Normal"/>
    <w:rsid w:val="000053D4"/>
    <w:pPr>
      <w:widowControl w:val="0"/>
      <w:tabs>
        <w:tab w:val="left" w:pos="0"/>
        <w:tab w:val="left" w:pos="720"/>
        <w:tab w:val="left" w:pos="1080"/>
        <w:tab w:val="left" w:pos="1440"/>
        <w:tab w:val="left" w:pos="1620"/>
        <w:tab w:val="left" w:pos="180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Narrow" w:hAnsi="Arial Narrow"/>
    </w:rPr>
  </w:style>
  <w:style w:type="paragraph" w:customStyle="1" w:styleId="En-tte1">
    <w:name w:val="En-tête1"/>
    <w:basedOn w:val="Normal"/>
    <w:rsid w:val="000053D4"/>
    <w:pPr>
      <w:widowControl w:val="0"/>
      <w:tabs>
        <w:tab w:val="left" w:pos="0"/>
        <w:tab w:val="center" w:pos="4320"/>
        <w:tab w:val="right" w:pos="8640"/>
      </w:tabs>
      <w:jc w:val="both"/>
    </w:pPr>
  </w:style>
  <w:style w:type="paragraph" w:customStyle="1" w:styleId="BodyTextI2">
    <w:name w:val="Body Text I2"/>
    <w:basedOn w:val="Normal"/>
    <w:rsid w:val="000053D4"/>
    <w:pPr>
      <w:widowControl w:val="0"/>
      <w:tabs>
        <w:tab w:val="left" w:pos="-131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ind w:hanging="90"/>
    </w:pPr>
    <w:rPr>
      <w:rFonts w:ascii="Arial" w:hAnsi="Arial"/>
      <w:sz w:val="20"/>
    </w:rPr>
  </w:style>
  <w:style w:type="paragraph" w:styleId="BodyText2">
    <w:name w:val="Body Text 2"/>
    <w:basedOn w:val="Normal"/>
    <w:link w:val="BodyText2Char"/>
    <w:semiHidden/>
    <w:rsid w:val="000053D4"/>
    <w:rPr>
      <w:rFonts w:ascii="Sabon" w:hAnsi="Sabon"/>
      <w:i/>
      <w:sz w:val="18"/>
    </w:rPr>
  </w:style>
  <w:style w:type="character" w:customStyle="1" w:styleId="BodyText2Char">
    <w:name w:val="Body Text 2 Char"/>
    <w:basedOn w:val="DefaultParagraphFont"/>
    <w:link w:val="BodyText2"/>
    <w:semiHidden/>
    <w:rsid w:val="000053D4"/>
    <w:rPr>
      <w:rFonts w:ascii="Sabon" w:eastAsia="Times New Roman" w:hAnsi="Sabon" w:cs="Times New Roman"/>
      <w:i/>
      <w:sz w:val="18"/>
      <w:szCs w:val="24"/>
      <w:lang w:val="en-US" w:eastAsia="en-CA"/>
    </w:rPr>
  </w:style>
  <w:style w:type="paragraph" w:customStyle="1" w:styleId="WP9BlockText">
    <w:name w:val="WP9_Block Text"/>
    <w:basedOn w:val="Normal"/>
    <w:rsid w:val="000053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both"/>
    </w:pPr>
    <w:rPr>
      <w:rFonts w:ascii="Arial Narrow" w:hAnsi="Arial Narrow"/>
    </w:rPr>
  </w:style>
  <w:style w:type="paragraph" w:customStyle="1" w:styleId="Pieddepage1">
    <w:name w:val="Pied de page1"/>
    <w:basedOn w:val="Normal"/>
    <w:rsid w:val="000053D4"/>
    <w:pPr>
      <w:widowControl w:val="0"/>
      <w:tabs>
        <w:tab w:val="left" w:pos="0"/>
        <w:tab w:val="center" w:pos="4320"/>
        <w:tab w:val="right" w:pos="8640"/>
      </w:tabs>
    </w:pPr>
    <w:rPr>
      <w:rFonts w:ascii="Arial" w:hAnsi="Arial"/>
      <w:sz w:val="20"/>
    </w:rPr>
  </w:style>
  <w:style w:type="character" w:customStyle="1" w:styleId="WP9Hyperlink">
    <w:name w:val="WP9_Hyperlink"/>
    <w:rsid w:val="000053D4"/>
    <w:rPr>
      <w:color w:val="0000FF"/>
      <w:u w:val="single"/>
    </w:rPr>
  </w:style>
  <w:style w:type="character" w:customStyle="1" w:styleId="FollowedHype">
    <w:name w:val="FollowedHype"/>
    <w:rsid w:val="000053D4"/>
    <w:rPr>
      <w:color w:val="800080"/>
      <w:u w:val="single"/>
    </w:rPr>
  </w:style>
  <w:style w:type="paragraph" w:customStyle="1" w:styleId="WP9BodyText">
    <w:name w:val="WP9_Body Text"/>
    <w:basedOn w:val="Normal"/>
    <w:rsid w:val="000053D4"/>
    <w:rPr>
      <w:rFonts w:ascii="Gadget" w:hAnsi="Gadget"/>
      <w:color w:val="00FFFF"/>
      <w:sz w:val="20"/>
    </w:rPr>
  </w:style>
  <w:style w:type="paragraph" w:customStyle="1" w:styleId="BodyTextI1">
    <w:name w:val="Body Text I1"/>
    <w:basedOn w:val="Normal"/>
    <w:rsid w:val="000053D4"/>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 w:val="left" w:pos="10080"/>
      </w:tabs>
      <w:ind w:left="360"/>
    </w:pPr>
    <w:rPr>
      <w:rFonts w:ascii="Arial" w:hAnsi="Arial"/>
      <w:i/>
      <w:sz w:val="20"/>
    </w:rPr>
  </w:style>
  <w:style w:type="paragraph" w:customStyle="1" w:styleId="footnotetex">
    <w:name w:val="footnote tex"/>
    <w:basedOn w:val="Normal"/>
    <w:rsid w:val="000053D4"/>
    <w:rPr>
      <w:rFonts w:ascii="New York" w:hAnsi="New York"/>
      <w:sz w:val="20"/>
    </w:rPr>
  </w:style>
  <w:style w:type="paragraph" w:customStyle="1" w:styleId="BodyTextIn">
    <w:name w:val="Body Text In"/>
    <w:basedOn w:val="Normal"/>
    <w:rsid w:val="000053D4"/>
    <w:pPr>
      <w:widowControl w:val="0"/>
      <w:tabs>
        <w:tab w:val="left" w:pos="360"/>
        <w:tab w:val="left" w:pos="180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1800"/>
    </w:pPr>
    <w:rPr>
      <w:rFonts w:ascii="Arial" w:hAnsi="Arial"/>
      <w:sz w:val="22"/>
    </w:rPr>
  </w:style>
  <w:style w:type="paragraph" w:styleId="BodyText3">
    <w:name w:val="Body Text 3"/>
    <w:basedOn w:val="Normal"/>
    <w:link w:val="BodyText3Char"/>
    <w:semiHidden/>
    <w:rsid w:val="000053D4"/>
    <w:rPr>
      <w:rFonts w:ascii="Sabon" w:hAnsi="Sabon"/>
      <w:sz w:val="20"/>
    </w:rPr>
  </w:style>
  <w:style w:type="character" w:customStyle="1" w:styleId="BodyText3Char">
    <w:name w:val="Body Text 3 Char"/>
    <w:basedOn w:val="DefaultParagraphFont"/>
    <w:link w:val="BodyText3"/>
    <w:semiHidden/>
    <w:rsid w:val="000053D4"/>
    <w:rPr>
      <w:rFonts w:ascii="Sabon" w:eastAsia="Times New Roman" w:hAnsi="Sabon" w:cs="Times New Roman"/>
      <w:sz w:val="20"/>
      <w:szCs w:val="24"/>
      <w:lang w:val="en-US" w:eastAsia="en-CA"/>
    </w:rPr>
  </w:style>
  <w:style w:type="character" w:customStyle="1" w:styleId="footnoteref">
    <w:name w:val="footnote ref"/>
    <w:rsid w:val="000053D4"/>
    <w:rPr>
      <w:rFonts w:ascii="Arial" w:hAnsi="Arial"/>
      <w:sz w:val="16"/>
    </w:rPr>
  </w:style>
  <w:style w:type="paragraph" w:customStyle="1" w:styleId="BodyTextBul">
    <w:name w:val="BodyText Bul"/>
    <w:basedOn w:val="Normal"/>
    <w:rsid w:val="000053D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exact"/>
    </w:pPr>
    <w:rPr>
      <w:rFonts w:ascii="AGaramond" w:hAnsi="AGaramond"/>
    </w:rPr>
  </w:style>
  <w:style w:type="paragraph" w:customStyle="1" w:styleId="paragraph">
    <w:name w:val="paragraph"/>
    <w:basedOn w:val="Normal"/>
    <w:rsid w:val="000053D4"/>
    <w:pPr>
      <w:spacing w:line="319" w:lineRule="exact"/>
    </w:pPr>
    <w:rPr>
      <w:rFonts w:ascii="Sabon" w:hAnsi="Sabon"/>
      <w:sz w:val="22"/>
    </w:rPr>
  </w:style>
  <w:style w:type="paragraph" w:customStyle="1" w:styleId="point">
    <w:name w:val="point"/>
    <w:basedOn w:val="Normal"/>
    <w:rsid w:val="000053D4"/>
    <w:pPr>
      <w:tabs>
        <w:tab w:val="left" w:pos="0"/>
        <w:tab w:val="righ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19" w:lineRule="exact"/>
    </w:pPr>
    <w:rPr>
      <w:rFonts w:ascii="Sabon" w:hAnsi="Sabon"/>
      <w:sz w:val="22"/>
    </w:rPr>
  </w:style>
  <w:style w:type="paragraph" w:customStyle="1" w:styleId="subhead">
    <w:name w:val="subŖhead"/>
    <w:basedOn w:val="Normal"/>
    <w:rsid w:val="000053D4"/>
    <w:rPr>
      <w:rFonts w:ascii="Sabon" w:hAnsi="Sabon"/>
      <w:b/>
      <w:sz w:val="22"/>
    </w:rPr>
  </w:style>
  <w:style w:type="paragraph" w:customStyle="1" w:styleId="sub2head">
    <w:name w:val="sub2 head"/>
    <w:basedOn w:val="Normal"/>
    <w:rsid w:val="000053D4"/>
    <w:rPr>
      <w:rFonts w:ascii="Sabon" w:hAnsi="Sabon"/>
      <w:i/>
      <w:sz w:val="22"/>
    </w:rPr>
  </w:style>
  <w:style w:type="character" w:customStyle="1" w:styleId="Numrodepage1">
    <w:name w:val="Numéro de page1"/>
    <w:rsid w:val="000053D4"/>
  </w:style>
  <w:style w:type="paragraph" w:customStyle="1" w:styleId="Outline0011">
    <w:name w:val="Outline001_1"/>
    <w:basedOn w:val="Normal"/>
    <w:rsid w:val="000053D4"/>
  </w:style>
  <w:style w:type="paragraph" w:customStyle="1" w:styleId="Outline0021">
    <w:name w:val="Outline002_1"/>
    <w:basedOn w:val="Normal"/>
    <w:rsid w:val="000053D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Symbol" w:hAnsi="Symbol"/>
    </w:rPr>
  </w:style>
  <w:style w:type="paragraph" w:customStyle="1" w:styleId="Outline0031">
    <w:name w:val="Outline003_1"/>
    <w:basedOn w:val="Normal"/>
    <w:rsid w:val="000053D4"/>
  </w:style>
  <w:style w:type="paragraph" w:customStyle="1" w:styleId="Outline0051">
    <w:name w:val="Outline005_1"/>
    <w:basedOn w:val="Normal"/>
    <w:rsid w:val="000053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Outline0052">
    <w:name w:val="Outline005_2"/>
    <w:basedOn w:val="Normal"/>
    <w:rsid w:val="000053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Outline0053">
    <w:name w:val="Outline005_3"/>
    <w:basedOn w:val="Normal"/>
    <w:rsid w:val="000053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Outline0054">
    <w:name w:val="Outline005_4"/>
    <w:basedOn w:val="Normal"/>
    <w:rsid w:val="000053D4"/>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Outline0055">
    <w:name w:val="Outline005_5"/>
    <w:basedOn w:val="Normal"/>
    <w:rsid w:val="000053D4"/>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Outline0056">
    <w:name w:val="Outline005_6"/>
    <w:basedOn w:val="Normal"/>
    <w:rsid w:val="000053D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Outline0057">
    <w:name w:val="Outline005_7"/>
    <w:basedOn w:val="Normal"/>
    <w:rsid w:val="000053D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Outline0058">
    <w:name w:val="Outline005_8"/>
    <w:basedOn w:val="Normal"/>
    <w:rsid w:val="000053D4"/>
    <w:pPr>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Outline0059">
    <w:name w:val="Outline005_9"/>
    <w:basedOn w:val="Normal"/>
    <w:rsid w:val="000053D4"/>
    <w:pPr>
      <w:tabs>
        <w:tab w:val="left" w:pos="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Outline0081">
    <w:name w:val="Outline008_1"/>
    <w:basedOn w:val="Normal"/>
    <w:rsid w:val="000053D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Outline0082">
    <w:name w:val="Outline008_2"/>
    <w:basedOn w:val="Normal"/>
    <w:rsid w:val="000053D4"/>
    <w:pPr>
      <w:tabs>
        <w:tab w:val="left" w:pos="2160"/>
        <w:tab w:val="left" w:pos="2880"/>
        <w:tab w:val="left" w:pos="3600"/>
        <w:tab w:val="left" w:pos="4320"/>
        <w:tab w:val="left" w:pos="5040"/>
        <w:tab w:val="left" w:pos="5760"/>
        <w:tab w:val="left" w:pos="6480"/>
        <w:tab w:val="left" w:pos="7200"/>
        <w:tab w:val="left" w:pos="7920"/>
        <w:tab w:val="left" w:pos="8640"/>
      </w:tabs>
      <w:ind w:left="2160" w:hanging="1440"/>
    </w:pPr>
  </w:style>
  <w:style w:type="paragraph" w:customStyle="1" w:styleId="Outline0083">
    <w:name w:val="Outline008_3"/>
    <w:basedOn w:val="Normal"/>
    <w:rsid w:val="000053D4"/>
    <w:pPr>
      <w:tabs>
        <w:tab w:val="left" w:pos="2880"/>
        <w:tab w:val="left" w:pos="3600"/>
        <w:tab w:val="left" w:pos="4320"/>
        <w:tab w:val="left" w:pos="5040"/>
        <w:tab w:val="left" w:pos="5760"/>
        <w:tab w:val="left" w:pos="6480"/>
        <w:tab w:val="left" w:pos="7200"/>
        <w:tab w:val="left" w:pos="7920"/>
        <w:tab w:val="left" w:pos="8640"/>
      </w:tabs>
      <w:ind w:left="2880" w:hanging="1440"/>
    </w:pPr>
  </w:style>
  <w:style w:type="paragraph" w:customStyle="1" w:styleId="Outline0084">
    <w:name w:val="Outline008_4"/>
    <w:basedOn w:val="Normal"/>
    <w:rsid w:val="000053D4"/>
    <w:pPr>
      <w:tabs>
        <w:tab w:val="left" w:pos="3600"/>
        <w:tab w:val="left" w:pos="4320"/>
        <w:tab w:val="left" w:pos="5040"/>
        <w:tab w:val="left" w:pos="5760"/>
        <w:tab w:val="left" w:pos="6480"/>
        <w:tab w:val="left" w:pos="7200"/>
        <w:tab w:val="left" w:pos="7920"/>
        <w:tab w:val="left" w:pos="8640"/>
      </w:tabs>
      <w:ind w:left="3600" w:hanging="1440"/>
    </w:pPr>
  </w:style>
  <w:style w:type="paragraph" w:customStyle="1" w:styleId="Outline0085">
    <w:name w:val="Outline008_5"/>
    <w:basedOn w:val="Normal"/>
    <w:rsid w:val="000053D4"/>
    <w:pPr>
      <w:tabs>
        <w:tab w:val="left" w:pos="4320"/>
        <w:tab w:val="left" w:pos="5040"/>
        <w:tab w:val="left" w:pos="5760"/>
        <w:tab w:val="left" w:pos="6480"/>
        <w:tab w:val="left" w:pos="7200"/>
        <w:tab w:val="left" w:pos="7920"/>
        <w:tab w:val="left" w:pos="8640"/>
      </w:tabs>
      <w:ind w:left="4320" w:hanging="1440"/>
    </w:pPr>
  </w:style>
  <w:style w:type="paragraph" w:customStyle="1" w:styleId="Outline0086">
    <w:name w:val="Outline008_6"/>
    <w:basedOn w:val="Normal"/>
    <w:rsid w:val="000053D4"/>
    <w:pPr>
      <w:tabs>
        <w:tab w:val="left" w:pos="5040"/>
        <w:tab w:val="left" w:pos="5760"/>
        <w:tab w:val="left" w:pos="6480"/>
        <w:tab w:val="left" w:pos="7200"/>
        <w:tab w:val="left" w:pos="7920"/>
        <w:tab w:val="left" w:pos="8640"/>
      </w:tabs>
      <w:ind w:left="5040" w:hanging="1440"/>
    </w:pPr>
  </w:style>
  <w:style w:type="paragraph" w:customStyle="1" w:styleId="Outline0087">
    <w:name w:val="Outline008_7"/>
    <w:basedOn w:val="Normal"/>
    <w:rsid w:val="000053D4"/>
    <w:pPr>
      <w:tabs>
        <w:tab w:val="left" w:pos="5760"/>
        <w:tab w:val="left" w:pos="6480"/>
        <w:tab w:val="left" w:pos="7200"/>
        <w:tab w:val="left" w:pos="7920"/>
        <w:tab w:val="left" w:pos="8640"/>
      </w:tabs>
      <w:ind w:left="5760" w:hanging="1440"/>
    </w:pPr>
  </w:style>
  <w:style w:type="paragraph" w:customStyle="1" w:styleId="Outline0088">
    <w:name w:val="Outline008_8"/>
    <w:basedOn w:val="Normal"/>
    <w:rsid w:val="000053D4"/>
    <w:pPr>
      <w:tabs>
        <w:tab w:val="left" w:pos="6480"/>
        <w:tab w:val="left" w:pos="7200"/>
        <w:tab w:val="left" w:pos="7920"/>
        <w:tab w:val="left" w:pos="8640"/>
      </w:tabs>
      <w:ind w:left="6480" w:hanging="1440"/>
    </w:pPr>
  </w:style>
  <w:style w:type="paragraph" w:customStyle="1" w:styleId="Outline0089">
    <w:name w:val="Outline008_9"/>
    <w:basedOn w:val="Normal"/>
    <w:rsid w:val="000053D4"/>
    <w:pPr>
      <w:tabs>
        <w:tab w:val="left" w:pos="7560"/>
        <w:tab w:val="left" w:pos="7920"/>
        <w:tab w:val="left" w:pos="8640"/>
      </w:tabs>
      <w:ind w:left="7560" w:hanging="1800"/>
    </w:pPr>
  </w:style>
  <w:style w:type="paragraph" w:customStyle="1" w:styleId="Outline0121">
    <w:name w:val="Outline012_1"/>
    <w:basedOn w:val="Normal"/>
    <w:rsid w:val="000053D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Symbol" w:hAnsi="Symbol"/>
    </w:rPr>
  </w:style>
  <w:style w:type="paragraph" w:customStyle="1" w:styleId="Outline0141">
    <w:name w:val="Outline014_1"/>
    <w:basedOn w:val="Normal"/>
    <w:rsid w:val="000053D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Symbol" w:hAnsi="Symbol"/>
    </w:rPr>
  </w:style>
  <w:style w:type="paragraph" w:customStyle="1" w:styleId="Outline0191">
    <w:name w:val="Outline019_1"/>
    <w:basedOn w:val="Normal"/>
    <w:rsid w:val="000053D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Outline0192">
    <w:name w:val="Outline019_2"/>
    <w:basedOn w:val="Normal"/>
    <w:rsid w:val="000053D4"/>
    <w:pPr>
      <w:tabs>
        <w:tab w:val="left" w:pos="2160"/>
        <w:tab w:val="left" w:pos="2880"/>
        <w:tab w:val="left" w:pos="3600"/>
        <w:tab w:val="left" w:pos="4320"/>
        <w:tab w:val="left" w:pos="5040"/>
        <w:tab w:val="left" w:pos="5760"/>
        <w:tab w:val="left" w:pos="6480"/>
        <w:tab w:val="left" w:pos="7200"/>
        <w:tab w:val="left" w:pos="7920"/>
        <w:tab w:val="left" w:pos="8640"/>
      </w:tabs>
      <w:ind w:left="2160" w:hanging="1440"/>
    </w:pPr>
  </w:style>
  <w:style w:type="paragraph" w:customStyle="1" w:styleId="Outline0193">
    <w:name w:val="Outline019_3"/>
    <w:basedOn w:val="Normal"/>
    <w:rsid w:val="000053D4"/>
    <w:pPr>
      <w:tabs>
        <w:tab w:val="left" w:pos="2880"/>
        <w:tab w:val="left" w:pos="3600"/>
        <w:tab w:val="left" w:pos="4320"/>
        <w:tab w:val="left" w:pos="5040"/>
        <w:tab w:val="left" w:pos="5760"/>
        <w:tab w:val="left" w:pos="6480"/>
        <w:tab w:val="left" w:pos="7200"/>
        <w:tab w:val="left" w:pos="7920"/>
        <w:tab w:val="left" w:pos="8640"/>
      </w:tabs>
      <w:ind w:left="2880" w:hanging="1440"/>
    </w:pPr>
  </w:style>
  <w:style w:type="paragraph" w:customStyle="1" w:styleId="Outline0194">
    <w:name w:val="Outline019_4"/>
    <w:basedOn w:val="Normal"/>
    <w:rsid w:val="000053D4"/>
    <w:pPr>
      <w:tabs>
        <w:tab w:val="left" w:pos="3600"/>
        <w:tab w:val="left" w:pos="4320"/>
        <w:tab w:val="left" w:pos="5040"/>
        <w:tab w:val="left" w:pos="5760"/>
        <w:tab w:val="left" w:pos="6480"/>
        <w:tab w:val="left" w:pos="7200"/>
        <w:tab w:val="left" w:pos="7920"/>
        <w:tab w:val="left" w:pos="8640"/>
      </w:tabs>
      <w:ind w:left="3600" w:hanging="1440"/>
    </w:pPr>
  </w:style>
  <w:style w:type="paragraph" w:customStyle="1" w:styleId="Outline0195">
    <w:name w:val="Outline019_5"/>
    <w:basedOn w:val="Normal"/>
    <w:rsid w:val="000053D4"/>
    <w:pPr>
      <w:tabs>
        <w:tab w:val="left" w:pos="4320"/>
        <w:tab w:val="left" w:pos="5040"/>
        <w:tab w:val="left" w:pos="5760"/>
        <w:tab w:val="left" w:pos="6480"/>
        <w:tab w:val="left" w:pos="7200"/>
        <w:tab w:val="left" w:pos="7920"/>
        <w:tab w:val="left" w:pos="8640"/>
      </w:tabs>
      <w:ind w:left="4320" w:hanging="1440"/>
    </w:pPr>
  </w:style>
  <w:style w:type="paragraph" w:customStyle="1" w:styleId="Outline0196">
    <w:name w:val="Outline019_6"/>
    <w:basedOn w:val="Normal"/>
    <w:rsid w:val="000053D4"/>
    <w:pPr>
      <w:tabs>
        <w:tab w:val="left" w:pos="5040"/>
        <w:tab w:val="left" w:pos="5760"/>
        <w:tab w:val="left" w:pos="6480"/>
        <w:tab w:val="left" w:pos="7200"/>
        <w:tab w:val="left" w:pos="7920"/>
        <w:tab w:val="left" w:pos="8640"/>
      </w:tabs>
      <w:ind w:left="5040" w:hanging="1440"/>
    </w:pPr>
  </w:style>
  <w:style w:type="paragraph" w:customStyle="1" w:styleId="Outline0197">
    <w:name w:val="Outline019_7"/>
    <w:basedOn w:val="Normal"/>
    <w:rsid w:val="000053D4"/>
    <w:pPr>
      <w:tabs>
        <w:tab w:val="left" w:pos="5760"/>
        <w:tab w:val="left" w:pos="6480"/>
        <w:tab w:val="left" w:pos="7200"/>
        <w:tab w:val="left" w:pos="7920"/>
        <w:tab w:val="left" w:pos="8640"/>
      </w:tabs>
      <w:ind w:left="5760" w:hanging="1440"/>
    </w:pPr>
  </w:style>
  <w:style w:type="paragraph" w:customStyle="1" w:styleId="Outline0198">
    <w:name w:val="Outline019_8"/>
    <w:basedOn w:val="Normal"/>
    <w:rsid w:val="000053D4"/>
    <w:pPr>
      <w:tabs>
        <w:tab w:val="left" w:pos="6480"/>
        <w:tab w:val="left" w:pos="7200"/>
        <w:tab w:val="left" w:pos="7920"/>
        <w:tab w:val="left" w:pos="8640"/>
      </w:tabs>
      <w:ind w:left="6480" w:hanging="1440"/>
    </w:pPr>
  </w:style>
  <w:style w:type="paragraph" w:customStyle="1" w:styleId="Outline0199">
    <w:name w:val="Outline019_9"/>
    <w:basedOn w:val="Normal"/>
    <w:rsid w:val="000053D4"/>
    <w:pPr>
      <w:tabs>
        <w:tab w:val="left" w:pos="7560"/>
        <w:tab w:val="left" w:pos="7920"/>
        <w:tab w:val="left" w:pos="8640"/>
      </w:tabs>
      <w:ind w:left="7560" w:hanging="1800"/>
    </w:pPr>
  </w:style>
  <w:style w:type="paragraph" w:customStyle="1" w:styleId="Outline0201">
    <w:name w:val="Outline020_1"/>
    <w:basedOn w:val="Normal"/>
    <w:rsid w:val="000053D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Outline0202">
    <w:name w:val="Outline020_2"/>
    <w:basedOn w:val="Normal"/>
    <w:rsid w:val="000053D4"/>
    <w:pPr>
      <w:tabs>
        <w:tab w:val="left" w:pos="2160"/>
        <w:tab w:val="left" w:pos="2880"/>
        <w:tab w:val="left" w:pos="3600"/>
        <w:tab w:val="left" w:pos="4320"/>
        <w:tab w:val="left" w:pos="5040"/>
        <w:tab w:val="left" w:pos="5760"/>
        <w:tab w:val="left" w:pos="6480"/>
        <w:tab w:val="left" w:pos="7200"/>
        <w:tab w:val="left" w:pos="7920"/>
        <w:tab w:val="left" w:pos="8640"/>
      </w:tabs>
      <w:ind w:left="2160" w:hanging="1440"/>
    </w:pPr>
  </w:style>
  <w:style w:type="paragraph" w:customStyle="1" w:styleId="Outline0203">
    <w:name w:val="Outline020_3"/>
    <w:basedOn w:val="Normal"/>
    <w:rsid w:val="000053D4"/>
    <w:pPr>
      <w:tabs>
        <w:tab w:val="left" w:pos="2880"/>
        <w:tab w:val="left" w:pos="3600"/>
        <w:tab w:val="left" w:pos="4320"/>
        <w:tab w:val="left" w:pos="5040"/>
        <w:tab w:val="left" w:pos="5760"/>
        <w:tab w:val="left" w:pos="6480"/>
        <w:tab w:val="left" w:pos="7200"/>
        <w:tab w:val="left" w:pos="7920"/>
        <w:tab w:val="left" w:pos="8640"/>
      </w:tabs>
      <w:ind w:left="2880" w:hanging="1440"/>
    </w:pPr>
  </w:style>
  <w:style w:type="paragraph" w:customStyle="1" w:styleId="Outline0204">
    <w:name w:val="Outline020_4"/>
    <w:basedOn w:val="Normal"/>
    <w:rsid w:val="000053D4"/>
    <w:pPr>
      <w:tabs>
        <w:tab w:val="left" w:pos="3600"/>
        <w:tab w:val="left" w:pos="4320"/>
        <w:tab w:val="left" w:pos="5040"/>
        <w:tab w:val="left" w:pos="5760"/>
        <w:tab w:val="left" w:pos="6480"/>
        <w:tab w:val="left" w:pos="7200"/>
        <w:tab w:val="left" w:pos="7920"/>
        <w:tab w:val="left" w:pos="8640"/>
      </w:tabs>
      <w:ind w:left="3600" w:hanging="1440"/>
    </w:pPr>
  </w:style>
  <w:style w:type="paragraph" w:customStyle="1" w:styleId="Outline0205">
    <w:name w:val="Outline020_5"/>
    <w:basedOn w:val="Normal"/>
    <w:rsid w:val="000053D4"/>
    <w:pPr>
      <w:tabs>
        <w:tab w:val="left" w:pos="4320"/>
        <w:tab w:val="left" w:pos="5040"/>
        <w:tab w:val="left" w:pos="5760"/>
        <w:tab w:val="left" w:pos="6480"/>
        <w:tab w:val="left" w:pos="7200"/>
        <w:tab w:val="left" w:pos="7920"/>
        <w:tab w:val="left" w:pos="8640"/>
      </w:tabs>
      <w:ind w:left="4320" w:hanging="1440"/>
    </w:pPr>
  </w:style>
  <w:style w:type="paragraph" w:customStyle="1" w:styleId="Outline0206">
    <w:name w:val="Outline020_6"/>
    <w:basedOn w:val="Normal"/>
    <w:rsid w:val="000053D4"/>
    <w:pPr>
      <w:tabs>
        <w:tab w:val="left" w:pos="5040"/>
        <w:tab w:val="left" w:pos="5760"/>
        <w:tab w:val="left" w:pos="6480"/>
        <w:tab w:val="left" w:pos="7200"/>
        <w:tab w:val="left" w:pos="7920"/>
        <w:tab w:val="left" w:pos="8640"/>
      </w:tabs>
      <w:ind w:left="5040" w:hanging="1440"/>
    </w:pPr>
  </w:style>
  <w:style w:type="paragraph" w:customStyle="1" w:styleId="Outline0207">
    <w:name w:val="Outline020_7"/>
    <w:basedOn w:val="Normal"/>
    <w:rsid w:val="000053D4"/>
    <w:pPr>
      <w:tabs>
        <w:tab w:val="left" w:pos="5760"/>
        <w:tab w:val="left" w:pos="6480"/>
        <w:tab w:val="left" w:pos="7200"/>
        <w:tab w:val="left" w:pos="7920"/>
        <w:tab w:val="left" w:pos="8640"/>
      </w:tabs>
      <w:ind w:left="5760" w:hanging="1440"/>
    </w:pPr>
  </w:style>
  <w:style w:type="paragraph" w:customStyle="1" w:styleId="Outline0208">
    <w:name w:val="Outline020_8"/>
    <w:basedOn w:val="Normal"/>
    <w:rsid w:val="000053D4"/>
    <w:pPr>
      <w:tabs>
        <w:tab w:val="left" w:pos="6480"/>
        <w:tab w:val="left" w:pos="7200"/>
        <w:tab w:val="left" w:pos="7920"/>
        <w:tab w:val="left" w:pos="8640"/>
      </w:tabs>
      <w:ind w:left="6480" w:hanging="1440"/>
    </w:pPr>
  </w:style>
  <w:style w:type="paragraph" w:customStyle="1" w:styleId="Outline0209">
    <w:name w:val="Outline020_9"/>
    <w:basedOn w:val="Normal"/>
    <w:rsid w:val="000053D4"/>
    <w:pPr>
      <w:tabs>
        <w:tab w:val="left" w:pos="7560"/>
        <w:tab w:val="left" w:pos="7920"/>
        <w:tab w:val="left" w:pos="8640"/>
      </w:tabs>
      <w:ind w:left="7560" w:hanging="1800"/>
    </w:pPr>
  </w:style>
  <w:style w:type="paragraph" w:customStyle="1" w:styleId="Outline0221">
    <w:name w:val="Outline022_1"/>
    <w:basedOn w:val="Normal"/>
    <w:rsid w:val="000053D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Outline0241">
    <w:name w:val="Outline024_1"/>
    <w:basedOn w:val="Normal"/>
    <w:rsid w:val="00005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pPr>
  </w:style>
  <w:style w:type="paragraph" w:customStyle="1" w:styleId="Outline0242">
    <w:name w:val="Outline024_2"/>
    <w:basedOn w:val="Normal"/>
    <w:rsid w:val="000053D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360"/>
    </w:pPr>
  </w:style>
  <w:style w:type="paragraph" w:customStyle="1" w:styleId="Outline0243">
    <w:name w:val="Outline024_3"/>
    <w:basedOn w:val="Normal"/>
    <w:rsid w:val="000053D4"/>
    <w:pPr>
      <w:tabs>
        <w:tab w:val="left" w:pos="2160"/>
        <w:tab w:val="left" w:pos="2880"/>
        <w:tab w:val="left" w:pos="3600"/>
        <w:tab w:val="left" w:pos="4320"/>
        <w:tab w:val="left" w:pos="5040"/>
        <w:tab w:val="left" w:pos="5760"/>
        <w:tab w:val="left" w:pos="6480"/>
        <w:tab w:val="left" w:pos="7200"/>
        <w:tab w:val="left" w:pos="7920"/>
        <w:tab w:val="left" w:pos="8640"/>
      </w:tabs>
      <w:ind w:left="2160" w:hanging="180"/>
    </w:pPr>
  </w:style>
  <w:style w:type="paragraph" w:customStyle="1" w:styleId="Outline0244">
    <w:name w:val="Outline024_4"/>
    <w:basedOn w:val="Normal"/>
    <w:rsid w:val="000053D4"/>
    <w:pPr>
      <w:tabs>
        <w:tab w:val="left" w:pos="2880"/>
        <w:tab w:val="left" w:pos="3600"/>
        <w:tab w:val="left" w:pos="4320"/>
        <w:tab w:val="left" w:pos="5040"/>
        <w:tab w:val="left" w:pos="5760"/>
        <w:tab w:val="left" w:pos="6480"/>
        <w:tab w:val="left" w:pos="7200"/>
        <w:tab w:val="left" w:pos="7920"/>
        <w:tab w:val="left" w:pos="8640"/>
      </w:tabs>
      <w:ind w:left="2880" w:hanging="360"/>
    </w:pPr>
  </w:style>
  <w:style w:type="paragraph" w:customStyle="1" w:styleId="Outline0245">
    <w:name w:val="Outline024_5"/>
    <w:basedOn w:val="Normal"/>
    <w:rsid w:val="000053D4"/>
    <w:pPr>
      <w:tabs>
        <w:tab w:val="left" w:pos="3600"/>
        <w:tab w:val="left" w:pos="4320"/>
        <w:tab w:val="left" w:pos="5040"/>
        <w:tab w:val="left" w:pos="5760"/>
        <w:tab w:val="left" w:pos="6480"/>
        <w:tab w:val="left" w:pos="7200"/>
        <w:tab w:val="left" w:pos="7920"/>
        <w:tab w:val="left" w:pos="8640"/>
      </w:tabs>
      <w:ind w:left="3600" w:hanging="360"/>
    </w:pPr>
  </w:style>
  <w:style w:type="paragraph" w:customStyle="1" w:styleId="Outline0246">
    <w:name w:val="Outline024_6"/>
    <w:basedOn w:val="Normal"/>
    <w:rsid w:val="000053D4"/>
    <w:pPr>
      <w:tabs>
        <w:tab w:val="left" w:pos="4320"/>
        <w:tab w:val="left" w:pos="5040"/>
        <w:tab w:val="left" w:pos="5760"/>
        <w:tab w:val="left" w:pos="6480"/>
        <w:tab w:val="left" w:pos="7200"/>
        <w:tab w:val="left" w:pos="7920"/>
        <w:tab w:val="left" w:pos="8640"/>
      </w:tabs>
      <w:ind w:left="4320" w:hanging="180"/>
    </w:pPr>
  </w:style>
  <w:style w:type="paragraph" w:customStyle="1" w:styleId="Outline0247">
    <w:name w:val="Outline024_7"/>
    <w:basedOn w:val="Normal"/>
    <w:rsid w:val="000053D4"/>
    <w:pPr>
      <w:tabs>
        <w:tab w:val="left" w:pos="5040"/>
        <w:tab w:val="left" w:pos="5760"/>
        <w:tab w:val="left" w:pos="6480"/>
        <w:tab w:val="left" w:pos="7200"/>
        <w:tab w:val="left" w:pos="7920"/>
        <w:tab w:val="left" w:pos="8640"/>
      </w:tabs>
      <w:ind w:left="5040" w:hanging="360"/>
    </w:pPr>
  </w:style>
  <w:style w:type="paragraph" w:customStyle="1" w:styleId="Outline0248">
    <w:name w:val="Outline024_8"/>
    <w:basedOn w:val="Normal"/>
    <w:rsid w:val="000053D4"/>
    <w:pPr>
      <w:tabs>
        <w:tab w:val="left" w:pos="5760"/>
        <w:tab w:val="left" w:pos="6480"/>
        <w:tab w:val="left" w:pos="7200"/>
        <w:tab w:val="left" w:pos="7920"/>
        <w:tab w:val="left" w:pos="8640"/>
      </w:tabs>
      <w:ind w:left="5760" w:hanging="360"/>
    </w:pPr>
  </w:style>
  <w:style w:type="paragraph" w:customStyle="1" w:styleId="Outline0249">
    <w:name w:val="Outline024_9"/>
    <w:basedOn w:val="Normal"/>
    <w:rsid w:val="000053D4"/>
    <w:pPr>
      <w:tabs>
        <w:tab w:val="left" w:pos="6480"/>
        <w:tab w:val="left" w:pos="7200"/>
        <w:tab w:val="left" w:pos="7920"/>
        <w:tab w:val="left" w:pos="8640"/>
      </w:tabs>
      <w:ind w:left="6480" w:hanging="180"/>
    </w:pPr>
  </w:style>
  <w:style w:type="paragraph" w:customStyle="1" w:styleId="Outline0261">
    <w:name w:val="Outline026_1"/>
    <w:basedOn w:val="Normal"/>
    <w:rsid w:val="00005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pPr>
  </w:style>
  <w:style w:type="paragraph" w:customStyle="1" w:styleId="Outline0262">
    <w:name w:val="Outline026_2"/>
    <w:basedOn w:val="Normal"/>
    <w:rsid w:val="000053D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360"/>
    </w:pPr>
  </w:style>
  <w:style w:type="paragraph" w:customStyle="1" w:styleId="Outline0263">
    <w:name w:val="Outline026_3"/>
    <w:basedOn w:val="Normal"/>
    <w:rsid w:val="000053D4"/>
    <w:pPr>
      <w:tabs>
        <w:tab w:val="left" w:pos="2160"/>
        <w:tab w:val="left" w:pos="2880"/>
        <w:tab w:val="left" w:pos="3600"/>
        <w:tab w:val="left" w:pos="4320"/>
        <w:tab w:val="left" w:pos="5040"/>
        <w:tab w:val="left" w:pos="5760"/>
        <w:tab w:val="left" w:pos="6480"/>
        <w:tab w:val="left" w:pos="7200"/>
        <w:tab w:val="left" w:pos="7920"/>
        <w:tab w:val="left" w:pos="8640"/>
      </w:tabs>
      <w:ind w:left="2160" w:hanging="180"/>
    </w:pPr>
  </w:style>
  <w:style w:type="paragraph" w:customStyle="1" w:styleId="Outline0264">
    <w:name w:val="Outline026_4"/>
    <w:basedOn w:val="Normal"/>
    <w:rsid w:val="000053D4"/>
    <w:pPr>
      <w:tabs>
        <w:tab w:val="left" w:pos="2880"/>
        <w:tab w:val="left" w:pos="3600"/>
        <w:tab w:val="left" w:pos="4320"/>
        <w:tab w:val="left" w:pos="5040"/>
        <w:tab w:val="left" w:pos="5760"/>
        <w:tab w:val="left" w:pos="6480"/>
        <w:tab w:val="left" w:pos="7200"/>
        <w:tab w:val="left" w:pos="7920"/>
        <w:tab w:val="left" w:pos="8640"/>
      </w:tabs>
      <w:ind w:left="2880" w:hanging="360"/>
    </w:pPr>
  </w:style>
  <w:style w:type="paragraph" w:customStyle="1" w:styleId="Outline0265">
    <w:name w:val="Outline026_5"/>
    <w:basedOn w:val="Normal"/>
    <w:rsid w:val="000053D4"/>
    <w:pPr>
      <w:tabs>
        <w:tab w:val="left" w:pos="3600"/>
        <w:tab w:val="left" w:pos="4320"/>
        <w:tab w:val="left" w:pos="5040"/>
        <w:tab w:val="left" w:pos="5760"/>
        <w:tab w:val="left" w:pos="6480"/>
        <w:tab w:val="left" w:pos="7200"/>
        <w:tab w:val="left" w:pos="7920"/>
        <w:tab w:val="left" w:pos="8640"/>
      </w:tabs>
      <w:ind w:left="3600" w:hanging="360"/>
    </w:pPr>
  </w:style>
  <w:style w:type="paragraph" w:customStyle="1" w:styleId="Outline0266">
    <w:name w:val="Outline026_6"/>
    <w:basedOn w:val="Normal"/>
    <w:rsid w:val="000053D4"/>
    <w:pPr>
      <w:tabs>
        <w:tab w:val="left" w:pos="4320"/>
        <w:tab w:val="left" w:pos="5040"/>
        <w:tab w:val="left" w:pos="5760"/>
        <w:tab w:val="left" w:pos="6480"/>
        <w:tab w:val="left" w:pos="7200"/>
        <w:tab w:val="left" w:pos="7920"/>
        <w:tab w:val="left" w:pos="8640"/>
      </w:tabs>
      <w:ind w:left="4320" w:hanging="180"/>
    </w:pPr>
  </w:style>
  <w:style w:type="paragraph" w:customStyle="1" w:styleId="Outline0267">
    <w:name w:val="Outline026_7"/>
    <w:basedOn w:val="Normal"/>
    <w:rsid w:val="000053D4"/>
    <w:pPr>
      <w:tabs>
        <w:tab w:val="left" w:pos="5040"/>
        <w:tab w:val="left" w:pos="5760"/>
        <w:tab w:val="left" w:pos="6480"/>
        <w:tab w:val="left" w:pos="7200"/>
        <w:tab w:val="left" w:pos="7920"/>
        <w:tab w:val="left" w:pos="8640"/>
      </w:tabs>
      <w:ind w:left="5040" w:hanging="360"/>
    </w:pPr>
  </w:style>
  <w:style w:type="paragraph" w:customStyle="1" w:styleId="Outline0268">
    <w:name w:val="Outline026_8"/>
    <w:basedOn w:val="Normal"/>
    <w:rsid w:val="000053D4"/>
    <w:pPr>
      <w:tabs>
        <w:tab w:val="left" w:pos="5760"/>
        <w:tab w:val="left" w:pos="6480"/>
        <w:tab w:val="left" w:pos="7200"/>
        <w:tab w:val="left" w:pos="7920"/>
        <w:tab w:val="left" w:pos="8640"/>
      </w:tabs>
      <w:ind w:left="5760" w:hanging="360"/>
    </w:pPr>
  </w:style>
  <w:style w:type="paragraph" w:customStyle="1" w:styleId="Outline0269">
    <w:name w:val="Outline026_9"/>
    <w:basedOn w:val="Normal"/>
    <w:rsid w:val="000053D4"/>
    <w:pPr>
      <w:tabs>
        <w:tab w:val="left" w:pos="6480"/>
        <w:tab w:val="left" w:pos="7200"/>
        <w:tab w:val="left" w:pos="7920"/>
        <w:tab w:val="left" w:pos="8640"/>
      </w:tabs>
      <w:ind w:left="6480" w:hanging="180"/>
    </w:pPr>
  </w:style>
  <w:style w:type="character" w:customStyle="1" w:styleId="SYSHYPERTEXT">
    <w:name w:val="SYS_HYPERTEXT"/>
    <w:rsid w:val="000053D4"/>
    <w:rPr>
      <w:color w:val="0000FF"/>
      <w:u w:val="single"/>
    </w:rPr>
  </w:style>
  <w:style w:type="paragraph" w:styleId="Footer">
    <w:name w:val="footer"/>
    <w:basedOn w:val="Normal"/>
    <w:link w:val="FooterChar"/>
    <w:uiPriority w:val="99"/>
    <w:rsid w:val="000053D4"/>
    <w:pPr>
      <w:tabs>
        <w:tab w:val="center" w:pos="4320"/>
        <w:tab w:val="right" w:pos="8640"/>
      </w:tabs>
      <w:jc w:val="right"/>
    </w:pPr>
    <w:rPr>
      <w:b/>
    </w:rPr>
  </w:style>
  <w:style w:type="character" w:customStyle="1" w:styleId="FooterChar">
    <w:name w:val="Footer Char"/>
    <w:basedOn w:val="DefaultParagraphFont"/>
    <w:link w:val="Footer"/>
    <w:uiPriority w:val="99"/>
    <w:rsid w:val="000053D4"/>
    <w:rPr>
      <w:rFonts w:ascii="Times New Roman" w:eastAsia="Times New Roman" w:hAnsi="Times New Roman" w:cs="Times New Roman"/>
      <w:b/>
      <w:sz w:val="24"/>
      <w:szCs w:val="24"/>
      <w:lang w:val="en-US" w:eastAsia="en-CA"/>
    </w:rPr>
  </w:style>
  <w:style w:type="character" w:styleId="Hyperlink">
    <w:name w:val="Hyperlink"/>
    <w:basedOn w:val="DefaultParagraphFont"/>
    <w:uiPriority w:val="99"/>
    <w:rsid w:val="000053D4"/>
    <w:rPr>
      <w:color w:val="0000FF"/>
      <w:u w:val="single"/>
    </w:rPr>
  </w:style>
  <w:style w:type="character" w:styleId="CommentReference">
    <w:name w:val="annotation reference"/>
    <w:basedOn w:val="DefaultParagraphFont"/>
    <w:semiHidden/>
    <w:unhideWhenUsed/>
    <w:rsid w:val="000053D4"/>
    <w:rPr>
      <w:sz w:val="16"/>
      <w:szCs w:val="16"/>
    </w:rPr>
  </w:style>
  <w:style w:type="paragraph" w:styleId="CommentText">
    <w:name w:val="annotation text"/>
    <w:basedOn w:val="Normal"/>
    <w:link w:val="CommentTextChar"/>
    <w:semiHidden/>
    <w:unhideWhenUsed/>
    <w:rsid w:val="000053D4"/>
    <w:rPr>
      <w:rFonts w:ascii="Cambria" w:hAnsi="Cambria" w:cs="Tahoma"/>
      <w:sz w:val="20"/>
      <w:lang w:val="fr-FR"/>
    </w:rPr>
  </w:style>
  <w:style w:type="character" w:customStyle="1" w:styleId="CommentTextChar">
    <w:name w:val="Comment Text Char"/>
    <w:basedOn w:val="DefaultParagraphFont"/>
    <w:link w:val="CommentText"/>
    <w:semiHidden/>
    <w:rsid w:val="000053D4"/>
    <w:rPr>
      <w:rFonts w:ascii="Cambria" w:eastAsia="Times New Roman" w:hAnsi="Cambria" w:cs="Tahoma"/>
      <w:sz w:val="20"/>
      <w:szCs w:val="24"/>
      <w:lang w:val="fr-FR" w:eastAsia="en-CA"/>
    </w:rPr>
  </w:style>
  <w:style w:type="paragraph" w:styleId="BalloonText">
    <w:name w:val="Balloon Text"/>
    <w:basedOn w:val="Normal"/>
    <w:link w:val="BalloonTextChar"/>
    <w:rsid w:val="000053D4"/>
    <w:rPr>
      <w:rFonts w:ascii="Tahoma" w:hAnsi="Tahoma" w:cs="Wingdings"/>
      <w:sz w:val="16"/>
      <w:szCs w:val="16"/>
    </w:rPr>
  </w:style>
  <w:style w:type="character" w:customStyle="1" w:styleId="BalloonTextChar">
    <w:name w:val="Balloon Text Char"/>
    <w:basedOn w:val="DefaultParagraphFont"/>
    <w:link w:val="BalloonText"/>
    <w:rsid w:val="000053D4"/>
    <w:rPr>
      <w:rFonts w:ascii="Tahoma" w:eastAsia="Times New Roman" w:hAnsi="Tahoma" w:cs="Wingdings"/>
      <w:sz w:val="16"/>
      <w:szCs w:val="16"/>
      <w:lang w:val="en-US" w:eastAsia="en-CA"/>
    </w:rPr>
  </w:style>
  <w:style w:type="paragraph" w:styleId="CommentSubject">
    <w:name w:val="annotation subject"/>
    <w:basedOn w:val="CommentText"/>
    <w:next w:val="CommentText"/>
    <w:link w:val="CommentSubjectChar"/>
    <w:rsid w:val="000053D4"/>
    <w:rPr>
      <w:rFonts w:ascii="Times New Roman" w:hAnsi="Times New Roman" w:cs="Times New Roman"/>
      <w:b/>
      <w:bCs/>
      <w:lang w:val="en-US"/>
    </w:rPr>
  </w:style>
  <w:style w:type="character" w:customStyle="1" w:styleId="CommentSubjectChar">
    <w:name w:val="Comment Subject Char"/>
    <w:basedOn w:val="CommentTextChar"/>
    <w:link w:val="CommentSubject"/>
    <w:rsid w:val="000053D4"/>
    <w:rPr>
      <w:rFonts w:ascii="Times New Roman" w:eastAsia="Times New Roman" w:hAnsi="Times New Roman" w:cs="Times New Roman"/>
      <w:b/>
      <w:bCs/>
      <w:sz w:val="20"/>
      <w:szCs w:val="24"/>
      <w:lang w:val="en-US" w:eastAsia="en-CA"/>
    </w:rPr>
  </w:style>
  <w:style w:type="paragraph" w:customStyle="1" w:styleId="ColorfulList-Accent11">
    <w:name w:val="Colorful List - Accent 11"/>
    <w:basedOn w:val="Normal"/>
    <w:qFormat/>
    <w:rsid w:val="000053D4"/>
    <w:pPr>
      <w:ind w:left="720"/>
      <w:contextualSpacing/>
    </w:pPr>
  </w:style>
  <w:style w:type="paragraph" w:customStyle="1" w:styleId="En-ttedetabledesmatires">
    <w:name w:val="En-tête de table des matières"/>
    <w:basedOn w:val="Heading1"/>
    <w:next w:val="Normal"/>
    <w:uiPriority w:val="39"/>
    <w:semiHidden/>
    <w:unhideWhenUsed/>
    <w:qFormat/>
    <w:rsid w:val="000053D4"/>
    <w:pPr>
      <w:keepLines/>
      <w:spacing w:before="480" w:after="0" w:line="276" w:lineRule="auto"/>
      <w:outlineLvl w:val="9"/>
    </w:pPr>
    <w:rPr>
      <w:color w:val="365F91"/>
      <w:kern w:val="0"/>
      <w:sz w:val="28"/>
      <w:szCs w:val="28"/>
      <w:lang w:eastAsia="en-US"/>
    </w:rPr>
  </w:style>
  <w:style w:type="paragraph" w:styleId="TOC2">
    <w:name w:val="toc 2"/>
    <w:basedOn w:val="Normal"/>
    <w:next w:val="Normal"/>
    <w:autoRedefine/>
    <w:uiPriority w:val="39"/>
    <w:unhideWhenUsed/>
    <w:qFormat/>
    <w:rsid w:val="000053D4"/>
    <w:pPr>
      <w:tabs>
        <w:tab w:val="left" w:pos="851"/>
        <w:tab w:val="right" w:leader="dot" w:pos="8630"/>
      </w:tabs>
      <w:ind w:left="450"/>
    </w:pPr>
    <w:rPr>
      <w:rFonts w:ascii="Arial Narrow" w:hAnsi="Arial Narrow"/>
      <w:noProof/>
      <w:sz w:val="20"/>
      <w:szCs w:val="20"/>
    </w:rPr>
  </w:style>
  <w:style w:type="paragraph" w:styleId="TOC1">
    <w:name w:val="toc 1"/>
    <w:basedOn w:val="Normal"/>
    <w:next w:val="Normal"/>
    <w:autoRedefine/>
    <w:uiPriority w:val="39"/>
    <w:unhideWhenUsed/>
    <w:qFormat/>
    <w:rsid w:val="000053D4"/>
    <w:pPr>
      <w:tabs>
        <w:tab w:val="left" w:pos="480"/>
        <w:tab w:val="right" w:leader="dot" w:pos="8630"/>
      </w:tabs>
      <w:spacing w:before="120" w:after="120"/>
    </w:pPr>
    <w:rPr>
      <w:rFonts w:ascii="Muli" w:hAnsi="Muli"/>
      <w:b/>
      <w:bCs/>
      <w:noProof/>
      <w:sz w:val="22"/>
      <w:lang w:val="en-CA"/>
    </w:rPr>
  </w:style>
  <w:style w:type="paragraph" w:styleId="TOC3">
    <w:name w:val="toc 3"/>
    <w:basedOn w:val="Normal"/>
    <w:next w:val="Normal"/>
    <w:autoRedefine/>
    <w:uiPriority w:val="39"/>
    <w:unhideWhenUsed/>
    <w:qFormat/>
    <w:rsid w:val="000053D4"/>
    <w:pPr>
      <w:tabs>
        <w:tab w:val="left" w:pos="810"/>
        <w:tab w:val="right" w:leader="dot" w:pos="8630"/>
      </w:tabs>
      <w:ind w:left="480"/>
    </w:pPr>
    <w:rPr>
      <w:rFonts w:ascii="Calibri" w:hAnsi="Calibri"/>
      <w:i/>
      <w:iCs/>
      <w:sz w:val="20"/>
      <w:szCs w:val="20"/>
    </w:rPr>
  </w:style>
  <w:style w:type="paragraph" w:styleId="TOC4">
    <w:name w:val="toc 4"/>
    <w:basedOn w:val="Normal"/>
    <w:next w:val="Normal"/>
    <w:autoRedefine/>
    <w:uiPriority w:val="39"/>
    <w:unhideWhenUsed/>
    <w:rsid w:val="000053D4"/>
    <w:pPr>
      <w:ind w:left="720"/>
    </w:pPr>
    <w:rPr>
      <w:rFonts w:ascii="Calibri" w:hAnsi="Calibri"/>
      <w:sz w:val="18"/>
      <w:szCs w:val="18"/>
    </w:rPr>
  </w:style>
  <w:style w:type="paragraph" w:styleId="TOC5">
    <w:name w:val="toc 5"/>
    <w:basedOn w:val="Normal"/>
    <w:next w:val="Normal"/>
    <w:autoRedefine/>
    <w:uiPriority w:val="39"/>
    <w:unhideWhenUsed/>
    <w:rsid w:val="000053D4"/>
    <w:pPr>
      <w:ind w:left="960"/>
    </w:pPr>
    <w:rPr>
      <w:rFonts w:ascii="Calibri" w:hAnsi="Calibri"/>
      <w:sz w:val="18"/>
      <w:szCs w:val="18"/>
    </w:rPr>
  </w:style>
  <w:style w:type="paragraph" w:styleId="TOC6">
    <w:name w:val="toc 6"/>
    <w:basedOn w:val="Normal"/>
    <w:next w:val="Normal"/>
    <w:autoRedefine/>
    <w:uiPriority w:val="39"/>
    <w:unhideWhenUsed/>
    <w:rsid w:val="000053D4"/>
    <w:pPr>
      <w:ind w:left="1200"/>
    </w:pPr>
    <w:rPr>
      <w:rFonts w:ascii="Calibri" w:hAnsi="Calibri"/>
      <w:sz w:val="18"/>
      <w:szCs w:val="18"/>
    </w:rPr>
  </w:style>
  <w:style w:type="paragraph" w:styleId="TOC7">
    <w:name w:val="toc 7"/>
    <w:basedOn w:val="Normal"/>
    <w:next w:val="Normal"/>
    <w:autoRedefine/>
    <w:uiPriority w:val="39"/>
    <w:unhideWhenUsed/>
    <w:rsid w:val="000053D4"/>
    <w:pPr>
      <w:ind w:left="1440"/>
    </w:pPr>
    <w:rPr>
      <w:rFonts w:ascii="Calibri" w:hAnsi="Calibri"/>
      <w:sz w:val="18"/>
      <w:szCs w:val="18"/>
    </w:rPr>
  </w:style>
  <w:style w:type="paragraph" w:styleId="TOC8">
    <w:name w:val="toc 8"/>
    <w:basedOn w:val="Normal"/>
    <w:next w:val="Normal"/>
    <w:autoRedefine/>
    <w:uiPriority w:val="39"/>
    <w:unhideWhenUsed/>
    <w:rsid w:val="000053D4"/>
    <w:pPr>
      <w:ind w:left="1680"/>
    </w:pPr>
    <w:rPr>
      <w:rFonts w:ascii="Calibri" w:hAnsi="Calibri"/>
      <w:sz w:val="18"/>
      <w:szCs w:val="18"/>
    </w:rPr>
  </w:style>
  <w:style w:type="paragraph" w:styleId="TOC9">
    <w:name w:val="toc 9"/>
    <w:basedOn w:val="Normal"/>
    <w:next w:val="Normal"/>
    <w:autoRedefine/>
    <w:uiPriority w:val="39"/>
    <w:unhideWhenUsed/>
    <w:rsid w:val="000053D4"/>
    <w:pPr>
      <w:ind w:left="1920"/>
    </w:pPr>
    <w:rPr>
      <w:rFonts w:ascii="Calibri" w:hAnsi="Calibri"/>
      <w:sz w:val="18"/>
      <w:szCs w:val="18"/>
    </w:rPr>
  </w:style>
  <w:style w:type="paragraph" w:styleId="NoSpacing">
    <w:name w:val="No Spacing"/>
    <w:uiPriority w:val="1"/>
    <w:qFormat/>
    <w:rsid w:val="000053D4"/>
    <w:pPr>
      <w:spacing w:after="0" w:line="240" w:lineRule="auto"/>
    </w:pPr>
    <w:rPr>
      <w:rFonts w:ascii="Cambria" w:eastAsia="Times New Roman" w:hAnsi="Cambria" w:cs="Cambria"/>
      <w:sz w:val="24"/>
      <w:szCs w:val="24"/>
      <w:lang w:val="fr-FR" w:eastAsia="en-CA"/>
    </w:rPr>
  </w:style>
  <w:style w:type="paragraph" w:styleId="ListParagraph">
    <w:name w:val="List Paragraph"/>
    <w:basedOn w:val="Normal"/>
    <w:uiPriority w:val="34"/>
    <w:qFormat/>
    <w:rsid w:val="000053D4"/>
    <w:pPr>
      <w:ind w:left="720"/>
    </w:pPr>
    <w:rPr>
      <w:rFonts w:ascii="Cambria" w:hAnsi="Cambria" w:cs="Cambria"/>
      <w:lang w:val="fr-FR"/>
    </w:rPr>
  </w:style>
  <w:style w:type="character" w:styleId="FootnoteReference">
    <w:name w:val="footnote reference"/>
    <w:basedOn w:val="DefaultParagraphFont"/>
    <w:uiPriority w:val="99"/>
    <w:rsid w:val="000053D4"/>
  </w:style>
  <w:style w:type="paragraph" w:styleId="FootnoteText">
    <w:name w:val="footnote text"/>
    <w:basedOn w:val="Normal"/>
    <w:link w:val="FootnoteTextChar"/>
    <w:uiPriority w:val="99"/>
    <w:rsid w:val="000053D4"/>
    <w:pPr>
      <w:widowControl w:val="0"/>
      <w:autoSpaceDE w:val="0"/>
      <w:autoSpaceDN w:val="0"/>
      <w:adjustRightInd w:val="0"/>
    </w:pPr>
    <w:rPr>
      <w:rFonts w:ascii="Arial" w:hAnsi="Arial" w:cs="Arial"/>
      <w:sz w:val="20"/>
      <w:szCs w:val="20"/>
    </w:rPr>
  </w:style>
  <w:style w:type="character" w:customStyle="1" w:styleId="FootnoteTextChar">
    <w:name w:val="Footnote Text Char"/>
    <w:basedOn w:val="DefaultParagraphFont"/>
    <w:link w:val="FootnoteText"/>
    <w:uiPriority w:val="99"/>
    <w:rsid w:val="000053D4"/>
    <w:rPr>
      <w:rFonts w:ascii="Arial" w:eastAsia="Times New Roman" w:hAnsi="Arial" w:cs="Arial"/>
      <w:sz w:val="20"/>
      <w:szCs w:val="20"/>
      <w:lang w:val="en-US" w:eastAsia="en-CA"/>
    </w:rPr>
  </w:style>
  <w:style w:type="table" w:styleId="TableGrid">
    <w:name w:val="Table Grid"/>
    <w:basedOn w:val="TableNormal"/>
    <w:uiPriority w:val="59"/>
    <w:rsid w:val="000053D4"/>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25</Pages>
  <Words>5181</Words>
  <Characters>29535</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Zoë Campbell</dc:creator>
  <cp:keywords/>
  <dc:description/>
  <cp:lastModifiedBy>Zoë Campbell</cp:lastModifiedBy>
  <cp:revision>6</cp:revision>
  <dcterms:created xsi:type="dcterms:W3CDTF">2025-11-07T15:27:00Z</dcterms:created>
  <dcterms:modified xsi:type="dcterms:W3CDTF">2025-11-07T17:12:00Z</dcterms:modified>
</cp:coreProperties>
</file>